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314FE" w14:textId="77777777" w:rsidR="00FB4400" w:rsidRPr="00F767CE" w:rsidRDefault="00514268" w:rsidP="00402B5B">
      <w:pPr>
        <w:tabs>
          <w:tab w:val="left" w:pos="7200"/>
        </w:tabs>
        <w:spacing w:before="3000" w:after="0"/>
        <w:jc w:val="center"/>
        <w:rPr>
          <w:rFonts w:ascii="Arial" w:hAnsi="Arial" w:cs="Arial"/>
          <w:u w:val="single"/>
        </w:rPr>
      </w:pPr>
      <w:r w:rsidRPr="00F767CE">
        <w:rPr>
          <w:rFonts w:ascii="Arial" w:hAnsi="Arial" w:cs="Arial"/>
          <w:b/>
          <w:bCs/>
        </w:rPr>
        <w:t xml:space="preserve">Superior Court of Washington, County of </w:t>
      </w:r>
      <w:r w:rsidRPr="00F767CE">
        <w:rPr>
          <w:rFonts w:ascii="Arial" w:hAnsi="Arial" w:cs="Arial"/>
          <w:u w:val="single"/>
        </w:rPr>
        <w:tab/>
      </w:r>
    </w:p>
    <w:p w14:paraId="5169F617" w14:textId="4DD525EF" w:rsidR="00514268" w:rsidRPr="00F767CE" w:rsidRDefault="00FB4400" w:rsidP="00372BAE">
      <w:pPr>
        <w:tabs>
          <w:tab w:val="left" w:pos="7200"/>
        </w:tabs>
        <w:spacing w:after="120"/>
        <w:ind w:left="1080"/>
        <w:rPr>
          <w:i/>
          <w:lang w:val="es-US"/>
        </w:rPr>
      </w:pPr>
      <w:r w:rsidRPr="00F767CE">
        <w:rPr>
          <w:rFonts w:ascii="Arial" w:hAnsi="Arial" w:cs="Arial"/>
          <w:b/>
          <w:bCs/>
          <w:i/>
          <w:iCs/>
          <w:lang w:val="es-US"/>
        </w:rPr>
        <w:t>Tribunal Superior de Washington, Condado de</w:t>
      </w:r>
    </w:p>
    <w:tbl>
      <w:tblPr>
        <w:tblW w:w="9360" w:type="dxa"/>
        <w:jc w:val="center"/>
        <w:tblLayout w:type="fixed"/>
        <w:tblCellMar>
          <w:left w:w="144" w:type="dxa"/>
          <w:right w:w="144" w:type="dxa"/>
        </w:tblCellMar>
        <w:tblLook w:val="0000" w:firstRow="0" w:lastRow="0" w:firstColumn="0" w:lastColumn="0" w:noHBand="0" w:noVBand="0"/>
      </w:tblPr>
      <w:tblGrid>
        <w:gridCol w:w="4950"/>
        <w:gridCol w:w="4410"/>
      </w:tblGrid>
      <w:tr w:rsidR="00514268" w:rsidRPr="00F767CE" w14:paraId="7B01B160" w14:textId="77777777" w:rsidTr="002B7B02">
        <w:trPr>
          <w:cantSplit/>
          <w:trHeight w:val="1917"/>
          <w:jc w:val="center"/>
        </w:trPr>
        <w:tc>
          <w:tcPr>
            <w:tcW w:w="4950" w:type="dxa"/>
            <w:tcBorders>
              <w:top w:val="nil"/>
              <w:left w:val="nil"/>
              <w:bottom w:val="single" w:sz="12" w:space="0" w:color="auto"/>
              <w:right w:val="single" w:sz="12" w:space="0" w:color="auto"/>
            </w:tcBorders>
          </w:tcPr>
          <w:p w14:paraId="4F155743" w14:textId="77777777" w:rsidR="00FB4400" w:rsidRPr="00F767CE" w:rsidRDefault="00514268" w:rsidP="00402B5B">
            <w:pPr>
              <w:spacing w:before="120" w:after="0"/>
              <w:ind w:left="-144"/>
              <w:rPr>
                <w:rFonts w:ascii="Arial" w:hAnsi="Arial" w:cs="Arial"/>
                <w:sz w:val="22"/>
                <w:szCs w:val="22"/>
              </w:rPr>
            </w:pPr>
            <w:r w:rsidRPr="00F767CE">
              <w:rPr>
                <w:rFonts w:ascii="Arial" w:hAnsi="Arial" w:cs="Arial"/>
                <w:sz w:val="22"/>
                <w:szCs w:val="22"/>
              </w:rPr>
              <w:t>In the Guardianship of:</w:t>
            </w:r>
          </w:p>
          <w:p w14:paraId="6912AD57" w14:textId="19C01ED1" w:rsidR="00514268" w:rsidRPr="00F767CE" w:rsidRDefault="00FB4400" w:rsidP="00FE786E">
            <w:pPr>
              <w:spacing w:after="0"/>
              <w:ind w:left="-144"/>
              <w:rPr>
                <w:rFonts w:ascii="Arial" w:hAnsi="Arial" w:cs="Arial"/>
                <w:i/>
                <w:sz w:val="22"/>
                <w:szCs w:val="22"/>
              </w:rPr>
            </w:pPr>
            <w:proofErr w:type="spellStart"/>
            <w:r w:rsidRPr="00F767CE">
              <w:rPr>
                <w:rFonts w:ascii="Arial" w:hAnsi="Arial" w:cs="Arial"/>
                <w:i/>
                <w:iCs/>
                <w:sz w:val="22"/>
                <w:szCs w:val="22"/>
              </w:rPr>
              <w:t>Respecto</w:t>
            </w:r>
            <w:proofErr w:type="spellEnd"/>
            <w:r w:rsidRPr="00F767CE">
              <w:rPr>
                <w:rFonts w:ascii="Arial" w:hAnsi="Arial" w:cs="Arial"/>
                <w:i/>
                <w:iCs/>
                <w:sz w:val="22"/>
                <w:szCs w:val="22"/>
              </w:rPr>
              <w:t xml:space="preserve"> a la tutela de:</w:t>
            </w:r>
          </w:p>
          <w:p w14:paraId="0C90CC68" w14:textId="375F2494" w:rsidR="00514268" w:rsidRPr="00F767CE" w:rsidRDefault="00514268" w:rsidP="00372BAE">
            <w:pPr>
              <w:tabs>
                <w:tab w:val="left" w:pos="4536"/>
              </w:tabs>
              <w:spacing w:before="360" w:after="0"/>
              <w:ind w:left="-144"/>
              <w:rPr>
                <w:rFonts w:ascii="Arial" w:hAnsi="Arial" w:cs="Arial"/>
                <w:sz w:val="22"/>
                <w:szCs w:val="22"/>
                <w:u w:val="single"/>
              </w:rPr>
            </w:pPr>
            <w:r w:rsidRPr="00F767CE">
              <w:rPr>
                <w:rFonts w:ascii="Arial" w:hAnsi="Arial" w:cs="Arial"/>
                <w:sz w:val="22"/>
                <w:szCs w:val="22"/>
                <w:u w:val="single"/>
              </w:rPr>
              <w:tab/>
            </w:r>
          </w:p>
          <w:p w14:paraId="1D4F42A6" w14:textId="77777777" w:rsidR="00FB4400" w:rsidRPr="00F767CE" w:rsidRDefault="006E3F9D" w:rsidP="00402B5B">
            <w:pPr>
              <w:tabs>
                <w:tab w:val="left" w:pos="4536"/>
              </w:tabs>
              <w:spacing w:after="0"/>
              <w:ind w:left="-142"/>
              <w:rPr>
                <w:rFonts w:ascii="Arial" w:hAnsi="Arial" w:cs="Arial"/>
                <w:i/>
                <w:iCs/>
                <w:sz w:val="22"/>
                <w:szCs w:val="22"/>
              </w:rPr>
            </w:pPr>
            <w:r w:rsidRPr="00F767CE">
              <w:rPr>
                <w:rFonts w:ascii="Arial" w:hAnsi="Arial" w:cs="Arial"/>
                <w:sz w:val="22"/>
                <w:szCs w:val="22"/>
              </w:rPr>
              <w:t xml:space="preserve">Respondent/s </w:t>
            </w:r>
            <w:r w:rsidRPr="00F767CE">
              <w:rPr>
                <w:rFonts w:ascii="Arial" w:hAnsi="Arial" w:cs="Arial"/>
                <w:i/>
                <w:iCs/>
                <w:sz w:val="22"/>
                <w:szCs w:val="22"/>
              </w:rPr>
              <w:t>(minors/children)</w:t>
            </w:r>
          </w:p>
          <w:p w14:paraId="29FE778B" w14:textId="53750259" w:rsidR="00514268" w:rsidRPr="00F767CE" w:rsidRDefault="00FB4400" w:rsidP="00FE786E">
            <w:pPr>
              <w:tabs>
                <w:tab w:val="left" w:pos="4536"/>
              </w:tabs>
              <w:spacing w:after="0"/>
              <w:ind w:left="-142"/>
              <w:rPr>
                <w:rFonts w:ascii="Arial" w:hAnsi="Arial" w:cs="Arial"/>
                <w:i/>
                <w:sz w:val="22"/>
                <w:szCs w:val="22"/>
                <w:u w:val="single"/>
              </w:rPr>
            </w:pPr>
            <w:r w:rsidRPr="00F767CE">
              <w:rPr>
                <w:rFonts w:ascii="Arial" w:hAnsi="Arial" w:cs="Arial"/>
                <w:i/>
                <w:iCs/>
                <w:sz w:val="22"/>
                <w:szCs w:val="22"/>
                <w:lang w:val="es-US"/>
              </w:rPr>
              <w:t>Parte/s demandada/s (menores/hijos)</w:t>
            </w:r>
          </w:p>
        </w:tc>
        <w:tc>
          <w:tcPr>
            <w:tcW w:w="4410" w:type="dxa"/>
            <w:tcBorders>
              <w:top w:val="nil"/>
              <w:left w:val="nil"/>
              <w:bottom w:val="single" w:sz="12" w:space="0" w:color="auto"/>
              <w:right w:val="nil"/>
            </w:tcBorders>
          </w:tcPr>
          <w:p w14:paraId="52860E12" w14:textId="77777777" w:rsidR="00FB4400" w:rsidRPr="00F767CE" w:rsidRDefault="00514268" w:rsidP="00402B5B">
            <w:pPr>
              <w:tabs>
                <w:tab w:val="left" w:pos="4122"/>
              </w:tabs>
              <w:spacing w:before="120" w:after="0"/>
              <w:rPr>
                <w:rFonts w:ascii="Arial" w:hAnsi="Arial" w:cs="Arial"/>
                <w:sz w:val="22"/>
                <w:szCs w:val="22"/>
                <w:u w:val="single"/>
                <w:lang w:val="es-US"/>
              </w:rPr>
            </w:pPr>
            <w:r w:rsidRPr="00F767CE">
              <w:rPr>
                <w:rFonts w:ascii="Arial" w:hAnsi="Arial" w:cs="Arial"/>
                <w:sz w:val="22"/>
                <w:szCs w:val="22"/>
                <w:lang w:val="es-US"/>
              </w:rPr>
              <w:t>No.</w:t>
            </w:r>
            <w:r w:rsidRPr="00F767CE">
              <w:rPr>
                <w:rFonts w:ascii="Arial" w:hAnsi="Arial" w:cs="Arial"/>
                <w:sz w:val="22"/>
                <w:szCs w:val="22"/>
                <w:u w:val="single"/>
                <w:lang w:val="es-US"/>
              </w:rPr>
              <w:tab/>
            </w:r>
          </w:p>
          <w:p w14:paraId="223CC718" w14:textId="580B13F6" w:rsidR="00514268" w:rsidRPr="00F767CE" w:rsidRDefault="00FB4400" w:rsidP="00FE786E">
            <w:pPr>
              <w:tabs>
                <w:tab w:val="left" w:pos="4122"/>
              </w:tabs>
              <w:spacing w:after="0"/>
              <w:rPr>
                <w:rFonts w:ascii="Arial" w:hAnsi="Arial" w:cs="Arial"/>
                <w:i/>
                <w:sz w:val="22"/>
                <w:szCs w:val="22"/>
                <w:lang w:val="es-US"/>
              </w:rPr>
            </w:pPr>
            <w:r w:rsidRPr="00F767CE">
              <w:rPr>
                <w:rFonts w:ascii="Arial" w:hAnsi="Arial" w:cs="Arial"/>
                <w:i/>
                <w:iCs/>
                <w:sz w:val="22"/>
                <w:szCs w:val="22"/>
                <w:lang w:val="es-US"/>
              </w:rPr>
              <w:t>Núm.</w:t>
            </w:r>
          </w:p>
          <w:p w14:paraId="1FE9DC6F" w14:textId="77777777" w:rsidR="00FB4400" w:rsidRPr="00F767CE" w:rsidRDefault="00AF2611" w:rsidP="00402B5B">
            <w:pPr>
              <w:spacing w:before="60" w:after="0"/>
              <w:rPr>
                <w:rFonts w:ascii="Arial" w:hAnsi="Arial" w:cs="Arial"/>
                <w:b/>
                <w:sz w:val="22"/>
                <w:szCs w:val="22"/>
                <w:lang w:val="es-US"/>
              </w:rPr>
            </w:pPr>
            <w:proofErr w:type="spellStart"/>
            <w:r w:rsidRPr="00F767CE">
              <w:rPr>
                <w:rFonts w:ascii="Arial" w:hAnsi="Arial" w:cs="Arial"/>
                <w:b/>
                <w:bCs/>
                <w:sz w:val="22"/>
                <w:szCs w:val="22"/>
                <w:lang w:val="es-US"/>
              </w:rPr>
              <w:t>Minor</w:t>
            </w:r>
            <w:proofErr w:type="spellEnd"/>
            <w:r w:rsidRPr="00F767CE">
              <w:rPr>
                <w:rFonts w:ascii="Arial" w:hAnsi="Arial" w:cs="Arial"/>
                <w:b/>
                <w:bCs/>
                <w:sz w:val="22"/>
                <w:szCs w:val="22"/>
                <w:lang w:val="es-US"/>
              </w:rPr>
              <w:t xml:space="preserve"> </w:t>
            </w:r>
            <w:proofErr w:type="spellStart"/>
            <w:r w:rsidRPr="00F767CE">
              <w:rPr>
                <w:rFonts w:ascii="Arial" w:hAnsi="Arial" w:cs="Arial"/>
                <w:b/>
                <w:bCs/>
                <w:sz w:val="22"/>
                <w:szCs w:val="22"/>
                <w:lang w:val="es-US"/>
              </w:rPr>
              <w:t>Guardianship</w:t>
            </w:r>
            <w:proofErr w:type="spellEnd"/>
            <w:r w:rsidRPr="00F767CE">
              <w:rPr>
                <w:rFonts w:ascii="Arial" w:hAnsi="Arial" w:cs="Arial"/>
                <w:b/>
                <w:bCs/>
                <w:sz w:val="22"/>
                <w:szCs w:val="22"/>
                <w:lang w:val="es-US"/>
              </w:rPr>
              <w:t xml:space="preserve"> </w:t>
            </w:r>
            <w:proofErr w:type="spellStart"/>
            <w:r w:rsidRPr="00F767CE">
              <w:rPr>
                <w:rFonts w:ascii="Arial" w:hAnsi="Arial" w:cs="Arial"/>
                <w:b/>
                <w:bCs/>
                <w:sz w:val="22"/>
                <w:szCs w:val="22"/>
                <w:lang w:val="es-US"/>
              </w:rPr>
              <w:t>Petition</w:t>
            </w:r>
            <w:proofErr w:type="spellEnd"/>
          </w:p>
          <w:p w14:paraId="10AEB505" w14:textId="2D74B95D" w:rsidR="00514268" w:rsidRPr="00F767CE" w:rsidRDefault="00FB4400" w:rsidP="00FE786E">
            <w:pPr>
              <w:spacing w:after="0"/>
              <w:rPr>
                <w:rFonts w:ascii="Arial" w:hAnsi="Arial" w:cs="Arial"/>
                <w:b/>
                <w:i/>
                <w:sz w:val="22"/>
                <w:szCs w:val="22"/>
                <w:lang w:val="es-US"/>
              </w:rPr>
            </w:pPr>
            <w:r w:rsidRPr="00F767CE">
              <w:rPr>
                <w:rFonts w:ascii="Arial" w:hAnsi="Arial" w:cs="Arial"/>
                <w:b/>
                <w:bCs/>
                <w:i/>
                <w:iCs/>
                <w:sz w:val="22"/>
                <w:szCs w:val="22"/>
                <w:lang w:val="es-US"/>
              </w:rPr>
              <w:t>Solicitud de tutela de menores</w:t>
            </w:r>
          </w:p>
          <w:p w14:paraId="646752D5" w14:textId="77777777" w:rsidR="00FB4400" w:rsidRPr="00C57355" w:rsidRDefault="00514268" w:rsidP="00402B5B">
            <w:pPr>
              <w:spacing w:before="60" w:after="0"/>
              <w:rPr>
                <w:rFonts w:ascii="Arial" w:hAnsi="Arial" w:cs="Arial"/>
                <w:b/>
                <w:sz w:val="22"/>
                <w:szCs w:val="22"/>
                <w:lang w:val="es-US"/>
              </w:rPr>
            </w:pPr>
            <w:r w:rsidRPr="00C57355">
              <w:rPr>
                <w:rFonts w:ascii="Arial" w:hAnsi="Arial" w:cs="Arial"/>
                <w:b/>
                <w:bCs/>
                <w:sz w:val="22"/>
                <w:szCs w:val="22"/>
                <w:lang w:val="es-US"/>
              </w:rPr>
              <w:t>(PTAPMG)</w:t>
            </w:r>
          </w:p>
          <w:p w14:paraId="1963375E" w14:textId="6F398FB9" w:rsidR="00514268" w:rsidRPr="00C57355" w:rsidRDefault="00FB4400" w:rsidP="00FE786E">
            <w:pPr>
              <w:spacing w:after="0"/>
              <w:rPr>
                <w:rFonts w:ascii="Arial" w:hAnsi="Arial" w:cs="Arial"/>
                <w:b/>
                <w:i/>
                <w:sz w:val="22"/>
                <w:szCs w:val="22"/>
                <w:lang w:val="es-US"/>
              </w:rPr>
            </w:pPr>
            <w:r w:rsidRPr="00C57355">
              <w:rPr>
                <w:rFonts w:ascii="Arial" w:hAnsi="Arial" w:cs="Arial"/>
                <w:b/>
                <w:bCs/>
                <w:i/>
                <w:iCs/>
                <w:sz w:val="22"/>
                <w:szCs w:val="22"/>
                <w:lang w:val="es-US"/>
              </w:rPr>
              <w:t>(PTAPMG)</w:t>
            </w:r>
          </w:p>
          <w:p w14:paraId="4CB7BDA4" w14:textId="77777777" w:rsidR="00FB4400" w:rsidRPr="00C57355" w:rsidRDefault="002B7B02" w:rsidP="00402B5B">
            <w:pPr>
              <w:spacing w:before="60" w:after="0"/>
              <w:rPr>
                <w:rFonts w:ascii="Arial" w:hAnsi="Arial" w:cs="Arial"/>
                <w:b/>
                <w:sz w:val="22"/>
                <w:szCs w:val="22"/>
                <w:lang w:val="es-US"/>
              </w:rPr>
            </w:pPr>
            <w:proofErr w:type="gramStart"/>
            <w:r w:rsidRPr="00C57355">
              <w:rPr>
                <w:rFonts w:ascii="Arial" w:hAnsi="Arial" w:cs="Arial"/>
                <w:sz w:val="22"/>
                <w:szCs w:val="22"/>
                <w:lang w:val="es-US"/>
              </w:rPr>
              <w:t>[  ]</w:t>
            </w:r>
            <w:proofErr w:type="gramEnd"/>
            <w:r w:rsidRPr="00C57355">
              <w:rPr>
                <w:rFonts w:ascii="Arial" w:hAnsi="Arial" w:cs="Arial"/>
                <w:sz w:val="22"/>
                <w:szCs w:val="22"/>
                <w:lang w:val="es-US"/>
              </w:rPr>
              <w:t xml:space="preserve"> </w:t>
            </w:r>
            <w:proofErr w:type="spellStart"/>
            <w:r w:rsidRPr="00C57355">
              <w:rPr>
                <w:rFonts w:ascii="Arial" w:hAnsi="Arial" w:cs="Arial"/>
                <w:b/>
                <w:bCs/>
                <w:sz w:val="22"/>
                <w:szCs w:val="22"/>
                <w:lang w:val="es-US"/>
              </w:rPr>
              <w:t>Clerk's</w:t>
            </w:r>
            <w:proofErr w:type="spellEnd"/>
            <w:r w:rsidRPr="00C57355">
              <w:rPr>
                <w:rFonts w:ascii="Arial" w:hAnsi="Arial" w:cs="Arial"/>
                <w:b/>
                <w:bCs/>
                <w:sz w:val="22"/>
                <w:szCs w:val="22"/>
                <w:lang w:val="es-US"/>
              </w:rPr>
              <w:t xml:space="preserve"> </w:t>
            </w:r>
            <w:proofErr w:type="spellStart"/>
            <w:r w:rsidRPr="00C57355">
              <w:rPr>
                <w:rFonts w:ascii="Arial" w:hAnsi="Arial" w:cs="Arial"/>
                <w:b/>
                <w:bCs/>
                <w:sz w:val="22"/>
                <w:szCs w:val="22"/>
                <w:lang w:val="es-US"/>
              </w:rPr>
              <w:t>action</w:t>
            </w:r>
            <w:proofErr w:type="spellEnd"/>
            <w:r w:rsidRPr="00C57355">
              <w:rPr>
                <w:rFonts w:ascii="Arial" w:hAnsi="Arial" w:cs="Arial"/>
                <w:b/>
                <w:bCs/>
                <w:sz w:val="22"/>
                <w:szCs w:val="22"/>
                <w:lang w:val="es-US"/>
              </w:rPr>
              <w:t xml:space="preserve"> </w:t>
            </w:r>
            <w:proofErr w:type="spellStart"/>
            <w:r w:rsidRPr="00C57355">
              <w:rPr>
                <w:rFonts w:ascii="Arial" w:hAnsi="Arial" w:cs="Arial"/>
                <w:b/>
                <w:bCs/>
                <w:sz w:val="22"/>
                <w:szCs w:val="22"/>
                <w:lang w:val="es-US"/>
              </w:rPr>
              <w:t>required</w:t>
            </w:r>
            <w:proofErr w:type="spellEnd"/>
            <w:r w:rsidRPr="00C57355">
              <w:rPr>
                <w:rFonts w:ascii="Arial" w:hAnsi="Arial" w:cs="Arial"/>
                <w:b/>
                <w:bCs/>
                <w:sz w:val="22"/>
                <w:szCs w:val="22"/>
                <w:lang w:val="es-US"/>
              </w:rPr>
              <w:t>:</w:t>
            </w:r>
            <w:r w:rsidRPr="00C57355">
              <w:rPr>
                <w:rFonts w:ascii="Arial" w:hAnsi="Arial" w:cs="Arial"/>
                <w:sz w:val="22"/>
                <w:szCs w:val="22"/>
                <w:lang w:val="es-US"/>
              </w:rPr>
              <w:t xml:space="preserve"> </w:t>
            </w:r>
            <w:r w:rsidRPr="00C57355">
              <w:rPr>
                <w:rFonts w:ascii="Arial" w:hAnsi="Arial" w:cs="Arial"/>
                <w:b/>
                <w:bCs/>
                <w:sz w:val="22"/>
                <w:szCs w:val="22"/>
                <w:lang w:val="es-US"/>
              </w:rPr>
              <w:t>6, 12</w:t>
            </w:r>
          </w:p>
          <w:p w14:paraId="0E4FCD9E" w14:textId="587DA9BA" w:rsidR="00AC348B" w:rsidRPr="00F767CE" w:rsidRDefault="00372BAE" w:rsidP="00FE786E">
            <w:pPr>
              <w:spacing w:after="0"/>
              <w:rPr>
                <w:rFonts w:ascii="Arial" w:hAnsi="Arial" w:cs="Arial"/>
                <w:i/>
                <w:sz w:val="22"/>
                <w:szCs w:val="22"/>
                <w:lang w:val="es-US"/>
              </w:rPr>
            </w:pPr>
            <w:r w:rsidRPr="00C57355">
              <w:rPr>
                <w:rFonts w:ascii="Arial" w:hAnsi="Arial" w:cs="Arial"/>
                <w:i/>
                <w:iCs/>
                <w:sz w:val="22"/>
                <w:szCs w:val="22"/>
                <w:lang w:val="es-US"/>
              </w:rPr>
              <w:t xml:space="preserve">     </w:t>
            </w:r>
            <w:r w:rsidRPr="00F767CE">
              <w:rPr>
                <w:rFonts w:ascii="Arial" w:hAnsi="Arial" w:cs="Arial"/>
                <w:b/>
                <w:bCs/>
                <w:i/>
                <w:iCs/>
                <w:sz w:val="22"/>
                <w:szCs w:val="22"/>
                <w:lang w:val="es-US"/>
              </w:rPr>
              <w:t>Acción requerida del actuario:</w:t>
            </w:r>
            <w:r w:rsidRPr="00F767CE">
              <w:rPr>
                <w:rFonts w:ascii="Arial" w:hAnsi="Arial" w:cs="Arial"/>
                <w:i/>
                <w:iCs/>
                <w:sz w:val="22"/>
                <w:szCs w:val="22"/>
                <w:lang w:val="es-US"/>
              </w:rPr>
              <w:t xml:space="preserve"> </w:t>
            </w:r>
            <w:r w:rsidRPr="00F767CE">
              <w:rPr>
                <w:rFonts w:ascii="Arial" w:hAnsi="Arial" w:cs="Arial"/>
                <w:b/>
                <w:bCs/>
                <w:i/>
                <w:iCs/>
                <w:sz w:val="22"/>
                <w:szCs w:val="22"/>
                <w:lang w:val="es-US"/>
              </w:rPr>
              <w:t>6, 12</w:t>
            </w:r>
          </w:p>
          <w:p w14:paraId="2834A694" w14:textId="77777777" w:rsidR="00FB4400" w:rsidRPr="00F767CE" w:rsidRDefault="00506C3F" w:rsidP="00402B5B">
            <w:pPr>
              <w:spacing w:before="60" w:after="0"/>
              <w:rPr>
                <w:rFonts w:ascii="Arial" w:hAnsi="Arial" w:cs="Arial"/>
                <w:sz w:val="22"/>
                <w:szCs w:val="22"/>
                <w:lang w:val="es-US"/>
              </w:rPr>
            </w:pPr>
            <w:proofErr w:type="gramStart"/>
            <w:r w:rsidRPr="00F767CE">
              <w:rPr>
                <w:rFonts w:ascii="Arial" w:hAnsi="Arial" w:cs="Arial"/>
                <w:sz w:val="22"/>
                <w:szCs w:val="22"/>
                <w:lang w:val="es-US"/>
              </w:rPr>
              <w:t>[  ]</w:t>
            </w:r>
            <w:proofErr w:type="gramEnd"/>
            <w:r w:rsidRPr="00F767CE">
              <w:rPr>
                <w:rFonts w:ascii="Arial" w:hAnsi="Arial" w:cs="Arial"/>
                <w:sz w:val="22"/>
                <w:szCs w:val="22"/>
                <w:lang w:val="es-US"/>
              </w:rPr>
              <w:t xml:space="preserve"> No Fee 26</w:t>
            </w:r>
          </w:p>
          <w:p w14:paraId="268FF048" w14:textId="02F85C80" w:rsidR="00506C3F" w:rsidRPr="00F767CE" w:rsidRDefault="00372BAE" w:rsidP="00FE786E">
            <w:pPr>
              <w:spacing w:after="0"/>
              <w:rPr>
                <w:rFonts w:ascii="Arial" w:hAnsi="Arial" w:cs="Arial"/>
                <w:i/>
                <w:sz w:val="22"/>
                <w:szCs w:val="22"/>
              </w:rPr>
            </w:pPr>
            <w:r w:rsidRPr="00F767CE">
              <w:rPr>
                <w:rFonts w:ascii="Arial" w:hAnsi="Arial" w:cs="Arial"/>
                <w:i/>
                <w:iCs/>
                <w:sz w:val="22"/>
                <w:szCs w:val="22"/>
                <w:lang w:val="es-US"/>
              </w:rPr>
              <w:t xml:space="preserve">     26 sin cuota</w:t>
            </w:r>
          </w:p>
        </w:tc>
      </w:tr>
    </w:tbl>
    <w:p w14:paraId="73440032" w14:textId="77777777" w:rsidR="00FB4400" w:rsidRPr="00F767CE" w:rsidRDefault="00AF2611" w:rsidP="00402B5B">
      <w:pPr>
        <w:spacing w:before="120" w:after="0"/>
        <w:jc w:val="center"/>
        <w:rPr>
          <w:rFonts w:ascii="Arial" w:hAnsi="Arial" w:cs="Arial"/>
          <w:b/>
          <w:sz w:val="28"/>
          <w:szCs w:val="28"/>
        </w:rPr>
      </w:pPr>
      <w:r w:rsidRPr="00F767CE">
        <w:rPr>
          <w:rFonts w:ascii="Arial" w:hAnsi="Arial" w:cs="Arial"/>
          <w:b/>
          <w:bCs/>
          <w:sz w:val="28"/>
          <w:szCs w:val="28"/>
        </w:rPr>
        <w:t>Minor Guardianship Petition</w:t>
      </w:r>
    </w:p>
    <w:p w14:paraId="0AFEAB10" w14:textId="2FFDF566" w:rsidR="00514268" w:rsidRPr="00F767CE" w:rsidRDefault="00FB4400" w:rsidP="00FE786E">
      <w:pPr>
        <w:spacing w:after="120"/>
        <w:jc w:val="center"/>
        <w:rPr>
          <w:rFonts w:ascii="Arial" w:hAnsi="Arial" w:cs="Arial"/>
          <w:b/>
          <w:i/>
          <w:sz w:val="28"/>
          <w:szCs w:val="28"/>
        </w:rPr>
      </w:pPr>
      <w:r w:rsidRPr="00F767CE">
        <w:rPr>
          <w:rFonts w:ascii="Arial" w:hAnsi="Arial" w:cs="Arial"/>
          <w:b/>
          <w:bCs/>
          <w:i/>
          <w:iCs/>
          <w:sz w:val="28"/>
          <w:szCs w:val="28"/>
          <w:lang w:val="es-US"/>
        </w:rPr>
        <w:t>Solicitud de tutela de menores</w:t>
      </w:r>
    </w:p>
    <w:p w14:paraId="6E76D03D" w14:textId="77777777" w:rsidR="00FB4400" w:rsidRPr="00F767CE" w:rsidRDefault="00AF2611" w:rsidP="00402B5B">
      <w:pPr>
        <w:spacing w:before="120" w:after="0"/>
        <w:rPr>
          <w:rFonts w:ascii="Arial" w:hAnsi="Arial" w:cs="Arial"/>
          <w:i/>
          <w:sz w:val="22"/>
          <w:szCs w:val="22"/>
          <w:lang w:val="es-US"/>
        </w:rPr>
      </w:pPr>
      <w:r w:rsidRPr="00F767CE">
        <w:rPr>
          <w:rFonts w:ascii="Arial" w:hAnsi="Arial" w:cs="Arial"/>
          <w:b/>
          <w:bCs/>
          <w:i/>
          <w:iCs/>
          <w:sz w:val="22"/>
          <w:szCs w:val="22"/>
        </w:rPr>
        <w:t>Use this form</w:t>
      </w:r>
      <w:r w:rsidRPr="00F767CE">
        <w:rPr>
          <w:rFonts w:ascii="Arial" w:hAnsi="Arial" w:cs="Arial"/>
          <w:i/>
          <w:iCs/>
          <w:sz w:val="22"/>
          <w:szCs w:val="22"/>
        </w:rPr>
        <w:t xml:space="preserve"> to appoint a guardian by agreement, or if no parent is willing or able to provide for the support, care, education, health, safety, and welfare of a child under age 18 (exercise the parenting functions in RCW 26.09.004). A child or an interested party may file the petition</w:t>
      </w:r>
      <w:r w:rsidRPr="00F767CE">
        <w:rPr>
          <w:rFonts w:ascii="Arial" w:hAnsi="Arial" w:cs="Arial"/>
          <w:sz w:val="22"/>
          <w:szCs w:val="22"/>
        </w:rPr>
        <w:t xml:space="preserve">. </w:t>
      </w:r>
      <w:r w:rsidRPr="00F767CE">
        <w:rPr>
          <w:rFonts w:ascii="Arial" w:hAnsi="Arial" w:cs="Arial"/>
          <w:i/>
          <w:iCs/>
          <w:sz w:val="22"/>
          <w:szCs w:val="22"/>
          <w:lang w:val="es-US"/>
        </w:rPr>
        <w:t xml:space="preserve">Use </w:t>
      </w:r>
      <w:proofErr w:type="spellStart"/>
      <w:r w:rsidRPr="00F767CE">
        <w:rPr>
          <w:rFonts w:ascii="Arial" w:hAnsi="Arial" w:cs="Arial"/>
          <w:i/>
          <w:iCs/>
          <w:sz w:val="22"/>
          <w:szCs w:val="22"/>
          <w:lang w:val="es-US"/>
        </w:rPr>
        <w:t>this</w:t>
      </w:r>
      <w:proofErr w:type="spellEnd"/>
      <w:r w:rsidRPr="00F767CE">
        <w:rPr>
          <w:rFonts w:ascii="Arial" w:hAnsi="Arial" w:cs="Arial"/>
          <w:i/>
          <w:iCs/>
          <w:sz w:val="22"/>
          <w:szCs w:val="22"/>
          <w:lang w:val="es-US"/>
        </w:rPr>
        <w:t xml:space="preserve"> </w:t>
      </w:r>
      <w:proofErr w:type="spellStart"/>
      <w:r w:rsidRPr="00F767CE">
        <w:rPr>
          <w:rFonts w:ascii="Arial" w:hAnsi="Arial" w:cs="Arial"/>
          <w:i/>
          <w:iCs/>
          <w:sz w:val="22"/>
          <w:szCs w:val="22"/>
          <w:lang w:val="es-US"/>
        </w:rPr>
        <w:t>form</w:t>
      </w:r>
      <w:proofErr w:type="spellEnd"/>
      <w:r w:rsidRPr="00F767CE">
        <w:rPr>
          <w:rFonts w:ascii="Arial" w:hAnsi="Arial" w:cs="Arial"/>
          <w:i/>
          <w:iCs/>
          <w:sz w:val="22"/>
          <w:szCs w:val="22"/>
          <w:lang w:val="es-US"/>
        </w:rPr>
        <w:t xml:space="preserve"> </w:t>
      </w:r>
      <w:proofErr w:type="spellStart"/>
      <w:r w:rsidRPr="00F767CE">
        <w:rPr>
          <w:rFonts w:ascii="Arial" w:hAnsi="Arial" w:cs="Arial"/>
          <w:i/>
          <w:iCs/>
          <w:sz w:val="22"/>
          <w:szCs w:val="22"/>
          <w:lang w:val="es-US"/>
        </w:rPr>
        <w:t>together</w:t>
      </w:r>
      <w:proofErr w:type="spellEnd"/>
      <w:r w:rsidRPr="00F767CE">
        <w:rPr>
          <w:rFonts w:ascii="Arial" w:hAnsi="Arial" w:cs="Arial"/>
          <w:i/>
          <w:iCs/>
          <w:sz w:val="22"/>
          <w:szCs w:val="22"/>
          <w:lang w:val="es-US"/>
        </w:rPr>
        <w:t xml:space="preserve"> </w:t>
      </w:r>
      <w:proofErr w:type="spellStart"/>
      <w:r w:rsidRPr="00F767CE">
        <w:rPr>
          <w:rFonts w:ascii="Arial" w:hAnsi="Arial" w:cs="Arial"/>
          <w:i/>
          <w:iCs/>
          <w:sz w:val="22"/>
          <w:szCs w:val="22"/>
          <w:lang w:val="es-US"/>
        </w:rPr>
        <w:t>with</w:t>
      </w:r>
      <w:proofErr w:type="spellEnd"/>
      <w:r w:rsidRPr="00F767CE">
        <w:rPr>
          <w:rFonts w:ascii="Arial" w:hAnsi="Arial" w:cs="Arial"/>
          <w:i/>
          <w:iCs/>
          <w:sz w:val="22"/>
          <w:szCs w:val="22"/>
          <w:lang w:val="es-US"/>
        </w:rPr>
        <w:t>:</w:t>
      </w:r>
    </w:p>
    <w:p w14:paraId="66F5299A" w14:textId="5C9C7972" w:rsidR="007A42D1" w:rsidRPr="00F767CE" w:rsidRDefault="00FB4400" w:rsidP="00FE786E">
      <w:pPr>
        <w:spacing w:after="0"/>
        <w:rPr>
          <w:rFonts w:ascii="Arial" w:hAnsi="Arial" w:cs="Arial"/>
          <w:i/>
          <w:sz w:val="22"/>
          <w:szCs w:val="22"/>
        </w:rPr>
      </w:pPr>
      <w:r w:rsidRPr="00F767CE">
        <w:rPr>
          <w:rFonts w:ascii="Arial" w:hAnsi="Arial" w:cs="Arial"/>
          <w:b/>
          <w:bCs/>
          <w:i/>
          <w:iCs/>
          <w:sz w:val="22"/>
          <w:szCs w:val="22"/>
          <w:lang w:val="es-US"/>
        </w:rPr>
        <w:t>Use este formulario</w:t>
      </w:r>
      <w:r w:rsidRPr="00F767CE">
        <w:rPr>
          <w:rFonts w:ascii="Arial" w:hAnsi="Arial" w:cs="Arial"/>
          <w:i/>
          <w:iCs/>
          <w:sz w:val="22"/>
          <w:szCs w:val="22"/>
          <w:lang w:val="es-US"/>
        </w:rPr>
        <w:t xml:space="preserve"> para nombrar a un tutor por acuerdo, o si ninguno de los padres está dispuesto o en capacidad para brindar el apoyo, la atención, la educación, la salud, la seguridad y el bienestar de un menor de 18 </w:t>
      </w:r>
      <w:proofErr w:type="gramStart"/>
      <w:r w:rsidRPr="00F767CE">
        <w:rPr>
          <w:rFonts w:ascii="Arial" w:hAnsi="Arial" w:cs="Arial"/>
          <w:i/>
          <w:iCs/>
          <w:sz w:val="22"/>
          <w:szCs w:val="22"/>
          <w:lang w:val="es-US"/>
        </w:rPr>
        <w:t>años de edad</w:t>
      </w:r>
      <w:proofErr w:type="gramEnd"/>
      <w:r w:rsidRPr="00F767CE">
        <w:rPr>
          <w:rFonts w:ascii="Arial" w:hAnsi="Arial" w:cs="Arial"/>
          <w:i/>
          <w:iCs/>
          <w:sz w:val="22"/>
          <w:szCs w:val="22"/>
          <w:lang w:val="es-US"/>
        </w:rPr>
        <w:t xml:space="preserve"> (ejercer las funciones de crianza descritas en RCW 26.09.004). Un menor de edad o una parte interesada puede presentar la solicitud. Use este formulario en conjunto con:</w:t>
      </w:r>
    </w:p>
    <w:p w14:paraId="0372BB14" w14:textId="01067005" w:rsidR="00FB4400" w:rsidRPr="00F767CE" w:rsidRDefault="009B5A91" w:rsidP="00402B5B">
      <w:pPr>
        <w:numPr>
          <w:ilvl w:val="0"/>
          <w:numId w:val="46"/>
        </w:numPr>
        <w:spacing w:before="60" w:after="0"/>
        <w:rPr>
          <w:rFonts w:ascii="Arial" w:hAnsi="Arial" w:cs="Arial"/>
          <w:i/>
          <w:sz w:val="22"/>
          <w:szCs w:val="22"/>
        </w:rPr>
      </w:pPr>
      <w:r w:rsidRPr="00F767CE">
        <w:rPr>
          <w:rFonts w:ascii="Arial" w:hAnsi="Arial" w:cs="Arial"/>
          <w:i/>
          <w:iCs/>
          <w:sz w:val="22"/>
          <w:szCs w:val="22"/>
        </w:rPr>
        <w:t xml:space="preserve">Notice of Hearing </w:t>
      </w:r>
      <w:r w:rsidR="005B1984">
        <w:rPr>
          <w:rFonts w:ascii="Arial" w:hAnsi="Arial" w:cs="Arial"/>
          <w:i/>
          <w:iCs/>
          <w:sz w:val="22"/>
          <w:szCs w:val="22"/>
        </w:rPr>
        <w:t>about</w:t>
      </w:r>
      <w:r w:rsidR="005B1984" w:rsidRPr="00F767CE">
        <w:rPr>
          <w:rFonts w:ascii="Arial" w:hAnsi="Arial" w:cs="Arial"/>
          <w:i/>
          <w:iCs/>
          <w:sz w:val="22"/>
          <w:szCs w:val="22"/>
        </w:rPr>
        <w:t xml:space="preserve"> </w:t>
      </w:r>
      <w:r w:rsidRPr="00F767CE">
        <w:rPr>
          <w:rFonts w:ascii="Arial" w:hAnsi="Arial" w:cs="Arial"/>
          <w:i/>
          <w:iCs/>
          <w:sz w:val="22"/>
          <w:szCs w:val="22"/>
        </w:rPr>
        <w:t xml:space="preserve">Minor Guardianship Petition (form </w:t>
      </w:r>
      <w:r w:rsidRPr="00F767CE">
        <w:rPr>
          <w:rFonts w:ascii="Arial" w:hAnsi="Arial" w:cs="Arial"/>
          <w:sz w:val="22"/>
          <w:szCs w:val="22"/>
        </w:rPr>
        <w:t>GDN M 101</w:t>
      </w:r>
      <w:r w:rsidRPr="00F767CE">
        <w:rPr>
          <w:rFonts w:ascii="Arial" w:hAnsi="Arial" w:cs="Arial"/>
          <w:i/>
          <w:iCs/>
          <w:sz w:val="22"/>
          <w:szCs w:val="22"/>
        </w:rPr>
        <w:t>)</w:t>
      </w:r>
    </w:p>
    <w:p w14:paraId="6649D9E7" w14:textId="6F0411FB" w:rsidR="003D0570" w:rsidRPr="00F767CE" w:rsidRDefault="00FB4400" w:rsidP="00372BAE">
      <w:pPr>
        <w:spacing w:after="0"/>
        <w:ind w:left="720"/>
        <w:rPr>
          <w:rFonts w:ascii="Arial" w:hAnsi="Arial" w:cs="Arial"/>
          <w:i/>
          <w:sz w:val="22"/>
          <w:szCs w:val="22"/>
          <w:lang w:val="es-US"/>
        </w:rPr>
      </w:pPr>
      <w:r w:rsidRPr="00F767CE">
        <w:rPr>
          <w:rFonts w:ascii="Arial" w:hAnsi="Arial" w:cs="Arial"/>
          <w:i/>
          <w:iCs/>
          <w:sz w:val="22"/>
          <w:szCs w:val="22"/>
          <w:lang w:val="es-US"/>
        </w:rPr>
        <w:t xml:space="preserve">Aviso de audiencia </w:t>
      </w:r>
      <w:r w:rsidR="005B1984">
        <w:rPr>
          <w:rFonts w:ascii="Arial" w:hAnsi="Arial" w:cs="Arial"/>
          <w:i/>
          <w:iCs/>
          <w:sz w:val="22"/>
          <w:szCs w:val="22"/>
          <w:lang w:val="es-US"/>
        </w:rPr>
        <w:t xml:space="preserve">acerca de </w:t>
      </w:r>
      <w:r w:rsidRPr="00F767CE">
        <w:rPr>
          <w:rFonts w:ascii="Arial" w:hAnsi="Arial" w:cs="Arial"/>
          <w:i/>
          <w:iCs/>
          <w:sz w:val="22"/>
          <w:szCs w:val="22"/>
          <w:lang w:val="es-US"/>
        </w:rPr>
        <w:t>solicitud de tutela de menores (formulario GDN M 101)</w:t>
      </w:r>
    </w:p>
    <w:p w14:paraId="039A9CF3" w14:textId="77777777" w:rsidR="00FB4400" w:rsidRPr="00F767CE" w:rsidRDefault="003D0570" w:rsidP="00402B5B">
      <w:pPr>
        <w:numPr>
          <w:ilvl w:val="0"/>
          <w:numId w:val="46"/>
        </w:numPr>
        <w:spacing w:after="0"/>
        <w:rPr>
          <w:rFonts w:ascii="Arial" w:hAnsi="Arial" w:cs="Arial"/>
          <w:i/>
          <w:sz w:val="22"/>
          <w:szCs w:val="22"/>
        </w:rPr>
      </w:pPr>
      <w:r w:rsidRPr="00F767CE">
        <w:rPr>
          <w:rFonts w:ascii="Arial" w:hAnsi="Arial" w:cs="Arial"/>
          <w:i/>
          <w:iCs/>
          <w:sz w:val="22"/>
          <w:szCs w:val="22"/>
        </w:rPr>
        <w:t xml:space="preserve">Summons (form </w:t>
      </w:r>
      <w:r w:rsidRPr="00F767CE">
        <w:rPr>
          <w:rFonts w:ascii="Arial" w:hAnsi="Arial" w:cs="Arial"/>
          <w:sz w:val="22"/>
          <w:szCs w:val="22"/>
        </w:rPr>
        <w:t>GDN M 001</w:t>
      </w:r>
      <w:r w:rsidRPr="00F767CE">
        <w:rPr>
          <w:rFonts w:ascii="Arial" w:hAnsi="Arial" w:cs="Arial"/>
          <w:i/>
          <w:iCs/>
          <w:sz w:val="22"/>
          <w:szCs w:val="22"/>
        </w:rPr>
        <w:t>)</w:t>
      </w:r>
    </w:p>
    <w:p w14:paraId="3A394E68" w14:textId="24E55705" w:rsidR="007A42D1" w:rsidRPr="00F767CE" w:rsidRDefault="00FB4400" w:rsidP="00372BAE">
      <w:pPr>
        <w:spacing w:after="0"/>
        <w:ind w:left="720"/>
        <w:rPr>
          <w:rFonts w:ascii="Arial" w:hAnsi="Arial" w:cs="Arial"/>
          <w:i/>
          <w:sz w:val="22"/>
          <w:szCs w:val="22"/>
        </w:rPr>
      </w:pPr>
      <w:r w:rsidRPr="00F767CE">
        <w:rPr>
          <w:rFonts w:ascii="Arial" w:hAnsi="Arial" w:cs="Arial"/>
          <w:i/>
          <w:iCs/>
          <w:sz w:val="22"/>
          <w:szCs w:val="22"/>
          <w:lang w:val="es-US"/>
        </w:rPr>
        <w:t>Citatorio (formulario GDN M 001)</w:t>
      </w:r>
    </w:p>
    <w:p w14:paraId="0AE53AD9" w14:textId="216B223C" w:rsidR="00FB4400" w:rsidRPr="00F767CE" w:rsidRDefault="005B1984" w:rsidP="00402B5B">
      <w:pPr>
        <w:numPr>
          <w:ilvl w:val="0"/>
          <w:numId w:val="46"/>
        </w:numPr>
        <w:spacing w:after="0"/>
        <w:rPr>
          <w:rFonts w:ascii="Arial" w:hAnsi="Arial" w:cs="Arial"/>
          <w:i/>
          <w:sz w:val="22"/>
          <w:szCs w:val="22"/>
        </w:rPr>
      </w:pPr>
      <w:r>
        <w:rPr>
          <w:rFonts w:ascii="Arial" w:hAnsi="Arial" w:cs="Arial"/>
          <w:i/>
          <w:iCs/>
          <w:sz w:val="22"/>
          <w:szCs w:val="22"/>
        </w:rPr>
        <w:t xml:space="preserve">Declaration </w:t>
      </w:r>
      <w:r w:rsidR="00C57355">
        <w:rPr>
          <w:rFonts w:ascii="Arial" w:hAnsi="Arial" w:cs="Arial"/>
          <w:i/>
          <w:iCs/>
          <w:sz w:val="22"/>
          <w:szCs w:val="22"/>
        </w:rPr>
        <w:t>E</w:t>
      </w:r>
      <w:r>
        <w:rPr>
          <w:rFonts w:ascii="Arial" w:hAnsi="Arial" w:cs="Arial"/>
          <w:i/>
          <w:iCs/>
          <w:sz w:val="22"/>
          <w:szCs w:val="22"/>
        </w:rPr>
        <w:t xml:space="preserve">xplaining the </w:t>
      </w:r>
      <w:r w:rsidR="007A42D1" w:rsidRPr="00F767CE">
        <w:rPr>
          <w:rFonts w:ascii="Arial" w:hAnsi="Arial" w:cs="Arial"/>
          <w:i/>
          <w:iCs/>
          <w:sz w:val="22"/>
          <w:szCs w:val="22"/>
        </w:rPr>
        <w:t xml:space="preserve">Reasons for Minor Guardianship (form </w:t>
      </w:r>
      <w:r w:rsidR="007A42D1" w:rsidRPr="00F767CE">
        <w:rPr>
          <w:rFonts w:ascii="Arial" w:hAnsi="Arial" w:cs="Arial"/>
          <w:sz w:val="22"/>
          <w:szCs w:val="22"/>
        </w:rPr>
        <w:t>GDN M 103</w:t>
      </w:r>
      <w:r w:rsidR="007A42D1" w:rsidRPr="00F767CE">
        <w:rPr>
          <w:rFonts w:ascii="Arial" w:hAnsi="Arial" w:cs="Arial"/>
          <w:i/>
          <w:iCs/>
          <w:sz w:val="22"/>
          <w:szCs w:val="22"/>
        </w:rPr>
        <w:t>)</w:t>
      </w:r>
    </w:p>
    <w:p w14:paraId="4381BD4E" w14:textId="0A32C3CC" w:rsidR="007A42D1" w:rsidRPr="00F767CE" w:rsidRDefault="005B1984" w:rsidP="00372BAE">
      <w:pPr>
        <w:spacing w:after="0"/>
        <w:ind w:left="720"/>
        <w:rPr>
          <w:rFonts w:ascii="Arial" w:hAnsi="Arial" w:cs="Arial"/>
          <w:i/>
          <w:sz w:val="22"/>
          <w:szCs w:val="22"/>
          <w:lang w:val="es-US"/>
        </w:rPr>
      </w:pPr>
      <w:r>
        <w:rPr>
          <w:rFonts w:ascii="Arial" w:hAnsi="Arial" w:cs="Arial"/>
          <w:i/>
          <w:iCs/>
          <w:sz w:val="22"/>
          <w:szCs w:val="22"/>
          <w:lang w:val="es-US"/>
        </w:rPr>
        <w:t>Declaración explicativa de los m</w:t>
      </w:r>
      <w:r w:rsidRPr="00F767CE">
        <w:rPr>
          <w:rFonts w:ascii="Arial" w:hAnsi="Arial" w:cs="Arial"/>
          <w:i/>
          <w:iCs/>
          <w:sz w:val="22"/>
          <w:szCs w:val="22"/>
          <w:lang w:val="es-US"/>
        </w:rPr>
        <w:t xml:space="preserve">otivos </w:t>
      </w:r>
      <w:r w:rsidR="00FB4400" w:rsidRPr="00F767CE">
        <w:rPr>
          <w:rFonts w:ascii="Arial" w:hAnsi="Arial" w:cs="Arial"/>
          <w:i/>
          <w:iCs/>
          <w:sz w:val="22"/>
          <w:szCs w:val="22"/>
          <w:lang w:val="es-US"/>
        </w:rPr>
        <w:t>para la tutela de menores (formulario GDN M 103)</w:t>
      </w:r>
    </w:p>
    <w:p w14:paraId="4B6F1F2D" w14:textId="77777777" w:rsidR="00FB4400" w:rsidRPr="00F767CE" w:rsidRDefault="00B56415" w:rsidP="00402B5B">
      <w:pPr>
        <w:numPr>
          <w:ilvl w:val="0"/>
          <w:numId w:val="46"/>
        </w:numPr>
        <w:spacing w:after="0"/>
        <w:rPr>
          <w:rFonts w:ascii="Arial" w:hAnsi="Arial" w:cs="Arial"/>
          <w:i/>
          <w:sz w:val="22"/>
          <w:szCs w:val="22"/>
        </w:rPr>
      </w:pPr>
      <w:r w:rsidRPr="00F767CE">
        <w:rPr>
          <w:rFonts w:ascii="Arial" w:hAnsi="Arial" w:cs="Arial"/>
          <w:i/>
          <w:iCs/>
          <w:sz w:val="22"/>
          <w:szCs w:val="22"/>
        </w:rPr>
        <w:t xml:space="preserve">Criminal History Cover Sheet (form </w:t>
      </w:r>
      <w:r w:rsidRPr="00F767CE">
        <w:rPr>
          <w:rFonts w:ascii="Arial" w:hAnsi="Arial" w:cs="Arial"/>
          <w:sz w:val="22"/>
          <w:szCs w:val="22"/>
        </w:rPr>
        <w:t>GDN M 407</w:t>
      </w:r>
      <w:r w:rsidRPr="00F767CE">
        <w:rPr>
          <w:rFonts w:ascii="Arial" w:hAnsi="Arial" w:cs="Arial"/>
          <w:i/>
          <w:iCs/>
          <w:sz w:val="22"/>
          <w:szCs w:val="22"/>
        </w:rPr>
        <w:t>)</w:t>
      </w:r>
    </w:p>
    <w:p w14:paraId="634824C9" w14:textId="3FD8E71E" w:rsidR="007A42D1" w:rsidRPr="00F767CE" w:rsidRDefault="00FB4400" w:rsidP="00372BAE">
      <w:pPr>
        <w:spacing w:after="0"/>
        <w:ind w:left="720"/>
        <w:rPr>
          <w:rFonts w:ascii="Arial" w:hAnsi="Arial" w:cs="Arial"/>
          <w:i/>
          <w:sz w:val="22"/>
          <w:szCs w:val="22"/>
          <w:lang w:val="es-US"/>
        </w:rPr>
      </w:pPr>
      <w:r w:rsidRPr="00F767CE">
        <w:rPr>
          <w:rFonts w:ascii="Arial" w:hAnsi="Arial" w:cs="Arial"/>
          <w:i/>
          <w:iCs/>
          <w:sz w:val="22"/>
          <w:szCs w:val="22"/>
          <w:lang w:val="es-US"/>
        </w:rPr>
        <w:t>Portada de antecedentes penales (formulario GDN M 407)</w:t>
      </w:r>
    </w:p>
    <w:p w14:paraId="7351DF9C" w14:textId="77777777" w:rsidR="00FB4400" w:rsidRPr="00F767CE" w:rsidRDefault="007A42D1" w:rsidP="00402B5B">
      <w:pPr>
        <w:numPr>
          <w:ilvl w:val="0"/>
          <w:numId w:val="46"/>
        </w:numPr>
        <w:spacing w:after="0"/>
        <w:rPr>
          <w:rFonts w:ascii="Arial" w:hAnsi="Arial" w:cs="Arial"/>
          <w:i/>
          <w:sz w:val="22"/>
          <w:szCs w:val="22"/>
        </w:rPr>
      </w:pPr>
      <w:r w:rsidRPr="00F767CE">
        <w:rPr>
          <w:rFonts w:ascii="Arial" w:hAnsi="Arial" w:cs="Arial"/>
          <w:i/>
          <w:iCs/>
          <w:sz w:val="22"/>
          <w:szCs w:val="22"/>
        </w:rPr>
        <w:t xml:space="preserve">Motion and Order to DCYF to Release CPS Information (forms </w:t>
      </w:r>
      <w:r w:rsidRPr="00F767CE">
        <w:rPr>
          <w:rFonts w:ascii="Arial" w:hAnsi="Arial" w:cs="Arial"/>
          <w:sz w:val="22"/>
          <w:szCs w:val="22"/>
        </w:rPr>
        <w:t>GDN M 404</w:t>
      </w:r>
      <w:r w:rsidRPr="00F767CE">
        <w:rPr>
          <w:rFonts w:ascii="Arial" w:hAnsi="Arial" w:cs="Arial"/>
          <w:i/>
          <w:iCs/>
          <w:sz w:val="22"/>
          <w:szCs w:val="22"/>
        </w:rPr>
        <w:t xml:space="preserve"> and </w:t>
      </w:r>
      <w:r w:rsidRPr="00F767CE">
        <w:rPr>
          <w:rFonts w:ascii="Arial" w:hAnsi="Arial" w:cs="Arial"/>
          <w:sz w:val="22"/>
          <w:szCs w:val="22"/>
        </w:rPr>
        <w:t>GDN M 405</w:t>
      </w:r>
      <w:r w:rsidRPr="00F767CE">
        <w:rPr>
          <w:rFonts w:ascii="Arial" w:hAnsi="Arial" w:cs="Arial"/>
          <w:i/>
          <w:iCs/>
          <w:sz w:val="22"/>
          <w:szCs w:val="22"/>
        </w:rPr>
        <w:t>).</w:t>
      </w:r>
    </w:p>
    <w:p w14:paraId="61B82FD9" w14:textId="3B0F0004" w:rsidR="0008107D" w:rsidRPr="00F767CE" w:rsidRDefault="00FB4400" w:rsidP="00372BAE">
      <w:pPr>
        <w:spacing w:after="0"/>
        <w:ind w:left="720"/>
        <w:rPr>
          <w:rFonts w:ascii="Arial" w:hAnsi="Arial" w:cs="Arial"/>
          <w:i/>
          <w:sz w:val="22"/>
          <w:szCs w:val="22"/>
          <w:lang w:val="es-US"/>
        </w:rPr>
      </w:pPr>
      <w:r w:rsidRPr="00F767CE">
        <w:rPr>
          <w:rFonts w:ascii="Arial" w:hAnsi="Arial" w:cs="Arial"/>
          <w:i/>
          <w:iCs/>
          <w:sz w:val="22"/>
          <w:szCs w:val="22"/>
          <w:lang w:val="es-US"/>
        </w:rPr>
        <w:lastRenderedPageBreak/>
        <w:t>Petición y orden al DCYF para entregar información de CPS (formularios GDN M 404 y GDN M 405).</w:t>
      </w:r>
    </w:p>
    <w:p w14:paraId="48E3BD60" w14:textId="77777777" w:rsidR="00FB4400" w:rsidRPr="00F767CE" w:rsidRDefault="000812DF" w:rsidP="00402B5B">
      <w:pPr>
        <w:numPr>
          <w:ilvl w:val="0"/>
          <w:numId w:val="46"/>
        </w:numPr>
        <w:spacing w:after="0"/>
        <w:rPr>
          <w:rFonts w:ascii="Arial" w:hAnsi="Arial" w:cs="Arial"/>
          <w:i/>
          <w:sz w:val="22"/>
          <w:szCs w:val="22"/>
        </w:rPr>
      </w:pPr>
      <w:r w:rsidRPr="00F767CE">
        <w:rPr>
          <w:rFonts w:ascii="Arial" w:hAnsi="Arial" w:cs="Arial"/>
          <w:i/>
          <w:iCs/>
          <w:sz w:val="22"/>
          <w:szCs w:val="22"/>
        </w:rPr>
        <w:t xml:space="preserve">Confidential Information (form </w:t>
      </w:r>
      <w:r w:rsidRPr="00F767CE">
        <w:rPr>
          <w:rFonts w:ascii="Arial" w:hAnsi="Arial" w:cs="Arial"/>
          <w:sz w:val="22"/>
          <w:szCs w:val="22"/>
        </w:rPr>
        <w:t>GDN M 410</w:t>
      </w:r>
      <w:r w:rsidRPr="00F767CE">
        <w:rPr>
          <w:rFonts w:ascii="Arial" w:hAnsi="Arial" w:cs="Arial"/>
          <w:i/>
          <w:iCs/>
          <w:sz w:val="22"/>
          <w:szCs w:val="22"/>
        </w:rPr>
        <w:t>)</w:t>
      </w:r>
    </w:p>
    <w:p w14:paraId="1EF88D88" w14:textId="5D2587FB" w:rsidR="000812DF" w:rsidRPr="00F767CE" w:rsidRDefault="00FB4400" w:rsidP="00372BAE">
      <w:pPr>
        <w:spacing w:after="0"/>
        <w:ind w:left="720"/>
        <w:rPr>
          <w:rFonts w:ascii="Arial" w:hAnsi="Arial" w:cs="Arial"/>
          <w:i/>
          <w:sz w:val="22"/>
          <w:szCs w:val="22"/>
          <w:lang w:val="es-US"/>
        </w:rPr>
      </w:pPr>
      <w:r w:rsidRPr="00F767CE">
        <w:rPr>
          <w:rFonts w:ascii="Arial" w:hAnsi="Arial" w:cs="Arial"/>
          <w:i/>
          <w:iCs/>
          <w:sz w:val="22"/>
          <w:szCs w:val="22"/>
          <w:lang w:val="es-US"/>
        </w:rPr>
        <w:t>Información Confidencial (formulario GDN M 410)</w:t>
      </w:r>
    </w:p>
    <w:p w14:paraId="085EF342" w14:textId="77777777" w:rsidR="00FB4400" w:rsidRPr="00F767CE" w:rsidRDefault="000812DF" w:rsidP="00402B5B">
      <w:pPr>
        <w:spacing w:after="0"/>
        <w:rPr>
          <w:rFonts w:ascii="Arial" w:hAnsi="Arial" w:cs="Arial"/>
          <w:i/>
          <w:sz w:val="22"/>
          <w:szCs w:val="22"/>
        </w:rPr>
      </w:pPr>
      <w:r w:rsidRPr="00F767CE">
        <w:rPr>
          <w:rFonts w:ascii="Arial" w:hAnsi="Arial" w:cs="Arial"/>
          <w:b/>
          <w:bCs/>
          <w:i/>
          <w:iCs/>
          <w:sz w:val="22"/>
          <w:szCs w:val="22"/>
        </w:rPr>
        <w:t>If needed</w:t>
      </w:r>
      <w:r w:rsidRPr="00F767CE">
        <w:rPr>
          <w:rFonts w:ascii="Arial" w:hAnsi="Arial" w:cs="Arial"/>
          <w:i/>
          <w:iCs/>
          <w:sz w:val="22"/>
          <w:szCs w:val="22"/>
        </w:rPr>
        <w:t>:</w:t>
      </w:r>
    </w:p>
    <w:p w14:paraId="0F31BD94" w14:textId="44550976" w:rsidR="000812DF" w:rsidRPr="00F767CE" w:rsidRDefault="00FB4400" w:rsidP="00FE786E">
      <w:pPr>
        <w:spacing w:after="0"/>
        <w:rPr>
          <w:rFonts w:ascii="Arial" w:hAnsi="Arial" w:cs="Arial"/>
          <w:i/>
          <w:sz w:val="22"/>
          <w:szCs w:val="22"/>
        </w:rPr>
      </w:pPr>
      <w:r w:rsidRPr="00F767CE">
        <w:rPr>
          <w:rFonts w:ascii="Arial" w:hAnsi="Arial" w:cs="Arial"/>
          <w:b/>
          <w:bCs/>
          <w:i/>
          <w:iCs/>
          <w:sz w:val="22"/>
          <w:szCs w:val="22"/>
          <w:lang w:val="es-US"/>
        </w:rPr>
        <w:t>Si es necesario:</w:t>
      </w:r>
    </w:p>
    <w:p w14:paraId="5F8ACBC0" w14:textId="77777777" w:rsidR="00FB4400" w:rsidRPr="00F767CE" w:rsidRDefault="000812DF" w:rsidP="00402B5B">
      <w:pPr>
        <w:numPr>
          <w:ilvl w:val="0"/>
          <w:numId w:val="46"/>
        </w:numPr>
        <w:spacing w:after="0"/>
        <w:rPr>
          <w:rFonts w:ascii="Arial" w:hAnsi="Arial" w:cs="Arial"/>
          <w:i/>
          <w:sz w:val="22"/>
          <w:szCs w:val="22"/>
        </w:rPr>
      </w:pPr>
      <w:r w:rsidRPr="00F767CE">
        <w:rPr>
          <w:rFonts w:ascii="Arial" w:hAnsi="Arial" w:cs="Arial"/>
          <w:i/>
          <w:iCs/>
          <w:sz w:val="22"/>
          <w:szCs w:val="22"/>
        </w:rPr>
        <w:t xml:space="preserve">Motion for Emergency Minor Guardianship and Restraining Order (form </w:t>
      </w:r>
      <w:r w:rsidRPr="00F767CE">
        <w:rPr>
          <w:rFonts w:ascii="Arial" w:hAnsi="Arial" w:cs="Arial"/>
          <w:sz w:val="22"/>
          <w:szCs w:val="22"/>
        </w:rPr>
        <w:t>GDN M 206</w:t>
      </w:r>
      <w:r w:rsidRPr="00F767CE">
        <w:rPr>
          <w:rFonts w:ascii="Arial" w:hAnsi="Arial" w:cs="Arial"/>
          <w:i/>
          <w:iCs/>
          <w:sz w:val="22"/>
          <w:szCs w:val="22"/>
        </w:rPr>
        <w:t>)</w:t>
      </w:r>
    </w:p>
    <w:p w14:paraId="7707349E" w14:textId="1B522EE3" w:rsidR="000812DF" w:rsidRPr="00F767CE" w:rsidRDefault="00FB4400" w:rsidP="00372BAE">
      <w:pPr>
        <w:spacing w:after="0"/>
        <w:ind w:left="720"/>
        <w:rPr>
          <w:rFonts w:ascii="Arial" w:hAnsi="Arial" w:cs="Arial"/>
          <w:i/>
          <w:sz w:val="22"/>
          <w:szCs w:val="22"/>
          <w:lang w:val="es-US"/>
        </w:rPr>
      </w:pPr>
      <w:r w:rsidRPr="00F767CE">
        <w:rPr>
          <w:rFonts w:ascii="Arial" w:hAnsi="Arial" w:cs="Arial"/>
          <w:i/>
          <w:iCs/>
          <w:sz w:val="22"/>
          <w:szCs w:val="22"/>
          <w:lang w:val="es-US"/>
        </w:rPr>
        <w:t>Petición de tutela de emergencia para menores y orden de restricción (formulario GDN M 206)</w:t>
      </w:r>
    </w:p>
    <w:p w14:paraId="23C62DCB" w14:textId="77777777" w:rsidR="00FB4400" w:rsidRPr="00F767CE" w:rsidRDefault="000812DF" w:rsidP="00402B5B">
      <w:pPr>
        <w:spacing w:after="0"/>
        <w:ind w:left="360"/>
        <w:rPr>
          <w:rFonts w:ascii="Arial" w:hAnsi="Arial" w:cs="Arial"/>
          <w:b/>
          <w:bCs/>
          <w:i/>
          <w:sz w:val="22"/>
          <w:szCs w:val="22"/>
        </w:rPr>
      </w:pPr>
      <w:r w:rsidRPr="00F767CE">
        <w:rPr>
          <w:rFonts w:ascii="Arial" w:hAnsi="Arial" w:cs="Arial"/>
          <w:b/>
          <w:bCs/>
          <w:i/>
          <w:iCs/>
          <w:sz w:val="22"/>
          <w:szCs w:val="22"/>
        </w:rPr>
        <w:t>OR</w:t>
      </w:r>
    </w:p>
    <w:p w14:paraId="23058D15" w14:textId="5D22A6BA" w:rsidR="000812DF" w:rsidRPr="00F767CE" w:rsidRDefault="00FB4400" w:rsidP="00FE786E">
      <w:pPr>
        <w:spacing w:after="0"/>
        <w:ind w:left="360"/>
        <w:rPr>
          <w:rFonts w:ascii="Arial" w:hAnsi="Arial" w:cs="Arial"/>
          <w:b/>
          <w:bCs/>
          <w:i/>
          <w:sz w:val="22"/>
          <w:szCs w:val="22"/>
        </w:rPr>
      </w:pPr>
      <w:r w:rsidRPr="00F767CE">
        <w:rPr>
          <w:rFonts w:ascii="Arial" w:hAnsi="Arial" w:cs="Arial"/>
          <w:b/>
          <w:bCs/>
          <w:i/>
          <w:iCs/>
          <w:sz w:val="22"/>
          <w:szCs w:val="22"/>
          <w:lang w:val="es-US"/>
        </w:rPr>
        <w:t>O</w:t>
      </w:r>
    </w:p>
    <w:p w14:paraId="65055D7D" w14:textId="77777777" w:rsidR="00FB4400" w:rsidRPr="00F767CE" w:rsidRDefault="000812DF" w:rsidP="00402B5B">
      <w:pPr>
        <w:numPr>
          <w:ilvl w:val="0"/>
          <w:numId w:val="46"/>
        </w:numPr>
        <w:spacing w:after="0"/>
        <w:rPr>
          <w:rFonts w:ascii="Arial" w:hAnsi="Arial" w:cs="Arial"/>
          <w:i/>
          <w:sz w:val="22"/>
          <w:szCs w:val="22"/>
        </w:rPr>
      </w:pPr>
      <w:r w:rsidRPr="00F767CE">
        <w:rPr>
          <w:rFonts w:ascii="Arial" w:hAnsi="Arial" w:cs="Arial"/>
          <w:i/>
          <w:iCs/>
          <w:sz w:val="22"/>
          <w:szCs w:val="22"/>
        </w:rPr>
        <w:t xml:space="preserve">Motion for Immediate Order (Ex </w:t>
      </w:r>
      <w:proofErr w:type="spellStart"/>
      <w:r w:rsidRPr="00F767CE">
        <w:rPr>
          <w:rFonts w:ascii="Arial" w:hAnsi="Arial" w:cs="Arial"/>
          <w:i/>
          <w:iCs/>
          <w:sz w:val="22"/>
          <w:szCs w:val="22"/>
        </w:rPr>
        <w:t>Parte</w:t>
      </w:r>
      <w:proofErr w:type="spellEnd"/>
      <w:r w:rsidRPr="00F767CE">
        <w:rPr>
          <w:rFonts w:ascii="Arial" w:hAnsi="Arial" w:cs="Arial"/>
          <w:i/>
          <w:iCs/>
          <w:sz w:val="22"/>
          <w:szCs w:val="22"/>
        </w:rPr>
        <w:t xml:space="preserve">) – Emergency Minor Guardianship and Restraining Order (form </w:t>
      </w:r>
      <w:r w:rsidRPr="00F767CE">
        <w:rPr>
          <w:rFonts w:ascii="Arial" w:hAnsi="Arial" w:cs="Arial"/>
          <w:sz w:val="22"/>
          <w:szCs w:val="22"/>
        </w:rPr>
        <w:t>GDN M 204</w:t>
      </w:r>
      <w:r w:rsidRPr="00F767CE">
        <w:rPr>
          <w:rFonts w:ascii="Arial" w:hAnsi="Arial" w:cs="Arial"/>
          <w:i/>
          <w:iCs/>
          <w:sz w:val="22"/>
          <w:szCs w:val="22"/>
        </w:rPr>
        <w:t>)</w:t>
      </w:r>
    </w:p>
    <w:p w14:paraId="1D048F59" w14:textId="4FC60C56" w:rsidR="000812DF" w:rsidRPr="00F767CE" w:rsidRDefault="00FB4400" w:rsidP="00372BAE">
      <w:pPr>
        <w:spacing w:after="0"/>
        <w:ind w:left="720"/>
        <w:rPr>
          <w:rFonts w:ascii="Arial" w:hAnsi="Arial" w:cs="Arial"/>
          <w:i/>
          <w:sz w:val="22"/>
          <w:szCs w:val="22"/>
          <w:lang w:val="es-US"/>
        </w:rPr>
      </w:pPr>
      <w:r w:rsidRPr="00F767CE">
        <w:rPr>
          <w:rFonts w:ascii="Arial" w:hAnsi="Arial" w:cs="Arial"/>
          <w:i/>
          <w:iCs/>
          <w:sz w:val="22"/>
          <w:szCs w:val="22"/>
          <w:lang w:val="es-US"/>
        </w:rPr>
        <w:t>Petición de orden inmediata (ex parte) – Tutela de emergencia para menores y orden de restricción (formulario GDN M 204)</w:t>
      </w:r>
    </w:p>
    <w:p w14:paraId="72FDD453" w14:textId="77777777" w:rsidR="00FB4400" w:rsidRPr="00F767CE" w:rsidRDefault="00607A5A" w:rsidP="00402B5B">
      <w:pPr>
        <w:spacing w:before="120" w:after="0"/>
        <w:ind w:left="720" w:hanging="720"/>
        <w:rPr>
          <w:rFonts w:ascii="Arial" w:hAnsi="Arial" w:cs="Arial"/>
          <w:b/>
          <w:sz w:val="22"/>
          <w:szCs w:val="22"/>
        </w:rPr>
      </w:pPr>
      <w:r w:rsidRPr="00F767CE">
        <w:rPr>
          <w:rFonts w:ascii="Arial" w:hAnsi="Arial" w:cs="Arial"/>
          <w:b/>
          <w:bCs/>
          <w:sz w:val="22"/>
          <w:szCs w:val="22"/>
        </w:rPr>
        <w:t>1.</w:t>
      </w:r>
      <w:r w:rsidRPr="00F767CE">
        <w:rPr>
          <w:rFonts w:ascii="Arial" w:hAnsi="Arial" w:cs="Arial"/>
          <w:b/>
          <w:bCs/>
          <w:sz w:val="22"/>
          <w:szCs w:val="22"/>
        </w:rPr>
        <w:tab/>
        <w:t>Children</w:t>
      </w:r>
    </w:p>
    <w:p w14:paraId="7F6C3C8B" w14:textId="0D0141C4" w:rsidR="00607A5A" w:rsidRPr="00F767CE" w:rsidRDefault="00372BAE" w:rsidP="00FE786E">
      <w:pPr>
        <w:spacing w:after="0"/>
        <w:ind w:left="720" w:hanging="720"/>
        <w:rPr>
          <w:i/>
          <w:sz w:val="22"/>
          <w:szCs w:val="22"/>
        </w:rPr>
      </w:pPr>
      <w:r w:rsidRPr="00F767CE">
        <w:rPr>
          <w:rFonts w:ascii="Arial" w:hAnsi="Arial" w:cs="Arial"/>
          <w:b/>
          <w:bCs/>
          <w:i/>
          <w:iCs/>
          <w:sz w:val="22"/>
          <w:szCs w:val="22"/>
        </w:rPr>
        <w:tab/>
      </w:r>
      <w:proofErr w:type="spellStart"/>
      <w:r w:rsidRPr="00F767CE">
        <w:rPr>
          <w:rFonts w:ascii="Arial" w:hAnsi="Arial" w:cs="Arial"/>
          <w:b/>
          <w:bCs/>
          <w:i/>
          <w:iCs/>
          <w:sz w:val="22"/>
          <w:szCs w:val="22"/>
        </w:rPr>
        <w:t>Menores</w:t>
      </w:r>
      <w:proofErr w:type="spellEnd"/>
    </w:p>
    <w:p w14:paraId="5926F3EA" w14:textId="77777777" w:rsidR="00FB4400" w:rsidRPr="00F767CE" w:rsidRDefault="00607A5A" w:rsidP="00402B5B">
      <w:pPr>
        <w:pStyle w:val="WABody6above"/>
        <w:ind w:left="720"/>
      </w:pPr>
      <w:r w:rsidRPr="00F767CE">
        <w:t>I ask the court to appoint a guardian for the following children (under age 18) who have the same legal parents:</w:t>
      </w:r>
    </w:p>
    <w:p w14:paraId="765BAA96" w14:textId="26E57CA7" w:rsidR="00D61F09" w:rsidRPr="00F767CE" w:rsidRDefault="00FB4400" w:rsidP="00FE786E">
      <w:pPr>
        <w:pStyle w:val="WABody6above"/>
        <w:spacing w:before="0" w:after="120"/>
        <w:ind w:left="720"/>
        <w:rPr>
          <w:i/>
          <w:lang w:val="es-US"/>
        </w:rPr>
      </w:pPr>
      <w:r w:rsidRPr="00F767CE">
        <w:rPr>
          <w:i/>
          <w:iCs/>
          <w:lang w:val="es-US"/>
        </w:rPr>
        <w:t xml:space="preserve">Solicito que el tribunal nombre a un tutor para los siguientes menores (menores de 18 </w:t>
      </w:r>
      <w:proofErr w:type="gramStart"/>
      <w:r w:rsidRPr="00F767CE">
        <w:rPr>
          <w:i/>
          <w:iCs/>
          <w:lang w:val="es-US"/>
        </w:rPr>
        <w:t>años de edad</w:t>
      </w:r>
      <w:proofErr w:type="gramEnd"/>
      <w:r w:rsidRPr="00F767CE">
        <w:rPr>
          <w:i/>
          <w:iCs/>
          <w:lang w:val="es-US"/>
        </w:rPr>
        <w:t>) que tienen los mismos padres legales:</w:t>
      </w:r>
    </w:p>
    <w:tbl>
      <w:tblPr>
        <w:tblpPr w:leftFromText="180" w:rightFromText="180" w:vertAnchor="text" w:tblpX="648" w:tblpY="1"/>
        <w:tblOverlap w:val="never"/>
        <w:tblW w:w="88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385"/>
        <w:gridCol w:w="3305"/>
        <w:gridCol w:w="810"/>
        <w:gridCol w:w="392"/>
        <w:gridCol w:w="3125"/>
        <w:gridCol w:w="803"/>
      </w:tblGrid>
      <w:tr w:rsidR="00607A5A" w:rsidRPr="00F767CE" w14:paraId="4584D5F1" w14:textId="77777777" w:rsidTr="00792F5A">
        <w:trPr>
          <w:cantSplit/>
          <w:tblHeader/>
        </w:trPr>
        <w:tc>
          <w:tcPr>
            <w:tcW w:w="3690" w:type="dxa"/>
            <w:gridSpan w:val="2"/>
            <w:tcMar>
              <w:top w:w="100" w:type="nil"/>
              <w:right w:w="100" w:type="nil"/>
            </w:tcMar>
          </w:tcPr>
          <w:p w14:paraId="665FE66A" w14:textId="77777777" w:rsidR="00FB4400" w:rsidRPr="00F767CE" w:rsidRDefault="00607A5A" w:rsidP="00402B5B">
            <w:pPr>
              <w:widowControl w:val="0"/>
              <w:tabs>
                <w:tab w:val="left" w:pos="72"/>
                <w:tab w:val="left" w:pos="5400"/>
              </w:tabs>
              <w:autoSpaceDE w:val="0"/>
              <w:autoSpaceDN w:val="0"/>
              <w:adjustRightInd w:val="0"/>
              <w:spacing w:before="60" w:after="0"/>
              <w:ind w:left="72"/>
              <w:jc w:val="both"/>
              <w:rPr>
                <w:rFonts w:ascii="Arial Narrow" w:eastAsia="Cambria" w:hAnsi="Arial Narrow" w:cs="Arial Narrow"/>
                <w:sz w:val="22"/>
                <w:szCs w:val="22"/>
                <w:lang w:val="es-US"/>
              </w:rPr>
            </w:pPr>
            <w:proofErr w:type="spellStart"/>
            <w:r w:rsidRPr="00F767CE">
              <w:rPr>
                <w:rFonts w:ascii="Arial Narrow" w:eastAsia="Cambria" w:hAnsi="Arial Narrow" w:cs="Arial Narrow"/>
                <w:sz w:val="22"/>
                <w:szCs w:val="22"/>
                <w:lang w:val="es-US"/>
              </w:rPr>
              <w:t>Child’s</w:t>
            </w:r>
            <w:proofErr w:type="spellEnd"/>
            <w:r w:rsidRPr="00F767CE">
              <w:rPr>
                <w:rFonts w:ascii="Arial Narrow" w:eastAsia="Cambria" w:hAnsi="Arial Narrow" w:cs="Arial Narrow"/>
                <w:sz w:val="22"/>
                <w:szCs w:val="22"/>
                <w:lang w:val="es-US"/>
              </w:rPr>
              <w:t xml:space="preserve"> </w:t>
            </w:r>
            <w:proofErr w:type="spellStart"/>
            <w:r w:rsidRPr="00F767CE">
              <w:rPr>
                <w:rFonts w:ascii="Arial Narrow" w:eastAsia="Cambria" w:hAnsi="Arial Narrow" w:cs="Arial Narrow"/>
                <w:sz w:val="22"/>
                <w:szCs w:val="22"/>
                <w:lang w:val="es-US"/>
              </w:rPr>
              <w:t>Name</w:t>
            </w:r>
            <w:proofErr w:type="spellEnd"/>
          </w:p>
          <w:p w14:paraId="35AC33B4" w14:textId="0188FEA1" w:rsidR="00607A5A" w:rsidRPr="00F767CE" w:rsidRDefault="00FB4400" w:rsidP="00FE786E">
            <w:pPr>
              <w:widowControl w:val="0"/>
              <w:tabs>
                <w:tab w:val="left" w:pos="72"/>
                <w:tab w:val="left" w:pos="5400"/>
              </w:tabs>
              <w:autoSpaceDE w:val="0"/>
              <w:autoSpaceDN w:val="0"/>
              <w:adjustRightInd w:val="0"/>
              <w:spacing w:after="0"/>
              <w:ind w:left="72"/>
              <w:jc w:val="both"/>
              <w:rPr>
                <w:rFonts w:ascii="Arial Narrow" w:eastAsia="Cambria" w:hAnsi="Arial Narrow" w:cs="Arial Narrow"/>
                <w:i/>
                <w:sz w:val="22"/>
                <w:szCs w:val="22"/>
                <w:lang w:val="es-US"/>
              </w:rPr>
            </w:pPr>
            <w:r w:rsidRPr="00F767CE">
              <w:rPr>
                <w:rFonts w:ascii="Arial Narrow" w:eastAsia="Cambria" w:hAnsi="Arial Narrow" w:cs="Arial Narrow"/>
                <w:i/>
                <w:iCs/>
                <w:sz w:val="22"/>
                <w:szCs w:val="22"/>
                <w:lang w:val="es-US"/>
              </w:rPr>
              <w:t>Nombre del menor</w:t>
            </w:r>
          </w:p>
        </w:tc>
        <w:tc>
          <w:tcPr>
            <w:tcW w:w="810" w:type="dxa"/>
            <w:tcMar>
              <w:top w:w="100" w:type="nil"/>
              <w:right w:w="100" w:type="nil"/>
            </w:tcMar>
          </w:tcPr>
          <w:p w14:paraId="312BE45F" w14:textId="77777777" w:rsidR="00FB4400" w:rsidRPr="00F767CE" w:rsidRDefault="00607A5A" w:rsidP="00402B5B">
            <w:pPr>
              <w:widowControl w:val="0"/>
              <w:tabs>
                <w:tab w:val="left" w:pos="1260"/>
                <w:tab w:val="left" w:pos="5400"/>
              </w:tabs>
              <w:autoSpaceDE w:val="0"/>
              <w:autoSpaceDN w:val="0"/>
              <w:adjustRightInd w:val="0"/>
              <w:spacing w:before="60" w:after="0"/>
              <w:ind w:left="72"/>
              <w:jc w:val="center"/>
              <w:rPr>
                <w:rFonts w:ascii="Arial Narrow" w:eastAsia="Cambria" w:hAnsi="Arial Narrow" w:cs="Arial Narrow"/>
                <w:sz w:val="22"/>
                <w:szCs w:val="22"/>
              </w:rPr>
            </w:pPr>
            <w:r w:rsidRPr="00F767CE">
              <w:rPr>
                <w:rFonts w:ascii="Arial Narrow" w:eastAsia="Cambria" w:hAnsi="Arial Narrow" w:cs="Arial Narrow"/>
                <w:sz w:val="22"/>
                <w:szCs w:val="22"/>
              </w:rPr>
              <w:t>Age</w:t>
            </w:r>
          </w:p>
          <w:p w14:paraId="2A4859EE" w14:textId="143C5BB2" w:rsidR="00607A5A" w:rsidRPr="00F767CE" w:rsidRDefault="00FB4400" w:rsidP="00FE786E">
            <w:pPr>
              <w:widowControl w:val="0"/>
              <w:tabs>
                <w:tab w:val="left" w:pos="1260"/>
                <w:tab w:val="left" w:pos="5400"/>
              </w:tabs>
              <w:autoSpaceDE w:val="0"/>
              <w:autoSpaceDN w:val="0"/>
              <w:adjustRightInd w:val="0"/>
              <w:spacing w:after="0"/>
              <w:ind w:left="72"/>
              <w:jc w:val="center"/>
              <w:rPr>
                <w:rFonts w:ascii="Arial Narrow" w:eastAsia="Cambria" w:hAnsi="Arial Narrow" w:cs="Arial Narrow"/>
                <w:i/>
                <w:sz w:val="22"/>
                <w:szCs w:val="22"/>
              </w:rPr>
            </w:pPr>
            <w:r w:rsidRPr="00F767CE">
              <w:rPr>
                <w:rFonts w:ascii="Arial Narrow" w:eastAsia="Cambria" w:hAnsi="Arial Narrow" w:cs="Arial Narrow"/>
                <w:i/>
                <w:iCs/>
                <w:sz w:val="22"/>
                <w:szCs w:val="22"/>
                <w:lang w:val="es-US"/>
              </w:rPr>
              <w:t>Edad</w:t>
            </w:r>
          </w:p>
        </w:tc>
        <w:tc>
          <w:tcPr>
            <w:tcW w:w="3517" w:type="dxa"/>
            <w:gridSpan w:val="2"/>
            <w:tcMar>
              <w:top w:w="100" w:type="nil"/>
              <w:right w:w="100" w:type="nil"/>
            </w:tcMar>
          </w:tcPr>
          <w:p w14:paraId="0A8E6D75" w14:textId="77777777" w:rsidR="00FB4400" w:rsidRPr="00F767CE" w:rsidRDefault="00607A5A" w:rsidP="00402B5B">
            <w:pPr>
              <w:widowControl w:val="0"/>
              <w:tabs>
                <w:tab w:val="left" w:pos="72"/>
                <w:tab w:val="left" w:pos="5400"/>
              </w:tabs>
              <w:autoSpaceDE w:val="0"/>
              <w:autoSpaceDN w:val="0"/>
              <w:adjustRightInd w:val="0"/>
              <w:spacing w:before="60" w:after="0"/>
              <w:ind w:left="72"/>
              <w:jc w:val="both"/>
              <w:rPr>
                <w:rFonts w:ascii="Arial Narrow" w:eastAsia="Cambria" w:hAnsi="Arial Narrow" w:cs="Arial Narrow"/>
                <w:sz w:val="22"/>
                <w:szCs w:val="22"/>
                <w:lang w:val="es-US"/>
              </w:rPr>
            </w:pPr>
            <w:proofErr w:type="spellStart"/>
            <w:r w:rsidRPr="00F767CE">
              <w:rPr>
                <w:rFonts w:ascii="Arial Narrow" w:eastAsia="Cambria" w:hAnsi="Arial Narrow" w:cs="Arial Narrow"/>
                <w:sz w:val="22"/>
                <w:szCs w:val="22"/>
                <w:lang w:val="es-US"/>
              </w:rPr>
              <w:t>Child’s</w:t>
            </w:r>
            <w:proofErr w:type="spellEnd"/>
            <w:r w:rsidRPr="00F767CE">
              <w:rPr>
                <w:rFonts w:ascii="Arial Narrow" w:eastAsia="Cambria" w:hAnsi="Arial Narrow" w:cs="Arial Narrow"/>
                <w:sz w:val="22"/>
                <w:szCs w:val="22"/>
                <w:lang w:val="es-US"/>
              </w:rPr>
              <w:t xml:space="preserve"> </w:t>
            </w:r>
            <w:proofErr w:type="spellStart"/>
            <w:r w:rsidRPr="00F767CE">
              <w:rPr>
                <w:rFonts w:ascii="Arial Narrow" w:eastAsia="Cambria" w:hAnsi="Arial Narrow" w:cs="Arial Narrow"/>
                <w:sz w:val="22"/>
                <w:szCs w:val="22"/>
                <w:lang w:val="es-US"/>
              </w:rPr>
              <w:t>Name</w:t>
            </w:r>
            <w:proofErr w:type="spellEnd"/>
          </w:p>
          <w:p w14:paraId="34AEDBA0" w14:textId="32D26EA9" w:rsidR="00607A5A" w:rsidRPr="00F767CE" w:rsidRDefault="00FB4400" w:rsidP="00FE786E">
            <w:pPr>
              <w:widowControl w:val="0"/>
              <w:tabs>
                <w:tab w:val="left" w:pos="72"/>
                <w:tab w:val="left" w:pos="5400"/>
              </w:tabs>
              <w:autoSpaceDE w:val="0"/>
              <w:autoSpaceDN w:val="0"/>
              <w:adjustRightInd w:val="0"/>
              <w:spacing w:after="0"/>
              <w:ind w:left="72"/>
              <w:jc w:val="both"/>
              <w:rPr>
                <w:rFonts w:ascii="Arial Narrow" w:eastAsia="Cambria" w:hAnsi="Arial Narrow" w:cs="Arial Narrow"/>
                <w:i/>
                <w:sz w:val="22"/>
                <w:szCs w:val="22"/>
                <w:lang w:val="es-US"/>
              </w:rPr>
            </w:pPr>
            <w:r w:rsidRPr="00F767CE">
              <w:rPr>
                <w:rFonts w:ascii="Arial Narrow" w:eastAsia="Cambria" w:hAnsi="Arial Narrow" w:cs="Arial Narrow"/>
                <w:i/>
                <w:iCs/>
                <w:sz w:val="22"/>
                <w:szCs w:val="22"/>
                <w:lang w:val="es-US"/>
              </w:rPr>
              <w:t>Nombre del menor</w:t>
            </w:r>
          </w:p>
        </w:tc>
        <w:tc>
          <w:tcPr>
            <w:tcW w:w="803" w:type="dxa"/>
            <w:tcMar>
              <w:top w:w="100" w:type="nil"/>
              <w:right w:w="100" w:type="nil"/>
            </w:tcMar>
          </w:tcPr>
          <w:p w14:paraId="55D74C48" w14:textId="77777777" w:rsidR="00FB4400" w:rsidRPr="00F767CE" w:rsidRDefault="00607A5A" w:rsidP="00402B5B">
            <w:pPr>
              <w:widowControl w:val="0"/>
              <w:tabs>
                <w:tab w:val="left" w:pos="1260"/>
                <w:tab w:val="left" w:pos="5400"/>
              </w:tabs>
              <w:autoSpaceDE w:val="0"/>
              <w:autoSpaceDN w:val="0"/>
              <w:adjustRightInd w:val="0"/>
              <w:spacing w:before="60" w:after="0"/>
              <w:ind w:left="72"/>
              <w:jc w:val="center"/>
              <w:rPr>
                <w:rFonts w:ascii="Arial Narrow" w:eastAsia="Cambria" w:hAnsi="Arial Narrow" w:cs="Arial Narrow"/>
                <w:sz w:val="22"/>
                <w:szCs w:val="22"/>
              </w:rPr>
            </w:pPr>
            <w:r w:rsidRPr="00F767CE">
              <w:rPr>
                <w:rFonts w:ascii="Arial Narrow" w:eastAsia="Cambria" w:hAnsi="Arial Narrow" w:cs="Arial Narrow"/>
                <w:sz w:val="22"/>
                <w:szCs w:val="22"/>
              </w:rPr>
              <w:t>Age</w:t>
            </w:r>
          </w:p>
          <w:p w14:paraId="332C4CA3" w14:textId="02CE638E" w:rsidR="00607A5A" w:rsidRPr="00F767CE" w:rsidRDefault="00FB4400" w:rsidP="00FE786E">
            <w:pPr>
              <w:widowControl w:val="0"/>
              <w:tabs>
                <w:tab w:val="left" w:pos="1260"/>
                <w:tab w:val="left" w:pos="5400"/>
              </w:tabs>
              <w:autoSpaceDE w:val="0"/>
              <w:autoSpaceDN w:val="0"/>
              <w:adjustRightInd w:val="0"/>
              <w:spacing w:after="0"/>
              <w:ind w:left="72"/>
              <w:jc w:val="center"/>
              <w:rPr>
                <w:rFonts w:ascii="Arial Narrow" w:eastAsia="Cambria" w:hAnsi="Arial Narrow" w:cs="Arial Narrow"/>
                <w:i/>
                <w:sz w:val="22"/>
                <w:szCs w:val="22"/>
              </w:rPr>
            </w:pPr>
            <w:r w:rsidRPr="00F767CE">
              <w:rPr>
                <w:rFonts w:ascii="Arial Narrow" w:eastAsia="Cambria" w:hAnsi="Arial Narrow" w:cs="Arial Narrow"/>
                <w:i/>
                <w:iCs/>
                <w:sz w:val="22"/>
                <w:szCs w:val="22"/>
                <w:lang w:val="es-US"/>
              </w:rPr>
              <w:t>Edad</w:t>
            </w:r>
          </w:p>
        </w:tc>
      </w:tr>
      <w:tr w:rsidR="00607A5A" w:rsidRPr="00F767CE" w14:paraId="0530EA04" w14:textId="77777777" w:rsidTr="00E76EFF">
        <w:trPr>
          <w:cantSplit/>
        </w:trPr>
        <w:tc>
          <w:tcPr>
            <w:tcW w:w="385" w:type="dxa"/>
            <w:tcBorders>
              <w:right w:val="nil"/>
            </w:tcBorders>
            <w:tcMar>
              <w:top w:w="100" w:type="nil"/>
              <w:right w:w="100" w:type="nil"/>
            </w:tcMar>
          </w:tcPr>
          <w:p w14:paraId="14105865" w14:textId="03081CC0" w:rsidR="00607A5A" w:rsidRPr="00F767CE" w:rsidRDefault="00607A5A" w:rsidP="00372BAE">
            <w:pPr>
              <w:widowControl w:val="0"/>
              <w:tabs>
                <w:tab w:val="left" w:pos="72"/>
                <w:tab w:val="left" w:pos="5400"/>
              </w:tabs>
              <w:autoSpaceDE w:val="0"/>
              <w:autoSpaceDN w:val="0"/>
              <w:adjustRightInd w:val="0"/>
              <w:spacing w:before="60" w:after="0"/>
              <w:jc w:val="both"/>
              <w:rPr>
                <w:rFonts w:ascii="Arial Narrow" w:eastAsia="Cambria" w:hAnsi="Arial Narrow" w:cs="Arial"/>
                <w:sz w:val="22"/>
                <w:szCs w:val="22"/>
              </w:rPr>
            </w:pPr>
            <w:r w:rsidRPr="00F767CE">
              <w:rPr>
                <w:rFonts w:ascii="Arial Narrow" w:eastAsia="Cambria" w:hAnsi="Arial Narrow" w:cs="Arial"/>
                <w:sz w:val="22"/>
                <w:szCs w:val="22"/>
              </w:rPr>
              <w:t>1.</w:t>
            </w:r>
          </w:p>
        </w:tc>
        <w:tc>
          <w:tcPr>
            <w:tcW w:w="3305" w:type="dxa"/>
            <w:tcBorders>
              <w:left w:val="nil"/>
            </w:tcBorders>
          </w:tcPr>
          <w:p w14:paraId="521BC600" w14:textId="77777777" w:rsidR="00607A5A" w:rsidRPr="00F767CE" w:rsidRDefault="00607A5A" w:rsidP="00402B5B">
            <w:pPr>
              <w:widowControl w:val="0"/>
              <w:tabs>
                <w:tab w:val="left" w:pos="72"/>
                <w:tab w:val="left" w:pos="5400"/>
              </w:tabs>
              <w:autoSpaceDE w:val="0"/>
              <w:autoSpaceDN w:val="0"/>
              <w:adjustRightInd w:val="0"/>
              <w:spacing w:before="60" w:after="0"/>
              <w:jc w:val="both"/>
              <w:rPr>
                <w:rFonts w:ascii="Arial Narrow" w:eastAsia="Cambria" w:hAnsi="Arial Narrow"/>
                <w:sz w:val="22"/>
                <w:szCs w:val="22"/>
              </w:rPr>
            </w:pPr>
          </w:p>
        </w:tc>
        <w:tc>
          <w:tcPr>
            <w:tcW w:w="810" w:type="dxa"/>
            <w:tcMar>
              <w:top w:w="100" w:type="nil"/>
              <w:right w:w="100" w:type="nil"/>
            </w:tcMar>
          </w:tcPr>
          <w:p w14:paraId="0E87C765" w14:textId="77777777" w:rsidR="00607A5A" w:rsidRPr="00F767CE" w:rsidRDefault="00607A5A" w:rsidP="00402B5B">
            <w:pPr>
              <w:widowControl w:val="0"/>
              <w:tabs>
                <w:tab w:val="left" w:pos="1260"/>
                <w:tab w:val="left" w:pos="5400"/>
              </w:tabs>
              <w:autoSpaceDE w:val="0"/>
              <w:autoSpaceDN w:val="0"/>
              <w:adjustRightInd w:val="0"/>
              <w:spacing w:before="60" w:after="0"/>
              <w:jc w:val="center"/>
              <w:rPr>
                <w:rFonts w:ascii="Arial Narrow" w:eastAsia="Cambria" w:hAnsi="Arial Narrow"/>
                <w:sz w:val="22"/>
                <w:szCs w:val="22"/>
              </w:rPr>
            </w:pPr>
          </w:p>
        </w:tc>
        <w:tc>
          <w:tcPr>
            <w:tcW w:w="392" w:type="dxa"/>
            <w:tcBorders>
              <w:right w:val="nil"/>
            </w:tcBorders>
            <w:tcMar>
              <w:top w:w="100" w:type="nil"/>
              <w:right w:w="100" w:type="nil"/>
            </w:tcMar>
          </w:tcPr>
          <w:p w14:paraId="09F9158F" w14:textId="2059C663" w:rsidR="00607A5A" w:rsidRPr="00F767CE" w:rsidRDefault="00607A5A" w:rsidP="00372BAE">
            <w:pPr>
              <w:widowControl w:val="0"/>
              <w:tabs>
                <w:tab w:val="left" w:pos="1260"/>
                <w:tab w:val="left" w:pos="5400"/>
              </w:tabs>
              <w:autoSpaceDE w:val="0"/>
              <w:autoSpaceDN w:val="0"/>
              <w:adjustRightInd w:val="0"/>
              <w:spacing w:before="60" w:after="0"/>
              <w:rPr>
                <w:rFonts w:ascii="Arial Narrow" w:eastAsia="Cambria" w:hAnsi="Arial Narrow" w:cs="Arial"/>
                <w:sz w:val="22"/>
                <w:szCs w:val="22"/>
              </w:rPr>
            </w:pPr>
            <w:r w:rsidRPr="00F767CE">
              <w:rPr>
                <w:rFonts w:ascii="Arial Narrow" w:eastAsia="Cambria" w:hAnsi="Arial Narrow" w:cs="Arial"/>
                <w:sz w:val="22"/>
                <w:szCs w:val="22"/>
              </w:rPr>
              <w:t>2.</w:t>
            </w:r>
          </w:p>
        </w:tc>
        <w:tc>
          <w:tcPr>
            <w:tcW w:w="3125" w:type="dxa"/>
            <w:tcBorders>
              <w:left w:val="nil"/>
            </w:tcBorders>
          </w:tcPr>
          <w:p w14:paraId="33BCB457" w14:textId="77777777" w:rsidR="00607A5A" w:rsidRPr="00F767CE" w:rsidRDefault="00607A5A" w:rsidP="00402B5B">
            <w:pPr>
              <w:widowControl w:val="0"/>
              <w:tabs>
                <w:tab w:val="left" w:pos="1260"/>
                <w:tab w:val="left" w:pos="5400"/>
              </w:tabs>
              <w:autoSpaceDE w:val="0"/>
              <w:autoSpaceDN w:val="0"/>
              <w:adjustRightInd w:val="0"/>
              <w:spacing w:before="60" w:after="0"/>
              <w:rPr>
                <w:rFonts w:ascii="Arial Narrow" w:eastAsia="Cambria" w:hAnsi="Arial Narrow"/>
                <w:sz w:val="22"/>
                <w:szCs w:val="22"/>
              </w:rPr>
            </w:pPr>
          </w:p>
        </w:tc>
        <w:tc>
          <w:tcPr>
            <w:tcW w:w="803" w:type="dxa"/>
            <w:tcMar>
              <w:top w:w="100" w:type="nil"/>
              <w:right w:w="100" w:type="nil"/>
            </w:tcMar>
          </w:tcPr>
          <w:p w14:paraId="695F3995" w14:textId="77777777" w:rsidR="00607A5A" w:rsidRPr="00F767CE" w:rsidRDefault="00607A5A" w:rsidP="00402B5B">
            <w:pPr>
              <w:widowControl w:val="0"/>
              <w:tabs>
                <w:tab w:val="left" w:pos="1260"/>
                <w:tab w:val="left" w:pos="5400"/>
              </w:tabs>
              <w:autoSpaceDE w:val="0"/>
              <w:autoSpaceDN w:val="0"/>
              <w:adjustRightInd w:val="0"/>
              <w:spacing w:before="60" w:after="0"/>
              <w:jc w:val="center"/>
              <w:rPr>
                <w:rFonts w:ascii="Arial Narrow" w:eastAsia="Cambria" w:hAnsi="Arial Narrow"/>
                <w:sz w:val="22"/>
                <w:szCs w:val="22"/>
              </w:rPr>
            </w:pPr>
          </w:p>
        </w:tc>
      </w:tr>
      <w:tr w:rsidR="00607A5A" w:rsidRPr="00F767CE" w14:paraId="20BED286" w14:textId="77777777" w:rsidTr="00E76EFF">
        <w:trPr>
          <w:cantSplit/>
        </w:trPr>
        <w:tc>
          <w:tcPr>
            <w:tcW w:w="385" w:type="dxa"/>
            <w:tcBorders>
              <w:right w:val="nil"/>
            </w:tcBorders>
            <w:tcMar>
              <w:top w:w="100" w:type="nil"/>
              <w:right w:w="100" w:type="nil"/>
            </w:tcMar>
          </w:tcPr>
          <w:p w14:paraId="408E499C" w14:textId="7CD17C14" w:rsidR="00607A5A" w:rsidRPr="00F767CE" w:rsidRDefault="00607A5A" w:rsidP="00372BAE">
            <w:pPr>
              <w:widowControl w:val="0"/>
              <w:tabs>
                <w:tab w:val="left" w:pos="72"/>
                <w:tab w:val="left" w:pos="5400"/>
              </w:tabs>
              <w:autoSpaceDE w:val="0"/>
              <w:autoSpaceDN w:val="0"/>
              <w:adjustRightInd w:val="0"/>
              <w:spacing w:before="60" w:after="0"/>
              <w:jc w:val="both"/>
              <w:rPr>
                <w:rFonts w:ascii="Arial Narrow" w:eastAsia="Cambria" w:hAnsi="Arial Narrow" w:cs="Arial"/>
                <w:sz w:val="22"/>
                <w:szCs w:val="22"/>
              </w:rPr>
            </w:pPr>
            <w:r w:rsidRPr="00F767CE">
              <w:rPr>
                <w:rFonts w:ascii="Arial Narrow" w:eastAsia="Cambria" w:hAnsi="Arial Narrow" w:cs="Arial"/>
                <w:sz w:val="22"/>
                <w:szCs w:val="22"/>
              </w:rPr>
              <w:t>3.</w:t>
            </w:r>
          </w:p>
        </w:tc>
        <w:tc>
          <w:tcPr>
            <w:tcW w:w="3305" w:type="dxa"/>
            <w:tcBorders>
              <w:left w:val="nil"/>
            </w:tcBorders>
          </w:tcPr>
          <w:p w14:paraId="2DAABB51" w14:textId="77777777" w:rsidR="00607A5A" w:rsidRPr="00F767CE" w:rsidRDefault="00607A5A" w:rsidP="00402B5B">
            <w:pPr>
              <w:widowControl w:val="0"/>
              <w:tabs>
                <w:tab w:val="left" w:pos="72"/>
                <w:tab w:val="left" w:pos="5400"/>
              </w:tabs>
              <w:autoSpaceDE w:val="0"/>
              <w:autoSpaceDN w:val="0"/>
              <w:adjustRightInd w:val="0"/>
              <w:spacing w:before="60" w:after="0"/>
              <w:jc w:val="both"/>
              <w:rPr>
                <w:rFonts w:ascii="Arial Narrow" w:eastAsia="Cambria" w:hAnsi="Arial Narrow" w:cs="Arial"/>
                <w:sz w:val="22"/>
                <w:szCs w:val="22"/>
              </w:rPr>
            </w:pPr>
          </w:p>
        </w:tc>
        <w:tc>
          <w:tcPr>
            <w:tcW w:w="810" w:type="dxa"/>
            <w:tcMar>
              <w:top w:w="100" w:type="nil"/>
              <w:right w:w="100" w:type="nil"/>
            </w:tcMar>
          </w:tcPr>
          <w:p w14:paraId="09E0DD82" w14:textId="77777777" w:rsidR="00607A5A" w:rsidRPr="00F767CE" w:rsidRDefault="00607A5A" w:rsidP="00402B5B">
            <w:pPr>
              <w:widowControl w:val="0"/>
              <w:tabs>
                <w:tab w:val="left" w:pos="1260"/>
                <w:tab w:val="left" w:pos="5400"/>
              </w:tabs>
              <w:autoSpaceDE w:val="0"/>
              <w:autoSpaceDN w:val="0"/>
              <w:adjustRightInd w:val="0"/>
              <w:spacing w:before="60" w:after="0"/>
              <w:jc w:val="center"/>
              <w:rPr>
                <w:rFonts w:ascii="Arial Narrow" w:eastAsia="Cambria" w:hAnsi="Arial Narrow"/>
                <w:sz w:val="22"/>
                <w:szCs w:val="22"/>
              </w:rPr>
            </w:pPr>
          </w:p>
        </w:tc>
        <w:tc>
          <w:tcPr>
            <w:tcW w:w="392" w:type="dxa"/>
            <w:tcBorders>
              <w:right w:val="nil"/>
            </w:tcBorders>
            <w:tcMar>
              <w:top w:w="100" w:type="nil"/>
              <w:right w:w="100" w:type="nil"/>
            </w:tcMar>
          </w:tcPr>
          <w:p w14:paraId="129E77DB" w14:textId="4A7D5B1C" w:rsidR="00607A5A" w:rsidRPr="00F767CE" w:rsidRDefault="00607A5A" w:rsidP="00372BAE">
            <w:pPr>
              <w:widowControl w:val="0"/>
              <w:tabs>
                <w:tab w:val="left" w:pos="1260"/>
                <w:tab w:val="left" w:pos="5400"/>
              </w:tabs>
              <w:autoSpaceDE w:val="0"/>
              <w:autoSpaceDN w:val="0"/>
              <w:adjustRightInd w:val="0"/>
              <w:spacing w:before="60" w:after="0"/>
              <w:rPr>
                <w:rFonts w:ascii="Arial Narrow" w:eastAsia="Cambria" w:hAnsi="Arial Narrow" w:cs="Arial"/>
                <w:sz w:val="22"/>
                <w:szCs w:val="22"/>
              </w:rPr>
            </w:pPr>
            <w:r w:rsidRPr="00F767CE">
              <w:rPr>
                <w:rFonts w:ascii="Arial Narrow" w:eastAsia="Cambria" w:hAnsi="Arial Narrow" w:cs="Arial"/>
                <w:sz w:val="22"/>
                <w:szCs w:val="22"/>
              </w:rPr>
              <w:t>4.</w:t>
            </w:r>
          </w:p>
        </w:tc>
        <w:tc>
          <w:tcPr>
            <w:tcW w:w="3125" w:type="dxa"/>
            <w:tcBorders>
              <w:left w:val="nil"/>
            </w:tcBorders>
          </w:tcPr>
          <w:p w14:paraId="6468C5CD" w14:textId="77777777" w:rsidR="00607A5A" w:rsidRPr="00F767CE" w:rsidRDefault="00607A5A" w:rsidP="00402B5B">
            <w:pPr>
              <w:widowControl w:val="0"/>
              <w:tabs>
                <w:tab w:val="left" w:pos="1260"/>
                <w:tab w:val="left" w:pos="5400"/>
              </w:tabs>
              <w:autoSpaceDE w:val="0"/>
              <w:autoSpaceDN w:val="0"/>
              <w:adjustRightInd w:val="0"/>
              <w:spacing w:before="60" w:after="0"/>
              <w:rPr>
                <w:rFonts w:ascii="Arial Narrow" w:eastAsia="Cambria" w:hAnsi="Arial Narrow" w:cs="Arial"/>
                <w:sz w:val="22"/>
                <w:szCs w:val="22"/>
              </w:rPr>
            </w:pPr>
          </w:p>
        </w:tc>
        <w:tc>
          <w:tcPr>
            <w:tcW w:w="803" w:type="dxa"/>
            <w:tcMar>
              <w:top w:w="100" w:type="nil"/>
              <w:right w:w="100" w:type="nil"/>
            </w:tcMar>
          </w:tcPr>
          <w:p w14:paraId="227940FC" w14:textId="77777777" w:rsidR="00607A5A" w:rsidRPr="00F767CE" w:rsidRDefault="00607A5A" w:rsidP="00402B5B">
            <w:pPr>
              <w:widowControl w:val="0"/>
              <w:tabs>
                <w:tab w:val="left" w:pos="1260"/>
                <w:tab w:val="left" w:pos="5400"/>
              </w:tabs>
              <w:autoSpaceDE w:val="0"/>
              <w:autoSpaceDN w:val="0"/>
              <w:adjustRightInd w:val="0"/>
              <w:spacing w:before="60" w:after="0"/>
              <w:jc w:val="center"/>
              <w:rPr>
                <w:rFonts w:ascii="Arial Narrow" w:eastAsia="Cambria" w:hAnsi="Arial Narrow"/>
                <w:sz w:val="22"/>
                <w:szCs w:val="22"/>
              </w:rPr>
            </w:pPr>
          </w:p>
        </w:tc>
      </w:tr>
    </w:tbl>
    <w:p w14:paraId="539F2363" w14:textId="77777777" w:rsidR="00642236" w:rsidRPr="00F767CE" w:rsidRDefault="00642236" w:rsidP="00402B5B">
      <w:pPr>
        <w:pStyle w:val="WABody38flush"/>
        <w:ind w:left="0"/>
        <w:rPr>
          <w:rFonts w:ascii="Arial Narrow" w:hAnsi="Arial Narrow"/>
          <w:b/>
          <w:i/>
          <w:szCs w:val="22"/>
        </w:rPr>
      </w:pPr>
    </w:p>
    <w:tbl>
      <w:tblPr>
        <w:tblW w:w="8910" w:type="dxa"/>
        <w:tblInd w:w="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910"/>
      </w:tblGrid>
      <w:tr w:rsidR="00642236" w:rsidRPr="00C57355" w14:paraId="553C7922" w14:textId="77777777" w:rsidTr="004674DC">
        <w:tc>
          <w:tcPr>
            <w:tcW w:w="8910" w:type="dxa"/>
          </w:tcPr>
          <w:p w14:paraId="1684342D" w14:textId="77777777" w:rsidR="00FB4400" w:rsidRPr="00F767CE" w:rsidRDefault="003963BD" w:rsidP="00402B5B">
            <w:pPr>
              <w:spacing w:before="40" w:after="0"/>
              <w:rPr>
                <w:rFonts w:ascii="Arial Narrow" w:hAnsi="Arial Narrow"/>
                <w:i/>
                <w:sz w:val="22"/>
                <w:szCs w:val="22"/>
              </w:rPr>
            </w:pPr>
            <w:r w:rsidRPr="00F767CE">
              <w:rPr>
                <w:rFonts w:ascii="Arial Narrow" w:hAnsi="Arial Narrow"/>
                <w:b/>
                <w:bCs/>
                <w:i/>
                <w:iCs/>
                <w:sz w:val="22"/>
                <w:szCs w:val="22"/>
              </w:rPr>
              <w:t>Important!</w:t>
            </w:r>
            <w:r w:rsidRPr="00F767CE">
              <w:rPr>
                <w:rFonts w:ascii="Arial Narrow" w:hAnsi="Arial Narrow"/>
                <w:sz w:val="22"/>
                <w:szCs w:val="22"/>
              </w:rPr>
              <w:t xml:space="preserve"> </w:t>
            </w:r>
            <w:r w:rsidRPr="00F767CE">
              <w:rPr>
                <w:rFonts w:ascii="Arial Narrow" w:hAnsi="Arial Narrow"/>
                <w:i/>
                <w:iCs/>
                <w:sz w:val="22"/>
                <w:szCs w:val="22"/>
              </w:rPr>
              <w:t>Do not list more than one child unless they all have the same parents. If they have different parents, fill out a separate Petition for each child.</w:t>
            </w:r>
          </w:p>
          <w:p w14:paraId="1B1D7C76" w14:textId="6813B2BF" w:rsidR="00642236" w:rsidRPr="00F767CE" w:rsidRDefault="00FB4400" w:rsidP="00FE786E">
            <w:pPr>
              <w:spacing w:after="40"/>
              <w:rPr>
                <w:rFonts w:ascii="Arial Narrow" w:hAnsi="Arial Narrow" w:cs="Arial"/>
                <w:i/>
                <w:sz w:val="22"/>
                <w:szCs w:val="22"/>
                <w:lang w:val="es-US"/>
              </w:rPr>
            </w:pPr>
            <w:r w:rsidRPr="00F767CE">
              <w:rPr>
                <w:rFonts w:ascii="Arial Narrow" w:hAnsi="Arial Narrow"/>
                <w:b/>
                <w:bCs/>
                <w:i/>
                <w:iCs/>
                <w:sz w:val="22"/>
                <w:szCs w:val="22"/>
                <w:lang w:val="es-US"/>
              </w:rPr>
              <w:t>¡Importante!</w:t>
            </w:r>
            <w:r w:rsidRPr="00F767CE">
              <w:rPr>
                <w:rFonts w:ascii="Arial Narrow" w:hAnsi="Arial Narrow"/>
                <w:i/>
                <w:iCs/>
                <w:sz w:val="22"/>
                <w:szCs w:val="22"/>
                <w:lang w:val="es-US"/>
              </w:rPr>
              <w:t xml:space="preserve"> No incluya a más de un menor, a menos que todos tengan los mismos padres. Si tienen padres diferentes, rellene una solicitud por separado para cada menor.</w:t>
            </w:r>
          </w:p>
        </w:tc>
      </w:tr>
    </w:tbl>
    <w:p w14:paraId="778B03E6" w14:textId="77777777" w:rsidR="00FB4400" w:rsidRPr="00F767CE" w:rsidRDefault="00A42BC8" w:rsidP="00402B5B">
      <w:pPr>
        <w:pStyle w:val="WABody38flush"/>
        <w:ind w:left="720"/>
        <w:rPr>
          <w:i/>
          <w:iCs/>
          <w:szCs w:val="22"/>
        </w:rPr>
      </w:pPr>
      <w:r w:rsidRPr="00F767CE">
        <w:rPr>
          <w:b/>
          <w:bCs/>
          <w:szCs w:val="22"/>
        </w:rPr>
        <w:t xml:space="preserve">County </w:t>
      </w:r>
      <w:r w:rsidRPr="00F767CE">
        <w:rPr>
          <w:szCs w:val="22"/>
        </w:rPr>
        <w:t xml:space="preserve">– I am filing in this county because </w:t>
      </w:r>
      <w:r w:rsidRPr="00F767CE">
        <w:rPr>
          <w:i/>
          <w:iCs/>
          <w:szCs w:val="22"/>
        </w:rPr>
        <w:t>(check all that apply):</w:t>
      </w:r>
    </w:p>
    <w:p w14:paraId="6E7E7C14" w14:textId="3ED3983A" w:rsidR="00FA33ED" w:rsidRPr="00F767CE" w:rsidRDefault="00FB4400" w:rsidP="00FE786E">
      <w:pPr>
        <w:pStyle w:val="WABody38flush"/>
        <w:spacing w:before="0"/>
        <w:ind w:left="720"/>
        <w:rPr>
          <w:i/>
          <w:szCs w:val="22"/>
          <w:lang w:val="es-US"/>
        </w:rPr>
      </w:pPr>
      <w:r w:rsidRPr="00F767CE">
        <w:rPr>
          <w:b/>
          <w:bCs/>
          <w:i/>
          <w:iCs/>
          <w:szCs w:val="22"/>
          <w:lang w:val="es-US"/>
        </w:rPr>
        <w:t>Condado</w:t>
      </w:r>
      <w:r w:rsidRPr="00F767CE">
        <w:rPr>
          <w:i/>
          <w:iCs/>
          <w:szCs w:val="22"/>
          <w:lang w:val="es-US"/>
        </w:rPr>
        <w:t xml:space="preserve"> – Presento el presente documento en este condado porque (marque todas las opciones que correspondan):</w:t>
      </w:r>
    </w:p>
    <w:p w14:paraId="41F30BAD" w14:textId="77777777" w:rsidR="00FB4400" w:rsidRPr="00F767CE" w:rsidRDefault="00A42BC8" w:rsidP="00402B5B">
      <w:pPr>
        <w:pStyle w:val="WABody38flush"/>
        <w:ind w:left="1080" w:hanging="360"/>
      </w:pPr>
      <w:proofErr w:type="gramStart"/>
      <w:r w:rsidRPr="00F767CE">
        <w:t>[  ]</w:t>
      </w:r>
      <w:proofErr w:type="gramEnd"/>
      <w:r w:rsidRPr="00F767CE">
        <w:tab/>
        <w:t>the children live here or are present in this county now.</w:t>
      </w:r>
    </w:p>
    <w:p w14:paraId="24054085" w14:textId="70CD9C80" w:rsidR="00A42BC8" w:rsidRPr="00F767CE" w:rsidRDefault="007A297A" w:rsidP="00FE786E">
      <w:pPr>
        <w:pStyle w:val="WABody38flush"/>
        <w:spacing w:before="0"/>
        <w:ind w:left="1080" w:hanging="360"/>
        <w:rPr>
          <w:i/>
          <w:lang w:val="es-US"/>
        </w:rPr>
      </w:pPr>
      <w:r w:rsidRPr="00F767CE">
        <w:rPr>
          <w:i/>
          <w:iCs/>
        </w:rPr>
        <w:tab/>
      </w:r>
      <w:r w:rsidRPr="00F767CE">
        <w:rPr>
          <w:i/>
          <w:iCs/>
          <w:lang w:val="es-US"/>
        </w:rPr>
        <w:t>los menores viven aquí o están presentes en este condado ahora.</w:t>
      </w:r>
    </w:p>
    <w:p w14:paraId="2945D0E8" w14:textId="77777777" w:rsidR="00FB4400" w:rsidRPr="00F767CE" w:rsidRDefault="00A42BC8" w:rsidP="00402B5B">
      <w:pPr>
        <w:pStyle w:val="WABody6AboveHang"/>
        <w:tabs>
          <w:tab w:val="left" w:pos="4590"/>
          <w:tab w:val="left" w:pos="9360"/>
        </w:tabs>
        <w:ind w:left="1080"/>
      </w:pPr>
      <w:proofErr w:type="gramStart"/>
      <w:r w:rsidRPr="00F767CE">
        <w:t>[  ]</w:t>
      </w:r>
      <w:proofErr w:type="gramEnd"/>
      <w:r w:rsidRPr="00F767CE">
        <w:tab/>
        <w:t>there is another case involving custody or parental rights already in progress here.</w:t>
      </w:r>
    </w:p>
    <w:p w14:paraId="7888F1AC" w14:textId="7C25D5B5" w:rsidR="00A42BC8" w:rsidRPr="00F767CE" w:rsidRDefault="007A297A" w:rsidP="00FE786E">
      <w:pPr>
        <w:pStyle w:val="WABody6AboveHang"/>
        <w:tabs>
          <w:tab w:val="left" w:pos="4590"/>
          <w:tab w:val="left" w:pos="9360"/>
        </w:tabs>
        <w:spacing w:before="0"/>
        <w:ind w:left="1080"/>
        <w:rPr>
          <w:b/>
          <w:bCs/>
          <w:i/>
          <w:lang w:val="es-US"/>
        </w:rPr>
      </w:pPr>
      <w:r w:rsidRPr="00F767CE">
        <w:rPr>
          <w:i/>
          <w:iCs/>
        </w:rPr>
        <w:tab/>
      </w:r>
      <w:r w:rsidRPr="00F767CE">
        <w:rPr>
          <w:i/>
          <w:iCs/>
          <w:lang w:val="es-US"/>
        </w:rPr>
        <w:t>hay otro caso que implica la custodia o la patria potestad que ya está en trámite aquí.</w:t>
      </w:r>
    </w:p>
    <w:p w14:paraId="1EACAB8A" w14:textId="77777777" w:rsidR="00FB4400" w:rsidRPr="00F767CE" w:rsidRDefault="00A54E8B" w:rsidP="00402B5B">
      <w:pPr>
        <w:pStyle w:val="WABody38flush"/>
        <w:ind w:left="720"/>
        <w:rPr>
          <w:i/>
          <w:iCs/>
          <w:szCs w:val="22"/>
        </w:rPr>
      </w:pPr>
      <w:r w:rsidRPr="00F767CE">
        <w:rPr>
          <w:b/>
          <w:bCs/>
          <w:szCs w:val="22"/>
        </w:rPr>
        <w:t>Lawyer for children</w:t>
      </w:r>
      <w:r w:rsidRPr="00F767CE">
        <w:rPr>
          <w:szCs w:val="22"/>
        </w:rPr>
        <w:t xml:space="preserve"> – The children </w:t>
      </w:r>
      <w:r w:rsidRPr="00F767CE">
        <w:rPr>
          <w:i/>
          <w:iCs/>
          <w:szCs w:val="22"/>
        </w:rPr>
        <w:t>(check one):</w:t>
      </w:r>
    </w:p>
    <w:p w14:paraId="38AC5F00" w14:textId="1E68003F" w:rsidR="00A54E8B" w:rsidRPr="00F767CE" w:rsidRDefault="00FB4400" w:rsidP="00FE786E">
      <w:pPr>
        <w:pStyle w:val="WABody38flush"/>
        <w:spacing w:before="0"/>
        <w:ind w:left="720"/>
        <w:rPr>
          <w:i/>
          <w:szCs w:val="22"/>
          <w:lang w:val="es-US"/>
        </w:rPr>
      </w:pPr>
      <w:r w:rsidRPr="00F767CE">
        <w:rPr>
          <w:b/>
          <w:bCs/>
          <w:i/>
          <w:iCs/>
          <w:szCs w:val="22"/>
          <w:lang w:val="es-US"/>
        </w:rPr>
        <w:t>Abogado de los menores</w:t>
      </w:r>
      <w:r w:rsidRPr="00F767CE">
        <w:rPr>
          <w:i/>
          <w:iCs/>
          <w:szCs w:val="22"/>
          <w:lang w:val="es-US"/>
        </w:rPr>
        <w:t xml:space="preserve"> </w:t>
      </w:r>
      <w:r w:rsidR="0012226C" w:rsidRPr="00C57355">
        <w:rPr>
          <w:szCs w:val="22"/>
          <w:lang w:val="es-US"/>
        </w:rPr>
        <w:t>–</w:t>
      </w:r>
      <w:r w:rsidRPr="00F767CE">
        <w:rPr>
          <w:i/>
          <w:iCs/>
          <w:szCs w:val="22"/>
          <w:lang w:val="es-US"/>
        </w:rPr>
        <w:t xml:space="preserve"> Los menores (marque una opción):</w:t>
      </w:r>
    </w:p>
    <w:p w14:paraId="5B7EC9C2" w14:textId="77777777" w:rsidR="00FB4400" w:rsidRPr="00F767CE" w:rsidRDefault="00A54E8B" w:rsidP="00402B5B">
      <w:pPr>
        <w:pStyle w:val="WABody6AboveHang"/>
        <w:ind w:left="1073"/>
      </w:pPr>
      <w:proofErr w:type="gramStart"/>
      <w:r w:rsidRPr="00F767CE">
        <w:t>[  ]</w:t>
      </w:r>
      <w:proofErr w:type="gramEnd"/>
      <w:r w:rsidRPr="00F767CE">
        <w:tab/>
        <w:t xml:space="preserve">do </w:t>
      </w:r>
      <w:r w:rsidRPr="00F767CE">
        <w:rPr>
          <w:b/>
          <w:bCs/>
        </w:rPr>
        <w:t>not</w:t>
      </w:r>
      <w:r w:rsidRPr="00F767CE">
        <w:t xml:space="preserve"> have a lawyer.</w:t>
      </w:r>
    </w:p>
    <w:p w14:paraId="47C5653B" w14:textId="3DEA047B" w:rsidR="00A54E8B" w:rsidRPr="00F767CE" w:rsidRDefault="007A297A" w:rsidP="00FE786E">
      <w:pPr>
        <w:pStyle w:val="WABody6AboveHang"/>
        <w:spacing w:before="0"/>
        <w:ind w:left="1073"/>
        <w:rPr>
          <w:i/>
        </w:rPr>
      </w:pPr>
      <w:r w:rsidRPr="00F767CE">
        <w:rPr>
          <w:i/>
          <w:iCs/>
        </w:rPr>
        <w:tab/>
      </w:r>
      <w:r w:rsidRPr="00F767CE">
        <w:rPr>
          <w:b/>
          <w:bCs/>
          <w:i/>
          <w:iCs/>
        </w:rPr>
        <w:t>no</w:t>
      </w:r>
      <w:r w:rsidRPr="00F767CE">
        <w:rPr>
          <w:i/>
          <w:iCs/>
        </w:rPr>
        <w:t xml:space="preserve"> </w:t>
      </w:r>
      <w:proofErr w:type="spellStart"/>
      <w:r w:rsidRPr="00F767CE">
        <w:rPr>
          <w:i/>
          <w:iCs/>
        </w:rPr>
        <w:t>tienen</w:t>
      </w:r>
      <w:proofErr w:type="spellEnd"/>
      <w:r w:rsidRPr="00F767CE">
        <w:rPr>
          <w:i/>
          <w:iCs/>
        </w:rPr>
        <w:t xml:space="preserve"> un abogado.</w:t>
      </w:r>
    </w:p>
    <w:p w14:paraId="26AB479D" w14:textId="77777777" w:rsidR="00FB4400" w:rsidRPr="00F767CE" w:rsidRDefault="00A54E8B" w:rsidP="00402B5B">
      <w:pPr>
        <w:pStyle w:val="WABody6AboveHang"/>
        <w:tabs>
          <w:tab w:val="left" w:pos="4590"/>
          <w:tab w:val="left" w:pos="9360"/>
        </w:tabs>
        <w:ind w:left="1073"/>
        <w:rPr>
          <w:iCs/>
          <w:u w:val="single"/>
        </w:rPr>
      </w:pPr>
      <w:proofErr w:type="gramStart"/>
      <w:r w:rsidRPr="00F767CE">
        <w:t>[  ]</w:t>
      </w:r>
      <w:proofErr w:type="gramEnd"/>
      <w:r w:rsidRPr="00F767CE">
        <w:tab/>
        <w:t xml:space="preserve">are represented by </w:t>
      </w:r>
      <w:r w:rsidRPr="00F767CE">
        <w:rPr>
          <w:i/>
          <w:iCs/>
        </w:rPr>
        <w:t>(lawyer's name)</w:t>
      </w:r>
      <w:r w:rsidRPr="00F767CE">
        <w:t xml:space="preserve">: </w:t>
      </w:r>
      <w:r w:rsidRPr="00F767CE">
        <w:rPr>
          <w:u w:val="single"/>
        </w:rPr>
        <w:tab/>
      </w:r>
    </w:p>
    <w:p w14:paraId="3B2A7458" w14:textId="4E6F4962" w:rsidR="00BE1F1E" w:rsidRPr="00F767CE" w:rsidRDefault="007A297A" w:rsidP="00FE786E">
      <w:pPr>
        <w:pStyle w:val="WABody6AboveHang"/>
        <w:tabs>
          <w:tab w:val="left" w:pos="4590"/>
          <w:tab w:val="left" w:pos="9360"/>
        </w:tabs>
        <w:spacing w:before="0"/>
        <w:ind w:left="1073"/>
        <w:rPr>
          <w:i/>
          <w:lang w:val="es-US"/>
        </w:rPr>
      </w:pPr>
      <w:r w:rsidRPr="00F767CE">
        <w:rPr>
          <w:i/>
          <w:iCs/>
        </w:rPr>
        <w:tab/>
      </w:r>
      <w:r w:rsidRPr="00F767CE">
        <w:rPr>
          <w:i/>
          <w:iCs/>
          <w:lang w:val="es-US"/>
        </w:rPr>
        <w:t xml:space="preserve">son representados por (nombre del abogado): </w:t>
      </w:r>
    </w:p>
    <w:p w14:paraId="72374FC9" w14:textId="77777777" w:rsidR="00FB4400" w:rsidRPr="00F767CE" w:rsidRDefault="00A54E8B" w:rsidP="00402B5B">
      <w:pPr>
        <w:pStyle w:val="WABody4AboveIndented"/>
        <w:tabs>
          <w:tab w:val="clear" w:pos="1260"/>
          <w:tab w:val="clear" w:pos="5400"/>
          <w:tab w:val="left" w:pos="9360"/>
        </w:tabs>
        <w:spacing w:before="120"/>
        <w:ind w:left="1080" w:firstLine="0"/>
        <w:rPr>
          <w:u w:val="single"/>
        </w:rPr>
      </w:pPr>
      <w:r w:rsidRPr="00F767CE">
        <w:t xml:space="preserve">Lawyer's address: </w:t>
      </w:r>
      <w:r w:rsidRPr="00F767CE">
        <w:rPr>
          <w:u w:val="single"/>
        </w:rPr>
        <w:tab/>
      </w:r>
    </w:p>
    <w:p w14:paraId="1B8C8070" w14:textId="1E5F12F0" w:rsidR="00A54E8B" w:rsidRPr="00F767CE" w:rsidRDefault="00FB4400" w:rsidP="00FE786E">
      <w:pPr>
        <w:pStyle w:val="WABody4AboveIndented"/>
        <w:tabs>
          <w:tab w:val="clear" w:pos="1260"/>
          <w:tab w:val="clear" w:pos="5400"/>
          <w:tab w:val="left" w:pos="9360"/>
        </w:tabs>
        <w:spacing w:before="0"/>
        <w:ind w:left="1080" w:firstLine="0"/>
        <w:rPr>
          <w:i/>
        </w:rPr>
      </w:pPr>
      <w:proofErr w:type="spellStart"/>
      <w:r w:rsidRPr="00F767CE">
        <w:rPr>
          <w:i/>
          <w:iCs/>
        </w:rPr>
        <w:lastRenderedPageBreak/>
        <w:t>Dirección</w:t>
      </w:r>
      <w:proofErr w:type="spellEnd"/>
      <w:r w:rsidRPr="00F767CE">
        <w:rPr>
          <w:i/>
          <w:iCs/>
        </w:rPr>
        <w:t xml:space="preserve"> del abogado: </w:t>
      </w:r>
    </w:p>
    <w:p w14:paraId="78281A95" w14:textId="2FF0220A" w:rsidR="00A54E8B" w:rsidRPr="00F767CE" w:rsidRDefault="00A54E8B" w:rsidP="007A297A">
      <w:pPr>
        <w:pStyle w:val="WABody4AboveIndented"/>
        <w:tabs>
          <w:tab w:val="clear" w:pos="1260"/>
          <w:tab w:val="clear" w:pos="5400"/>
          <w:tab w:val="left" w:pos="9360"/>
        </w:tabs>
        <w:spacing w:before="120"/>
        <w:ind w:left="2880" w:firstLine="0"/>
        <w:rPr>
          <w:u w:val="single"/>
        </w:rPr>
      </w:pPr>
      <w:r w:rsidRPr="00F767CE">
        <w:rPr>
          <w:u w:val="single"/>
        </w:rPr>
        <w:tab/>
      </w:r>
    </w:p>
    <w:p w14:paraId="2B53CCA2" w14:textId="77777777" w:rsidR="00FB4400" w:rsidRPr="00F767CE" w:rsidRDefault="00607A5A" w:rsidP="00402B5B">
      <w:pPr>
        <w:pStyle w:val="WAItem"/>
        <w:keepNext w:val="0"/>
        <w:numPr>
          <w:ilvl w:val="0"/>
          <w:numId w:val="0"/>
        </w:numPr>
        <w:tabs>
          <w:tab w:val="clear" w:pos="540"/>
          <w:tab w:val="left" w:pos="720"/>
          <w:tab w:val="left" w:pos="9360"/>
        </w:tabs>
        <w:spacing w:before="120"/>
        <w:ind w:left="720" w:hanging="720"/>
        <w:rPr>
          <w:sz w:val="22"/>
          <w:szCs w:val="22"/>
        </w:rPr>
      </w:pPr>
      <w:r w:rsidRPr="00F767CE">
        <w:rPr>
          <w:bCs/>
          <w:sz w:val="22"/>
          <w:szCs w:val="22"/>
        </w:rPr>
        <w:t>2.</w:t>
      </w:r>
      <w:r w:rsidRPr="00F767CE">
        <w:rPr>
          <w:bCs/>
          <w:sz w:val="22"/>
          <w:szCs w:val="22"/>
        </w:rPr>
        <w:tab/>
        <w:t>Petitioner/s</w:t>
      </w:r>
    </w:p>
    <w:p w14:paraId="3590B46D" w14:textId="2A5697FA" w:rsidR="00514268" w:rsidRPr="00F767CE" w:rsidRDefault="007A297A" w:rsidP="00FE786E">
      <w:pPr>
        <w:pStyle w:val="WAItem"/>
        <w:keepNext w:val="0"/>
        <w:numPr>
          <w:ilvl w:val="0"/>
          <w:numId w:val="0"/>
        </w:numPr>
        <w:tabs>
          <w:tab w:val="clear" w:pos="540"/>
          <w:tab w:val="left" w:pos="720"/>
          <w:tab w:val="left" w:pos="9360"/>
        </w:tabs>
        <w:spacing w:before="0"/>
        <w:ind w:left="720" w:hanging="720"/>
        <w:rPr>
          <w:i/>
          <w:sz w:val="22"/>
          <w:szCs w:val="22"/>
        </w:rPr>
      </w:pPr>
      <w:r w:rsidRPr="00F767CE">
        <w:rPr>
          <w:bCs/>
          <w:i/>
          <w:iCs/>
          <w:sz w:val="22"/>
          <w:szCs w:val="22"/>
        </w:rPr>
        <w:tab/>
        <w:t xml:space="preserve">Partes </w:t>
      </w:r>
      <w:proofErr w:type="spellStart"/>
      <w:r w:rsidRPr="00F767CE">
        <w:rPr>
          <w:bCs/>
          <w:i/>
          <w:iCs/>
          <w:sz w:val="22"/>
          <w:szCs w:val="22"/>
        </w:rPr>
        <w:t>demandantes</w:t>
      </w:r>
      <w:proofErr w:type="spellEnd"/>
    </w:p>
    <w:p w14:paraId="5A85F908" w14:textId="77777777" w:rsidR="00FB4400" w:rsidRPr="00F767CE" w:rsidRDefault="00514268" w:rsidP="00402B5B">
      <w:pPr>
        <w:pStyle w:val="WABody38flush"/>
        <w:tabs>
          <w:tab w:val="left" w:pos="9360"/>
        </w:tabs>
        <w:ind w:left="1080"/>
        <w:rPr>
          <w:szCs w:val="22"/>
          <w:u w:val="single"/>
        </w:rPr>
      </w:pPr>
      <w:bookmarkStart w:id="0" w:name="_Hlk101775797"/>
      <w:r w:rsidRPr="00F767CE">
        <w:rPr>
          <w:szCs w:val="22"/>
        </w:rPr>
        <w:t xml:space="preserve">My name is: </w:t>
      </w:r>
      <w:r w:rsidRPr="00F767CE">
        <w:rPr>
          <w:szCs w:val="22"/>
          <w:u w:val="single"/>
        </w:rPr>
        <w:tab/>
      </w:r>
    </w:p>
    <w:p w14:paraId="0B667B77" w14:textId="46358143" w:rsidR="00514268" w:rsidRPr="00F767CE" w:rsidRDefault="00FB4400" w:rsidP="00FE786E">
      <w:pPr>
        <w:pStyle w:val="WABody38flush"/>
        <w:tabs>
          <w:tab w:val="left" w:pos="9360"/>
        </w:tabs>
        <w:spacing w:before="0"/>
        <w:ind w:left="1080"/>
        <w:rPr>
          <w:i/>
          <w:szCs w:val="22"/>
        </w:rPr>
      </w:pPr>
      <w:r w:rsidRPr="00F767CE">
        <w:rPr>
          <w:i/>
          <w:iCs/>
          <w:szCs w:val="22"/>
        </w:rPr>
        <w:t xml:space="preserve">Mi </w:t>
      </w:r>
      <w:proofErr w:type="spellStart"/>
      <w:r w:rsidRPr="00F767CE">
        <w:rPr>
          <w:i/>
          <w:iCs/>
          <w:szCs w:val="22"/>
        </w:rPr>
        <w:t>nombre</w:t>
      </w:r>
      <w:proofErr w:type="spellEnd"/>
      <w:r w:rsidRPr="00F767CE">
        <w:rPr>
          <w:i/>
          <w:iCs/>
          <w:szCs w:val="22"/>
        </w:rPr>
        <w:t xml:space="preserve"> es: </w:t>
      </w:r>
    </w:p>
    <w:bookmarkEnd w:id="0"/>
    <w:p w14:paraId="1872838C" w14:textId="77777777" w:rsidR="00FB4400" w:rsidRPr="00F767CE" w:rsidRDefault="006C378E" w:rsidP="00402B5B">
      <w:pPr>
        <w:pStyle w:val="WABody4AboveIndented"/>
        <w:tabs>
          <w:tab w:val="clear" w:pos="1260"/>
          <w:tab w:val="clear" w:pos="5400"/>
        </w:tabs>
        <w:spacing w:before="120"/>
        <w:ind w:left="1440"/>
      </w:pPr>
      <w:proofErr w:type="gramStart"/>
      <w:r w:rsidRPr="00F767CE">
        <w:t>[  ]</w:t>
      </w:r>
      <w:proofErr w:type="gramEnd"/>
      <w:r w:rsidRPr="00F767CE">
        <w:tab/>
        <w:t>I am the child seeking a guardian.</w:t>
      </w:r>
    </w:p>
    <w:p w14:paraId="759B2ABE" w14:textId="1FE0A7B2" w:rsidR="006C378E" w:rsidRPr="00F767CE" w:rsidRDefault="00652839" w:rsidP="00FE786E">
      <w:pPr>
        <w:pStyle w:val="WABody4AboveIndented"/>
        <w:tabs>
          <w:tab w:val="clear" w:pos="1260"/>
          <w:tab w:val="clear" w:pos="5400"/>
        </w:tabs>
        <w:spacing w:before="0"/>
        <w:ind w:left="1440"/>
        <w:rPr>
          <w:i/>
          <w:lang w:val="es-US"/>
        </w:rPr>
      </w:pPr>
      <w:r w:rsidRPr="00F767CE">
        <w:rPr>
          <w:i/>
          <w:iCs/>
        </w:rPr>
        <w:tab/>
      </w:r>
      <w:r w:rsidRPr="00F767CE">
        <w:rPr>
          <w:i/>
          <w:iCs/>
          <w:lang w:val="es-US"/>
        </w:rPr>
        <w:t>Soy el menor que solicita un tutor.</w:t>
      </w:r>
    </w:p>
    <w:p w14:paraId="4D52CA2D" w14:textId="77777777" w:rsidR="00FB4400" w:rsidRPr="00F767CE" w:rsidRDefault="006C378E" w:rsidP="00402B5B">
      <w:pPr>
        <w:pStyle w:val="WABody4AboveIndented"/>
        <w:tabs>
          <w:tab w:val="clear" w:pos="1260"/>
          <w:tab w:val="clear" w:pos="5400"/>
          <w:tab w:val="left" w:pos="9360"/>
        </w:tabs>
        <w:spacing w:before="120"/>
        <w:ind w:left="1440"/>
        <w:rPr>
          <w:u w:val="single"/>
        </w:rPr>
      </w:pPr>
      <w:proofErr w:type="gramStart"/>
      <w:r w:rsidRPr="00F767CE">
        <w:t>[  ]</w:t>
      </w:r>
      <w:proofErr w:type="gramEnd"/>
      <w:r w:rsidRPr="00F767CE">
        <w:tab/>
        <w:t xml:space="preserve">I am interested in the welfare of </w:t>
      </w:r>
      <w:proofErr w:type="gramStart"/>
      <w:r w:rsidRPr="00F767CE">
        <w:t>the children</w:t>
      </w:r>
      <w:proofErr w:type="gramEnd"/>
      <w:r w:rsidRPr="00F767CE">
        <w:t xml:space="preserve">. My relationship </w:t>
      </w:r>
      <w:proofErr w:type="gramStart"/>
      <w:r w:rsidRPr="00F767CE">
        <w:t>to</w:t>
      </w:r>
      <w:proofErr w:type="gramEnd"/>
      <w:r w:rsidRPr="00F767CE">
        <w:t xml:space="preserve"> the children in this case: </w:t>
      </w:r>
      <w:r w:rsidRPr="00F767CE">
        <w:rPr>
          <w:u w:val="single"/>
        </w:rPr>
        <w:tab/>
      </w:r>
    </w:p>
    <w:p w14:paraId="5CC3A2CC" w14:textId="50254985" w:rsidR="00514268" w:rsidRPr="00F767CE" w:rsidRDefault="00652839" w:rsidP="00FE786E">
      <w:pPr>
        <w:pStyle w:val="WABody4AboveIndented"/>
        <w:tabs>
          <w:tab w:val="clear" w:pos="1260"/>
          <w:tab w:val="clear" w:pos="5400"/>
          <w:tab w:val="left" w:pos="9360"/>
        </w:tabs>
        <w:spacing w:before="0"/>
        <w:ind w:left="1440"/>
        <w:rPr>
          <w:i/>
          <w:lang w:val="es-US"/>
        </w:rPr>
      </w:pPr>
      <w:r w:rsidRPr="00F767CE">
        <w:rPr>
          <w:i/>
          <w:iCs/>
        </w:rPr>
        <w:tab/>
      </w:r>
      <w:r w:rsidRPr="00F767CE">
        <w:rPr>
          <w:i/>
          <w:iCs/>
          <w:lang w:val="es-US"/>
        </w:rPr>
        <w:t xml:space="preserve">Me interesa el bienestar de los menores. Mi parentesco con los menores en este caso: </w:t>
      </w:r>
    </w:p>
    <w:p w14:paraId="68397DAE" w14:textId="77777777" w:rsidR="00FB4400" w:rsidRPr="00F767CE" w:rsidRDefault="00847E5E" w:rsidP="00402B5B">
      <w:pPr>
        <w:pStyle w:val="WABody4AboveIndented"/>
        <w:tabs>
          <w:tab w:val="clear" w:pos="1260"/>
          <w:tab w:val="clear" w:pos="5400"/>
          <w:tab w:val="left" w:pos="9360"/>
        </w:tabs>
        <w:spacing w:before="120"/>
        <w:ind w:left="5026" w:hanging="3586"/>
        <w:rPr>
          <w:u w:val="single"/>
        </w:rPr>
      </w:pPr>
      <w:bookmarkStart w:id="1" w:name="_Hlk29449908"/>
      <w:r w:rsidRPr="00F767CE">
        <w:t xml:space="preserve">My home address (principal residence): </w:t>
      </w:r>
      <w:r w:rsidRPr="00F767CE">
        <w:rPr>
          <w:u w:val="single"/>
        </w:rPr>
        <w:tab/>
      </w:r>
    </w:p>
    <w:p w14:paraId="58495BFA" w14:textId="36CC7B46" w:rsidR="00847E5E" w:rsidRPr="00F767CE" w:rsidRDefault="00FB4400" w:rsidP="00FE786E">
      <w:pPr>
        <w:pStyle w:val="WABody4AboveIndented"/>
        <w:tabs>
          <w:tab w:val="clear" w:pos="1260"/>
          <w:tab w:val="clear" w:pos="5400"/>
          <w:tab w:val="left" w:pos="9360"/>
        </w:tabs>
        <w:spacing w:before="0"/>
        <w:ind w:left="5026" w:hanging="3586"/>
        <w:rPr>
          <w:i/>
        </w:rPr>
      </w:pPr>
      <w:r w:rsidRPr="00F767CE">
        <w:rPr>
          <w:i/>
          <w:iCs/>
        </w:rPr>
        <w:t xml:space="preserve">Mi </w:t>
      </w:r>
      <w:proofErr w:type="spellStart"/>
      <w:r w:rsidRPr="00F767CE">
        <w:rPr>
          <w:i/>
          <w:iCs/>
        </w:rPr>
        <w:t>domicilio</w:t>
      </w:r>
      <w:proofErr w:type="spellEnd"/>
      <w:r w:rsidRPr="00F767CE">
        <w:rPr>
          <w:i/>
          <w:iCs/>
        </w:rPr>
        <w:t xml:space="preserve"> (residencia principal): </w:t>
      </w:r>
    </w:p>
    <w:p w14:paraId="115A66EE" w14:textId="2933D522" w:rsidR="00847E5E" w:rsidRPr="00F767CE" w:rsidRDefault="00BE25E8" w:rsidP="00652839">
      <w:pPr>
        <w:pStyle w:val="WABody4AboveIndented"/>
        <w:tabs>
          <w:tab w:val="clear" w:pos="1260"/>
          <w:tab w:val="clear" w:pos="5400"/>
          <w:tab w:val="left" w:pos="9360"/>
        </w:tabs>
        <w:spacing w:before="120"/>
        <w:ind w:left="5026" w:firstLine="0"/>
        <w:rPr>
          <w:u w:val="single"/>
        </w:rPr>
      </w:pPr>
      <w:r w:rsidRPr="00F767CE">
        <w:rPr>
          <w:u w:val="single"/>
        </w:rPr>
        <w:tab/>
      </w:r>
    </w:p>
    <w:p w14:paraId="60E30BF3" w14:textId="77777777" w:rsidR="00FB4400" w:rsidRPr="00F767CE" w:rsidRDefault="00847E5E" w:rsidP="00402B5B">
      <w:pPr>
        <w:pStyle w:val="WABody4AboveIndented"/>
        <w:tabs>
          <w:tab w:val="clear" w:pos="1260"/>
          <w:tab w:val="clear" w:pos="5400"/>
          <w:tab w:val="left" w:pos="9360"/>
        </w:tabs>
        <w:spacing w:before="120"/>
        <w:ind w:left="5026" w:hanging="3586"/>
        <w:rPr>
          <w:u w:val="single"/>
        </w:rPr>
      </w:pPr>
      <w:r w:rsidRPr="00F767CE">
        <w:t>My street address (if different):</w:t>
      </w:r>
      <w:r w:rsidRPr="00F767CE">
        <w:tab/>
      </w:r>
      <w:r w:rsidRPr="00F767CE">
        <w:rPr>
          <w:u w:val="single"/>
        </w:rPr>
        <w:tab/>
      </w:r>
    </w:p>
    <w:p w14:paraId="542B7B85" w14:textId="1F0EA34D" w:rsidR="00847E5E" w:rsidRPr="00F767CE" w:rsidRDefault="00FB4400" w:rsidP="00FE786E">
      <w:pPr>
        <w:pStyle w:val="WABody4AboveIndented"/>
        <w:tabs>
          <w:tab w:val="clear" w:pos="1260"/>
          <w:tab w:val="clear" w:pos="5400"/>
          <w:tab w:val="left" w:pos="9360"/>
        </w:tabs>
        <w:spacing w:before="0"/>
        <w:ind w:left="5026" w:hanging="3586"/>
        <w:rPr>
          <w:i/>
          <w:lang w:val="es-US"/>
        </w:rPr>
      </w:pPr>
      <w:r w:rsidRPr="00F767CE">
        <w:rPr>
          <w:i/>
          <w:iCs/>
          <w:lang w:val="es-US"/>
        </w:rPr>
        <w:t>Mi dirección (si es diferente):</w:t>
      </w:r>
    </w:p>
    <w:p w14:paraId="232E8CF6" w14:textId="5AFD03DE" w:rsidR="00847E5E" w:rsidRPr="00F767CE" w:rsidRDefault="00847E5E" w:rsidP="00652839">
      <w:pPr>
        <w:pStyle w:val="WABody4AboveIndented"/>
        <w:tabs>
          <w:tab w:val="clear" w:pos="1260"/>
          <w:tab w:val="clear" w:pos="5400"/>
          <w:tab w:val="left" w:pos="9360"/>
        </w:tabs>
        <w:spacing w:before="120"/>
        <w:ind w:left="5026" w:firstLine="0"/>
        <w:rPr>
          <w:u w:val="single"/>
          <w:lang w:val="es-US"/>
        </w:rPr>
      </w:pPr>
      <w:r w:rsidRPr="00F767CE">
        <w:rPr>
          <w:u w:val="single"/>
          <w:lang w:val="es-US"/>
        </w:rPr>
        <w:tab/>
      </w:r>
    </w:p>
    <w:bookmarkEnd w:id="1"/>
    <w:p w14:paraId="76BF27A0" w14:textId="77777777" w:rsidR="00FB4400" w:rsidRPr="00F767CE" w:rsidRDefault="000E4E96" w:rsidP="00402B5B">
      <w:pPr>
        <w:pStyle w:val="WAblankline"/>
        <w:ind w:left="1080" w:hanging="360"/>
        <w:rPr>
          <w:i/>
          <w:u w:val="none"/>
        </w:rPr>
      </w:pPr>
      <w:proofErr w:type="gramStart"/>
      <w:r w:rsidRPr="00F767CE">
        <w:rPr>
          <w:u w:val="none"/>
        </w:rPr>
        <w:t>[  ]</w:t>
      </w:r>
      <w:proofErr w:type="gramEnd"/>
      <w:r w:rsidRPr="00F767CE">
        <w:rPr>
          <w:u w:val="none"/>
        </w:rPr>
        <w:tab/>
      </w:r>
      <w:r w:rsidRPr="00F767CE">
        <w:rPr>
          <w:b/>
          <w:bCs/>
          <w:u w:val="none"/>
        </w:rPr>
        <w:t>Co-Petitioner</w:t>
      </w:r>
      <w:r w:rsidRPr="00F767CE">
        <w:rPr>
          <w:i/>
          <w:iCs/>
          <w:u w:val="none"/>
        </w:rPr>
        <w:t xml:space="preserve"> (If there is another Petitioner in this case)</w:t>
      </w:r>
    </w:p>
    <w:p w14:paraId="4BE28592" w14:textId="4046B8A6" w:rsidR="00514268" w:rsidRPr="00F767CE" w:rsidRDefault="00652839" w:rsidP="00FE786E">
      <w:pPr>
        <w:pStyle w:val="WAblankline"/>
        <w:spacing w:before="0"/>
        <w:ind w:left="1080" w:hanging="360"/>
        <w:rPr>
          <w:i/>
          <w:lang w:val="es-US"/>
        </w:rPr>
      </w:pPr>
      <w:r w:rsidRPr="00F767CE">
        <w:rPr>
          <w:i/>
          <w:iCs/>
          <w:u w:val="none"/>
        </w:rPr>
        <w:tab/>
      </w:r>
      <w:r w:rsidRPr="00F767CE">
        <w:rPr>
          <w:b/>
          <w:bCs/>
          <w:i/>
          <w:iCs/>
          <w:u w:val="none"/>
          <w:lang w:val="es-US"/>
        </w:rPr>
        <w:t>Parte demandante adicional</w:t>
      </w:r>
      <w:r w:rsidRPr="00F767CE">
        <w:rPr>
          <w:i/>
          <w:iCs/>
          <w:u w:val="none"/>
          <w:lang w:val="es-US"/>
        </w:rPr>
        <w:t xml:space="preserve"> (si hay otra parte demandante en este caso)</w:t>
      </w:r>
    </w:p>
    <w:p w14:paraId="22A71B84" w14:textId="77777777" w:rsidR="00FB4400" w:rsidRPr="00F767CE" w:rsidRDefault="00FC69D1" w:rsidP="00402B5B">
      <w:pPr>
        <w:pStyle w:val="WABody38flush"/>
        <w:tabs>
          <w:tab w:val="left" w:pos="9360"/>
        </w:tabs>
        <w:ind w:left="1080"/>
        <w:rPr>
          <w:szCs w:val="22"/>
          <w:u w:val="single"/>
        </w:rPr>
      </w:pPr>
      <w:r w:rsidRPr="00F767CE">
        <w:rPr>
          <w:szCs w:val="22"/>
        </w:rPr>
        <w:t xml:space="preserve">My name is: </w:t>
      </w:r>
      <w:r w:rsidRPr="00F767CE">
        <w:rPr>
          <w:szCs w:val="22"/>
          <w:u w:val="single"/>
        </w:rPr>
        <w:tab/>
      </w:r>
    </w:p>
    <w:p w14:paraId="7EC38717" w14:textId="0F7E66AA" w:rsidR="00FC69D1" w:rsidRPr="00F767CE" w:rsidRDefault="00FB4400" w:rsidP="00FE786E">
      <w:pPr>
        <w:pStyle w:val="WABody38flush"/>
        <w:tabs>
          <w:tab w:val="left" w:pos="9360"/>
        </w:tabs>
        <w:spacing w:before="0"/>
        <w:ind w:left="1080"/>
        <w:rPr>
          <w:i/>
          <w:szCs w:val="22"/>
        </w:rPr>
      </w:pPr>
      <w:r w:rsidRPr="00F767CE">
        <w:rPr>
          <w:i/>
          <w:iCs/>
          <w:szCs w:val="22"/>
        </w:rPr>
        <w:t xml:space="preserve">Mi </w:t>
      </w:r>
      <w:proofErr w:type="spellStart"/>
      <w:r w:rsidRPr="00F767CE">
        <w:rPr>
          <w:i/>
          <w:iCs/>
          <w:szCs w:val="22"/>
        </w:rPr>
        <w:t>nombre</w:t>
      </w:r>
      <w:proofErr w:type="spellEnd"/>
      <w:r w:rsidRPr="00F767CE">
        <w:rPr>
          <w:i/>
          <w:iCs/>
          <w:szCs w:val="22"/>
        </w:rPr>
        <w:t xml:space="preserve"> es: </w:t>
      </w:r>
    </w:p>
    <w:p w14:paraId="4C898283" w14:textId="77777777" w:rsidR="00FB4400" w:rsidRPr="00F767CE" w:rsidRDefault="00FC69D1" w:rsidP="00402B5B">
      <w:pPr>
        <w:pStyle w:val="WABody4AboveIndented"/>
        <w:tabs>
          <w:tab w:val="clear" w:pos="1260"/>
          <w:tab w:val="clear" w:pos="5400"/>
          <w:tab w:val="left" w:pos="9360"/>
        </w:tabs>
        <w:spacing w:before="120"/>
        <w:ind w:left="1440"/>
        <w:rPr>
          <w:u w:val="single"/>
        </w:rPr>
      </w:pPr>
      <w:proofErr w:type="gramStart"/>
      <w:r w:rsidRPr="00F767CE">
        <w:t>[  ]</w:t>
      </w:r>
      <w:proofErr w:type="gramEnd"/>
      <w:r w:rsidRPr="00F767CE">
        <w:tab/>
        <w:t xml:space="preserve">I am interested in the welfare of </w:t>
      </w:r>
      <w:proofErr w:type="gramStart"/>
      <w:r w:rsidRPr="00F767CE">
        <w:t>the children</w:t>
      </w:r>
      <w:proofErr w:type="gramEnd"/>
      <w:r w:rsidRPr="00F767CE">
        <w:t xml:space="preserve">. My relationship </w:t>
      </w:r>
      <w:proofErr w:type="gramStart"/>
      <w:r w:rsidRPr="00F767CE">
        <w:t>to</w:t>
      </w:r>
      <w:proofErr w:type="gramEnd"/>
      <w:r w:rsidRPr="00F767CE">
        <w:t xml:space="preserve"> the children in this case: </w:t>
      </w:r>
      <w:r w:rsidRPr="00F767CE">
        <w:rPr>
          <w:u w:val="single"/>
        </w:rPr>
        <w:tab/>
      </w:r>
    </w:p>
    <w:p w14:paraId="2385EDB6" w14:textId="38221B4F" w:rsidR="00FC69D1" w:rsidRPr="00F767CE" w:rsidRDefault="00820D88" w:rsidP="00FE786E">
      <w:pPr>
        <w:pStyle w:val="WABody4AboveIndented"/>
        <w:tabs>
          <w:tab w:val="clear" w:pos="1260"/>
          <w:tab w:val="clear" w:pos="5400"/>
          <w:tab w:val="left" w:pos="9360"/>
        </w:tabs>
        <w:spacing w:before="0"/>
        <w:ind w:left="1440"/>
        <w:rPr>
          <w:i/>
          <w:lang w:val="es-US"/>
        </w:rPr>
      </w:pPr>
      <w:r w:rsidRPr="00F767CE">
        <w:rPr>
          <w:i/>
          <w:iCs/>
        </w:rPr>
        <w:tab/>
      </w:r>
      <w:r w:rsidRPr="00F767CE">
        <w:rPr>
          <w:i/>
          <w:iCs/>
          <w:lang w:val="es-US"/>
        </w:rPr>
        <w:t xml:space="preserve">Me interesa el bienestar de los menores. Mi parentesco con los menores en este caso: </w:t>
      </w:r>
    </w:p>
    <w:p w14:paraId="39CDAB05" w14:textId="77777777" w:rsidR="00FB4400" w:rsidRPr="00F767CE" w:rsidRDefault="00847E5E" w:rsidP="00402B5B">
      <w:pPr>
        <w:pStyle w:val="WABody4AboveIndented"/>
        <w:tabs>
          <w:tab w:val="clear" w:pos="1260"/>
          <w:tab w:val="clear" w:pos="5400"/>
          <w:tab w:val="left" w:pos="9360"/>
        </w:tabs>
        <w:spacing w:before="120"/>
        <w:ind w:left="5213" w:hanging="3773"/>
        <w:rPr>
          <w:u w:val="single"/>
        </w:rPr>
      </w:pPr>
      <w:r w:rsidRPr="00F767CE">
        <w:t xml:space="preserve">My home address (principal residence): </w:t>
      </w:r>
      <w:r w:rsidRPr="00F767CE">
        <w:rPr>
          <w:u w:val="single"/>
        </w:rPr>
        <w:tab/>
      </w:r>
    </w:p>
    <w:p w14:paraId="4D097EBB" w14:textId="7F354DBD" w:rsidR="00847E5E" w:rsidRPr="00F767CE" w:rsidRDefault="00FB4400" w:rsidP="00FE786E">
      <w:pPr>
        <w:pStyle w:val="WABody4AboveIndented"/>
        <w:tabs>
          <w:tab w:val="clear" w:pos="1260"/>
          <w:tab w:val="clear" w:pos="5400"/>
          <w:tab w:val="left" w:pos="9360"/>
        </w:tabs>
        <w:spacing w:before="0"/>
        <w:ind w:left="5213" w:hanging="3773"/>
        <w:rPr>
          <w:i/>
        </w:rPr>
      </w:pPr>
      <w:r w:rsidRPr="00F767CE">
        <w:rPr>
          <w:i/>
          <w:iCs/>
        </w:rPr>
        <w:t xml:space="preserve">Mi </w:t>
      </w:r>
      <w:proofErr w:type="spellStart"/>
      <w:r w:rsidRPr="00F767CE">
        <w:rPr>
          <w:i/>
          <w:iCs/>
        </w:rPr>
        <w:t>domicilio</w:t>
      </w:r>
      <w:proofErr w:type="spellEnd"/>
      <w:r w:rsidRPr="00F767CE">
        <w:rPr>
          <w:i/>
          <w:iCs/>
        </w:rPr>
        <w:t xml:space="preserve"> (residencia principal): </w:t>
      </w:r>
    </w:p>
    <w:p w14:paraId="004FB2D0" w14:textId="470F860D" w:rsidR="00847E5E" w:rsidRPr="00F767CE" w:rsidRDefault="00847E5E" w:rsidP="00820D88">
      <w:pPr>
        <w:pStyle w:val="WABody4AboveIndented"/>
        <w:tabs>
          <w:tab w:val="clear" w:pos="1260"/>
          <w:tab w:val="clear" w:pos="5400"/>
          <w:tab w:val="left" w:pos="9360"/>
        </w:tabs>
        <w:spacing w:before="120"/>
        <w:ind w:left="5213" w:firstLine="0"/>
        <w:rPr>
          <w:u w:val="single"/>
        </w:rPr>
      </w:pPr>
      <w:r w:rsidRPr="00F767CE">
        <w:rPr>
          <w:u w:val="single"/>
        </w:rPr>
        <w:tab/>
      </w:r>
    </w:p>
    <w:p w14:paraId="743D6338" w14:textId="77777777" w:rsidR="00FB4400" w:rsidRPr="00F767CE" w:rsidRDefault="00847E5E" w:rsidP="00402B5B">
      <w:pPr>
        <w:pStyle w:val="WABody4AboveIndented"/>
        <w:tabs>
          <w:tab w:val="clear" w:pos="1260"/>
          <w:tab w:val="clear" w:pos="5400"/>
          <w:tab w:val="left" w:pos="9360"/>
        </w:tabs>
        <w:spacing w:before="120"/>
        <w:ind w:left="5213" w:hanging="3773"/>
        <w:rPr>
          <w:u w:val="single"/>
        </w:rPr>
      </w:pPr>
      <w:r w:rsidRPr="00F767CE">
        <w:t>My street address (if different):</w:t>
      </w:r>
      <w:r w:rsidRPr="00F767CE">
        <w:tab/>
      </w:r>
      <w:r w:rsidRPr="00F767CE">
        <w:rPr>
          <w:u w:val="single"/>
        </w:rPr>
        <w:tab/>
      </w:r>
    </w:p>
    <w:p w14:paraId="0C8B981A" w14:textId="5E9504B7" w:rsidR="00847E5E" w:rsidRPr="00F767CE" w:rsidRDefault="00FB4400" w:rsidP="00FE786E">
      <w:pPr>
        <w:pStyle w:val="WABody4AboveIndented"/>
        <w:tabs>
          <w:tab w:val="clear" w:pos="1260"/>
          <w:tab w:val="clear" w:pos="5400"/>
          <w:tab w:val="left" w:pos="9360"/>
        </w:tabs>
        <w:spacing w:before="0"/>
        <w:ind w:left="5213" w:hanging="3773"/>
        <w:rPr>
          <w:i/>
          <w:lang w:val="es-US"/>
        </w:rPr>
      </w:pPr>
      <w:r w:rsidRPr="00F767CE">
        <w:rPr>
          <w:i/>
          <w:iCs/>
          <w:lang w:val="es-US"/>
        </w:rPr>
        <w:t>Mi dirección (si es diferente):</w:t>
      </w:r>
    </w:p>
    <w:p w14:paraId="6256DC4F" w14:textId="35F8CEA0" w:rsidR="00847E5E" w:rsidRPr="00F767CE" w:rsidRDefault="00847E5E" w:rsidP="00820D88">
      <w:pPr>
        <w:pStyle w:val="WABody4AboveIndented"/>
        <w:tabs>
          <w:tab w:val="clear" w:pos="1260"/>
          <w:tab w:val="clear" w:pos="5400"/>
          <w:tab w:val="left" w:pos="9360"/>
        </w:tabs>
        <w:spacing w:before="120"/>
        <w:ind w:left="5213" w:firstLine="0"/>
        <w:rPr>
          <w:u w:val="single"/>
          <w:lang w:val="es-US"/>
        </w:rPr>
      </w:pPr>
      <w:r w:rsidRPr="00F767CE">
        <w:rPr>
          <w:u w:val="single"/>
          <w:lang w:val="es-US"/>
        </w:rPr>
        <w:tab/>
      </w:r>
    </w:p>
    <w:p w14:paraId="440E410D" w14:textId="77777777" w:rsidR="00FB4400" w:rsidRPr="00F767CE" w:rsidRDefault="006220CA" w:rsidP="00402B5B">
      <w:pPr>
        <w:pStyle w:val="WAItem"/>
        <w:keepNext w:val="0"/>
        <w:numPr>
          <w:ilvl w:val="0"/>
          <w:numId w:val="0"/>
        </w:numPr>
        <w:tabs>
          <w:tab w:val="clear" w:pos="540"/>
          <w:tab w:val="left" w:pos="720"/>
        </w:tabs>
        <w:spacing w:before="120"/>
        <w:ind w:left="720" w:hanging="720"/>
        <w:rPr>
          <w:sz w:val="22"/>
          <w:szCs w:val="22"/>
          <w:lang w:val="es-US"/>
        </w:rPr>
      </w:pPr>
      <w:r w:rsidRPr="00F767CE">
        <w:rPr>
          <w:bCs/>
          <w:sz w:val="22"/>
          <w:szCs w:val="22"/>
          <w:lang w:val="es-US"/>
        </w:rPr>
        <w:t>3.</w:t>
      </w:r>
      <w:r w:rsidRPr="00F767CE">
        <w:rPr>
          <w:bCs/>
          <w:sz w:val="22"/>
          <w:szCs w:val="22"/>
          <w:lang w:val="es-US"/>
        </w:rPr>
        <w:tab/>
        <w:t xml:space="preserve">Who </w:t>
      </w:r>
      <w:proofErr w:type="spellStart"/>
      <w:r w:rsidRPr="00F767CE">
        <w:rPr>
          <w:bCs/>
          <w:sz w:val="22"/>
          <w:szCs w:val="22"/>
          <w:lang w:val="es-US"/>
        </w:rPr>
        <w:t>should</w:t>
      </w:r>
      <w:proofErr w:type="spellEnd"/>
      <w:r w:rsidRPr="00F767CE">
        <w:rPr>
          <w:bCs/>
          <w:sz w:val="22"/>
          <w:szCs w:val="22"/>
          <w:lang w:val="es-US"/>
        </w:rPr>
        <w:t xml:space="preserve"> be </w:t>
      </w:r>
      <w:proofErr w:type="spellStart"/>
      <w:r w:rsidRPr="00F767CE">
        <w:rPr>
          <w:bCs/>
          <w:sz w:val="22"/>
          <w:szCs w:val="22"/>
          <w:lang w:val="es-US"/>
        </w:rPr>
        <w:t>guardian</w:t>
      </w:r>
      <w:proofErr w:type="spellEnd"/>
      <w:r w:rsidRPr="00F767CE">
        <w:rPr>
          <w:bCs/>
          <w:sz w:val="22"/>
          <w:szCs w:val="22"/>
          <w:lang w:val="es-US"/>
        </w:rPr>
        <w:t>?</w:t>
      </w:r>
    </w:p>
    <w:p w14:paraId="394EBA20" w14:textId="251BA83E" w:rsidR="006220CA" w:rsidRPr="00F767CE" w:rsidRDefault="00820D88" w:rsidP="00FE786E">
      <w:pPr>
        <w:pStyle w:val="WAItem"/>
        <w:keepNext w:val="0"/>
        <w:numPr>
          <w:ilvl w:val="0"/>
          <w:numId w:val="0"/>
        </w:numPr>
        <w:tabs>
          <w:tab w:val="clear" w:pos="540"/>
          <w:tab w:val="left" w:pos="720"/>
        </w:tabs>
        <w:spacing w:before="0"/>
        <w:ind w:left="720" w:hanging="720"/>
        <w:rPr>
          <w:i/>
          <w:sz w:val="22"/>
          <w:szCs w:val="22"/>
          <w:lang w:val="es-US"/>
        </w:rPr>
      </w:pPr>
      <w:r w:rsidRPr="00F767CE">
        <w:rPr>
          <w:bCs/>
          <w:i/>
          <w:iCs/>
          <w:sz w:val="22"/>
          <w:szCs w:val="22"/>
          <w:lang w:val="es-US"/>
        </w:rPr>
        <w:tab/>
        <w:t>¿Quién debe ser el tutor?</w:t>
      </w:r>
    </w:p>
    <w:p w14:paraId="5D4D2CD9" w14:textId="77777777" w:rsidR="00FB4400" w:rsidRPr="00F767CE" w:rsidRDefault="006220CA" w:rsidP="00402B5B">
      <w:pPr>
        <w:pStyle w:val="WABody6AboveHang"/>
        <w:ind w:left="1073"/>
      </w:pPr>
      <w:proofErr w:type="gramStart"/>
      <w:r w:rsidRPr="00F767CE">
        <w:t>[  ]</w:t>
      </w:r>
      <w:proofErr w:type="gramEnd"/>
      <w:r w:rsidRPr="00F767CE">
        <w:tab/>
        <w:t>I ask the court to appoint me (and any Co-Petitioner) guardian of the children.</w:t>
      </w:r>
    </w:p>
    <w:p w14:paraId="1C473CB6" w14:textId="1EFDD753" w:rsidR="006220CA" w:rsidRPr="00F767CE" w:rsidRDefault="00820D88" w:rsidP="00FE786E">
      <w:pPr>
        <w:pStyle w:val="WABody6AboveHang"/>
        <w:spacing w:before="0"/>
        <w:ind w:left="1073"/>
        <w:rPr>
          <w:i/>
          <w:lang w:val="es-US"/>
        </w:rPr>
      </w:pPr>
      <w:r w:rsidRPr="00F767CE">
        <w:rPr>
          <w:i/>
          <w:iCs/>
        </w:rPr>
        <w:tab/>
      </w:r>
      <w:r w:rsidRPr="00F767CE">
        <w:rPr>
          <w:i/>
          <w:iCs/>
          <w:lang w:val="es-US"/>
        </w:rPr>
        <w:t>Solicito que el tribunal me nombre (y a mis partes demandantes adicionales) como tutor de los menores.</w:t>
      </w:r>
    </w:p>
    <w:p w14:paraId="7D68B2EF" w14:textId="77777777" w:rsidR="00FB4400" w:rsidRPr="00F767CE" w:rsidRDefault="006220CA" w:rsidP="00402B5B">
      <w:pPr>
        <w:pStyle w:val="WABody6AboveHang"/>
        <w:tabs>
          <w:tab w:val="left" w:pos="9360"/>
        </w:tabs>
        <w:ind w:left="1073"/>
      </w:pPr>
      <w:proofErr w:type="gramStart"/>
      <w:r w:rsidRPr="00F767CE">
        <w:t>[  ]</w:t>
      </w:r>
      <w:proofErr w:type="gramEnd"/>
      <w:r w:rsidRPr="00F767CE">
        <w:tab/>
        <w:t xml:space="preserve">I ask the court to appoint </w:t>
      </w:r>
      <w:r w:rsidRPr="00F767CE">
        <w:rPr>
          <w:i/>
          <w:iCs/>
        </w:rPr>
        <w:t>(name/</w:t>
      </w:r>
      <w:proofErr w:type="gramStart"/>
      <w:r w:rsidRPr="00F767CE">
        <w:rPr>
          <w:i/>
          <w:iCs/>
        </w:rPr>
        <w:t xml:space="preserve">s): </w:t>
      </w:r>
      <w:r w:rsidRPr="00F767CE">
        <w:rPr>
          <w:u w:val="single"/>
        </w:rPr>
        <w:tab/>
      </w:r>
      <w:proofErr w:type="gramEnd"/>
      <w:r w:rsidRPr="00F767CE">
        <w:t xml:space="preserve"> guardian of the children.</w:t>
      </w:r>
    </w:p>
    <w:p w14:paraId="73F0D8D9" w14:textId="573918DD" w:rsidR="00A42BC8" w:rsidRPr="00F767CE" w:rsidRDefault="00820D88" w:rsidP="00FE786E">
      <w:pPr>
        <w:pStyle w:val="WABody6AboveHang"/>
        <w:tabs>
          <w:tab w:val="left" w:pos="9360"/>
        </w:tabs>
        <w:spacing w:before="0"/>
        <w:ind w:left="1073"/>
        <w:rPr>
          <w:i/>
          <w:lang w:val="es-US"/>
        </w:rPr>
      </w:pPr>
      <w:r w:rsidRPr="00F767CE">
        <w:rPr>
          <w:i/>
          <w:iCs/>
        </w:rPr>
        <w:tab/>
      </w:r>
      <w:r w:rsidRPr="00F767CE">
        <w:rPr>
          <w:i/>
          <w:iCs/>
          <w:lang w:val="es-US"/>
        </w:rPr>
        <w:t xml:space="preserve">Solicito que el tribunal nombre a (nombre/s): </w:t>
      </w:r>
      <w:r w:rsidRPr="00F767CE">
        <w:rPr>
          <w:lang w:val="es-US"/>
        </w:rPr>
        <w:tab/>
      </w:r>
      <w:r w:rsidRPr="00F767CE">
        <w:rPr>
          <w:i/>
          <w:iCs/>
          <w:lang w:val="es-US"/>
        </w:rPr>
        <w:t xml:space="preserve"> como tutor de los menores.</w:t>
      </w:r>
    </w:p>
    <w:p w14:paraId="7445E63B" w14:textId="77777777" w:rsidR="00FB4400" w:rsidRPr="00F767CE" w:rsidRDefault="0026693F" w:rsidP="00402B5B">
      <w:pPr>
        <w:pStyle w:val="WABody4AboveIndented"/>
        <w:tabs>
          <w:tab w:val="clear" w:pos="1260"/>
          <w:tab w:val="clear" w:pos="5400"/>
          <w:tab w:val="left" w:pos="9360"/>
        </w:tabs>
        <w:spacing w:before="120"/>
        <w:ind w:left="5213" w:hanging="4133"/>
        <w:rPr>
          <w:u w:val="single"/>
          <w:lang w:val="es-US"/>
        </w:rPr>
      </w:pPr>
      <w:proofErr w:type="spellStart"/>
      <w:r w:rsidRPr="00F767CE">
        <w:rPr>
          <w:lang w:val="es-US"/>
        </w:rPr>
        <w:lastRenderedPageBreak/>
        <w:t>Proposed</w:t>
      </w:r>
      <w:proofErr w:type="spellEnd"/>
      <w:r w:rsidRPr="00F767CE">
        <w:rPr>
          <w:lang w:val="es-US"/>
        </w:rPr>
        <w:t xml:space="preserve"> </w:t>
      </w:r>
      <w:proofErr w:type="spellStart"/>
      <w:r w:rsidRPr="00F767CE">
        <w:rPr>
          <w:lang w:val="es-US"/>
        </w:rPr>
        <w:t>guardian’s</w:t>
      </w:r>
      <w:proofErr w:type="spellEnd"/>
      <w:r w:rsidRPr="00F767CE">
        <w:rPr>
          <w:lang w:val="es-US"/>
        </w:rPr>
        <w:t xml:space="preserve"> </w:t>
      </w:r>
      <w:proofErr w:type="spellStart"/>
      <w:r w:rsidRPr="00F767CE">
        <w:rPr>
          <w:lang w:val="es-US"/>
        </w:rPr>
        <w:t>address</w:t>
      </w:r>
      <w:proofErr w:type="spellEnd"/>
      <w:r w:rsidRPr="00F767CE">
        <w:rPr>
          <w:lang w:val="es-US"/>
        </w:rPr>
        <w:t>:</w:t>
      </w:r>
      <w:r w:rsidRPr="00F767CE">
        <w:rPr>
          <w:lang w:val="es-US"/>
        </w:rPr>
        <w:tab/>
      </w:r>
      <w:r w:rsidRPr="00F767CE">
        <w:rPr>
          <w:u w:val="single"/>
          <w:lang w:val="es-US"/>
        </w:rPr>
        <w:tab/>
      </w:r>
    </w:p>
    <w:p w14:paraId="79BBE8A7" w14:textId="4D5C7714" w:rsidR="0026693F" w:rsidRPr="00F767CE" w:rsidRDefault="00FB4400" w:rsidP="00FE786E">
      <w:pPr>
        <w:pStyle w:val="WABody4AboveIndented"/>
        <w:tabs>
          <w:tab w:val="clear" w:pos="1260"/>
          <w:tab w:val="clear" w:pos="5400"/>
          <w:tab w:val="left" w:pos="9360"/>
        </w:tabs>
        <w:spacing w:before="0"/>
        <w:ind w:left="5213" w:hanging="4133"/>
        <w:rPr>
          <w:i/>
          <w:lang w:val="es-US"/>
        </w:rPr>
      </w:pPr>
      <w:r w:rsidRPr="00F767CE">
        <w:rPr>
          <w:i/>
          <w:iCs/>
          <w:lang w:val="es-US"/>
        </w:rPr>
        <w:t>Dirección del tutor propuesto:</w:t>
      </w:r>
    </w:p>
    <w:p w14:paraId="38D93732" w14:textId="1577363B" w:rsidR="0026693F" w:rsidRPr="00F767CE" w:rsidRDefault="0026693F" w:rsidP="00820D88">
      <w:pPr>
        <w:pStyle w:val="WABody4AboveIndented"/>
        <w:tabs>
          <w:tab w:val="clear" w:pos="1260"/>
          <w:tab w:val="clear" w:pos="5400"/>
          <w:tab w:val="left" w:pos="9360"/>
        </w:tabs>
        <w:spacing w:before="120"/>
        <w:ind w:left="5213" w:firstLine="0"/>
        <w:rPr>
          <w:u w:val="single"/>
          <w:lang w:val="es-US"/>
        </w:rPr>
      </w:pPr>
      <w:r w:rsidRPr="00F767CE">
        <w:rPr>
          <w:u w:val="single"/>
          <w:lang w:val="es-US"/>
        </w:rPr>
        <w:tab/>
      </w:r>
    </w:p>
    <w:p w14:paraId="70C71D04" w14:textId="77777777" w:rsidR="00FB4400" w:rsidRPr="00F767CE" w:rsidRDefault="00E672AA" w:rsidP="00402B5B">
      <w:pPr>
        <w:pStyle w:val="WAItem"/>
        <w:numPr>
          <w:ilvl w:val="0"/>
          <w:numId w:val="0"/>
        </w:numPr>
        <w:tabs>
          <w:tab w:val="clear" w:pos="540"/>
        </w:tabs>
        <w:spacing w:before="120"/>
        <w:ind w:left="720" w:hanging="720"/>
        <w:rPr>
          <w:sz w:val="22"/>
          <w:szCs w:val="22"/>
          <w:lang w:val="es-US"/>
        </w:rPr>
      </w:pPr>
      <w:r w:rsidRPr="00F767CE">
        <w:rPr>
          <w:bCs/>
          <w:sz w:val="22"/>
          <w:szCs w:val="22"/>
          <w:lang w:val="es-US"/>
        </w:rPr>
        <w:t>4.</w:t>
      </w:r>
      <w:r w:rsidRPr="00F767CE">
        <w:rPr>
          <w:bCs/>
          <w:sz w:val="22"/>
          <w:szCs w:val="22"/>
          <w:lang w:val="es-US"/>
        </w:rPr>
        <w:tab/>
        <w:t>Lay Guardian Training</w:t>
      </w:r>
    </w:p>
    <w:p w14:paraId="00273BA1" w14:textId="63120990" w:rsidR="00E672AA" w:rsidRPr="00F767CE" w:rsidRDefault="00FC724E" w:rsidP="00FE786E">
      <w:pPr>
        <w:pStyle w:val="WAItem"/>
        <w:numPr>
          <w:ilvl w:val="0"/>
          <w:numId w:val="0"/>
        </w:numPr>
        <w:tabs>
          <w:tab w:val="clear" w:pos="540"/>
        </w:tabs>
        <w:spacing w:before="0" w:after="120"/>
        <w:ind w:left="720" w:hanging="720"/>
        <w:rPr>
          <w:i/>
          <w:sz w:val="22"/>
          <w:szCs w:val="22"/>
          <w:lang w:val="es-US"/>
        </w:rPr>
      </w:pPr>
      <w:r w:rsidRPr="00F767CE">
        <w:rPr>
          <w:bCs/>
          <w:i/>
          <w:iCs/>
          <w:sz w:val="22"/>
          <w:szCs w:val="22"/>
          <w:lang w:val="es-US"/>
        </w:rPr>
        <w:tab/>
        <w:t>Capacitación para tutor no especializado</w:t>
      </w:r>
    </w:p>
    <w:tbl>
      <w:tblPr>
        <w:tblW w:w="8910" w:type="dxa"/>
        <w:tblInd w:w="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910"/>
      </w:tblGrid>
      <w:tr w:rsidR="00E672AA" w:rsidRPr="00C57355" w14:paraId="09EA67C7" w14:textId="77777777" w:rsidTr="00E56216">
        <w:trPr>
          <w:trHeight w:val="260"/>
        </w:trPr>
        <w:tc>
          <w:tcPr>
            <w:tcW w:w="8910" w:type="dxa"/>
          </w:tcPr>
          <w:p w14:paraId="6A5E5870" w14:textId="77777777" w:rsidR="00FB4400" w:rsidRPr="00F767CE" w:rsidRDefault="00E672AA" w:rsidP="00402B5B">
            <w:pPr>
              <w:spacing w:after="0"/>
              <w:rPr>
                <w:rFonts w:ascii="Arial Narrow" w:hAnsi="Arial Narrow" w:cs="Arial"/>
                <w:i/>
                <w:sz w:val="22"/>
                <w:szCs w:val="22"/>
              </w:rPr>
            </w:pPr>
            <w:r w:rsidRPr="00F767CE">
              <w:rPr>
                <w:rFonts w:ascii="Arial Narrow" w:hAnsi="Arial Narrow" w:cs="Arial"/>
                <w:b/>
                <w:bCs/>
                <w:i/>
                <w:iCs/>
                <w:sz w:val="22"/>
                <w:szCs w:val="22"/>
              </w:rPr>
              <w:t>Complete</w:t>
            </w:r>
            <w:r w:rsidRPr="00F767CE">
              <w:rPr>
                <w:rFonts w:ascii="Arial Narrow" w:hAnsi="Arial Narrow" w:cs="Arial"/>
                <w:i/>
                <w:iCs/>
                <w:sz w:val="22"/>
                <w:szCs w:val="22"/>
              </w:rPr>
              <w:t xml:space="preserve"> lay guardian training at https://www.courts.wa.gov/guardianportal/index.cfm?fa=guardianportal.title11minor</w:t>
            </w:r>
          </w:p>
          <w:p w14:paraId="7C274762" w14:textId="33E11AD2" w:rsidR="00E672AA" w:rsidRPr="00F767CE" w:rsidRDefault="00FB4400" w:rsidP="00FE786E">
            <w:pPr>
              <w:spacing w:after="0"/>
              <w:rPr>
                <w:rFonts w:ascii="Arial Narrow" w:hAnsi="Arial Narrow" w:cs="Arial"/>
                <w:i/>
                <w:sz w:val="22"/>
                <w:szCs w:val="22"/>
                <w:lang w:val="es-US"/>
              </w:rPr>
            </w:pPr>
            <w:r w:rsidRPr="00F767CE">
              <w:rPr>
                <w:rFonts w:ascii="Arial Narrow" w:hAnsi="Arial Narrow" w:cs="Arial"/>
                <w:b/>
                <w:bCs/>
                <w:i/>
                <w:iCs/>
                <w:sz w:val="22"/>
                <w:szCs w:val="22"/>
                <w:lang w:val="es-US"/>
              </w:rPr>
              <w:t>Obtenga</w:t>
            </w:r>
            <w:r w:rsidRPr="00F767CE">
              <w:rPr>
                <w:rFonts w:ascii="Arial Narrow" w:hAnsi="Arial Narrow" w:cs="Arial"/>
                <w:i/>
                <w:iCs/>
                <w:sz w:val="22"/>
                <w:szCs w:val="22"/>
                <w:lang w:val="es-US"/>
              </w:rPr>
              <w:t xml:space="preserve"> la capacitación para tutor no especializado en https://www.courts.wa.gov/guardianportal/index.cfm?fa=guardianportal.title11minor</w:t>
            </w:r>
          </w:p>
        </w:tc>
      </w:tr>
    </w:tbl>
    <w:p w14:paraId="161B74A3" w14:textId="77777777" w:rsidR="00FB4400" w:rsidRPr="00F767CE" w:rsidRDefault="00E672AA" w:rsidP="00402B5B">
      <w:pPr>
        <w:spacing w:before="120" w:after="0"/>
        <w:ind w:left="720"/>
        <w:rPr>
          <w:rFonts w:ascii="Arial" w:hAnsi="Arial" w:cs="Arial"/>
          <w:sz w:val="22"/>
          <w:szCs w:val="22"/>
          <w:lang w:val="es-US"/>
        </w:rPr>
      </w:pPr>
      <w:proofErr w:type="spellStart"/>
      <w:r w:rsidRPr="00F767CE">
        <w:rPr>
          <w:rFonts w:ascii="Arial" w:hAnsi="Arial" w:cs="Arial"/>
          <w:sz w:val="22"/>
          <w:szCs w:val="22"/>
          <w:lang w:val="es-US"/>
        </w:rPr>
        <w:t>The</w:t>
      </w:r>
      <w:proofErr w:type="spellEnd"/>
      <w:r w:rsidRPr="00F767CE">
        <w:rPr>
          <w:rFonts w:ascii="Arial" w:hAnsi="Arial" w:cs="Arial"/>
          <w:sz w:val="22"/>
          <w:szCs w:val="22"/>
          <w:lang w:val="es-US"/>
        </w:rPr>
        <w:t xml:space="preserve"> </w:t>
      </w:r>
      <w:proofErr w:type="spellStart"/>
      <w:r w:rsidRPr="00F767CE">
        <w:rPr>
          <w:rFonts w:ascii="Arial" w:hAnsi="Arial" w:cs="Arial"/>
          <w:sz w:val="22"/>
          <w:szCs w:val="22"/>
          <w:lang w:val="es-US"/>
        </w:rPr>
        <w:t>proposed</w:t>
      </w:r>
      <w:proofErr w:type="spellEnd"/>
      <w:r w:rsidRPr="00F767CE">
        <w:rPr>
          <w:rFonts w:ascii="Arial" w:hAnsi="Arial" w:cs="Arial"/>
          <w:sz w:val="22"/>
          <w:szCs w:val="22"/>
          <w:lang w:val="es-US"/>
        </w:rPr>
        <w:t xml:space="preserve"> </w:t>
      </w:r>
      <w:proofErr w:type="spellStart"/>
      <w:r w:rsidRPr="00F767CE">
        <w:rPr>
          <w:rFonts w:ascii="Arial" w:hAnsi="Arial" w:cs="Arial"/>
          <w:sz w:val="22"/>
          <w:szCs w:val="22"/>
          <w:lang w:val="es-US"/>
        </w:rPr>
        <w:t>guardian</w:t>
      </w:r>
      <w:proofErr w:type="spellEnd"/>
      <w:r w:rsidRPr="00F767CE">
        <w:rPr>
          <w:rFonts w:ascii="Arial" w:hAnsi="Arial" w:cs="Arial"/>
          <w:sz w:val="22"/>
          <w:szCs w:val="22"/>
          <w:lang w:val="es-US"/>
        </w:rPr>
        <w:t>:</w:t>
      </w:r>
    </w:p>
    <w:p w14:paraId="009BF1D2" w14:textId="2A5BE085" w:rsidR="00E672AA" w:rsidRPr="00F767CE" w:rsidRDefault="00FB4400" w:rsidP="00FE786E">
      <w:pPr>
        <w:spacing w:after="0"/>
        <w:ind w:left="720"/>
        <w:rPr>
          <w:rFonts w:ascii="Arial" w:hAnsi="Arial" w:cs="Arial"/>
          <w:i/>
          <w:sz w:val="22"/>
          <w:szCs w:val="22"/>
          <w:lang w:val="es-US"/>
        </w:rPr>
      </w:pPr>
      <w:r w:rsidRPr="00F767CE">
        <w:rPr>
          <w:rFonts w:ascii="Arial" w:hAnsi="Arial" w:cs="Arial"/>
          <w:i/>
          <w:iCs/>
          <w:sz w:val="22"/>
          <w:szCs w:val="22"/>
          <w:lang w:val="es-US"/>
        </w:rPr>
        <w:t>El tutor propuesto:</w:t>
      </w:r>
    </w:p>
    <w:p w14:paraId="6C20462F" w14:textId="77777777" w:rsidR="00FB4400" w:rsidRPr="00F767CE" w:rsidRDefault="00E672AA" w:rsidP="00402B5B">
      <w:pPr>
        <w:spacing w:before="120" w:after="0"/>
        <w:ind w:left="1080" w:hanging="360"/>
        <w:rPr>
          <w:rFonts w:ascii="Arial" w:hAnsi="Arial" w:cs="Arial"/>
          <w:sz w:val="22"/>
          <w:szCs w:val="22"/>
        </w:rPr>
      </w:pPr>
      <w:proofErr w:type="gramStart"/>
      <w:r w:rsidRPr="00F767CE">
        <w:rPr>
          <w:rFonts w:ascii="Arial" w:hAnsi="Arial" w:cs="Arial"/>
          <w:sz w:val="22"/>
          <w:szCs w:val="22"/>
        </w:rPr>
        <w:t>[  ]</w:t>
      </w:r>
      <w:proofErr w:type="gramEnd"/>
      <w:r w:rsidRPr="00F767CE">
        <w:rPr>
          <w:rFonts w:ascii="Arial" w:hAnsi="Arial" w:cs="Arial"/>
          <w:sz w:val="22"/>
          <w:szCs w:val="22"/>
        </w:rPr>
        <w:tab/>
        <w:t>has completed the lay guardian training.</w:t>
      </w:r>
    </w:p>
    <w:p w14:paraId="7998C56D" w14:textId="25554E3A" w:rsidR="00E672AA" w:rsidRPr="00F767CE" w:rsidRDefault="00FC724E" w:rsidP="00FE786E">
      <w:pPr>
        <w:spacing w:after="0"/>
        <w:ind w:left="1080" w:hanging="360"/>
        <w:rPr>
          <w:rFonts w:ascii="Arial" w:hAnsi="Arial" w:cs="Arial"/>
          <w:i/>
          <w:sz w:val="22"/>
          <w:szCs w:val="22"/>
          <w:lang w:val="es-US"/>
        </w:rPr>
      </w:pPr>
      <w:r w:rsidRPr="00F767CE">
        <w:rPr>
          <w:rFonts w:ascii="Arial" w:hAnsi="Arial" w:cs="Arial"/>
          <w:i/>
          <w:iCs/>
          <w:sz w:val="22"/>
          <w:szCs w:val="22"/>
        </w:rPr>
        <w:tab/>
      </w:r>
      <w:r w:rsidRPr="00F767CE">
        <w:rPr>
          <w:rFonts w:ascii="Arial" w:hAnsi="Arial" w:cs="Arial"/>
          <w:i/>
          <w:iCs/>
          <w:sz w:val="22"/>
          <w:szCs w:val="22"/>
          <w:lang w:val="es-US"/>
        </w:rPr>
        <w:t>ha concluido con éxito la capacitación para tutor no especializado.</w:t>
      </w:r>
    </w:p>
    <w:p w14:paraId="6776F73E" w14:textId="77777777" w:rsidR="00FB4400" w:rsidRPr="00F767CE" w:rsidRDefault="00E672AA" w:rsidP="00402B5B">
      <w:pPr>
        <w:spacing w:before="120" w:after="0"/>
        <w:ind w:left="1080" w:hanging="360"/>
        <w:rPr>
          <w:rFonts w:ascii="Arial" w:hAnsi="Arial" w:cs="Arial"/>
          <w:sz w:val="22"/>
          <w:szCs w:val="22"/>
        </w:rPr>
      </w:pPr>
      <w:proofErr w:type="gramStart"/>
      <w:r w:rsidRPr="00F767CE">
        <w:rPr>
          <w:rFonts w:ascii="Arial" w:hAnsi="Arial" w:cs="Arial"/>
          <w:sz w:val="22"/>
          <w:szCs w:val="22"/>
        </w:rPr>
        <w:t>[  ]</w:t>
      </w:r>
      <w:proofErr w:type="gramEnd"/>
      <w:r w:rsidRPr="00F767CE">
        <w:rPr>
          <w:rFonts w:ascii="Arial" w:hAnsi="Arial" w:cs="Arial"/>
          <w:sz w:val="22"/>
          <w:szCs w:val="22"/>
        </w:rPr>
        <w:tab/>
        <w:t>will complete the lay guardian training before the final order is entered.</w:t>
      </w:r>
    </w:p>
    <w:p w14:paraId="74DAD304" w14:textId="1E20DE13" w:rsidR="00E672AA" w:rsidRPr="00F767CE" w:rsidRDefault="00FC724E" w:rsidP="00FE786E">
      <w:pPr>
        <w:spacing w:after="0"/>
        <w:ind w:left="1080" w:hanging="360"/>
        <w:rPr>
          <w:rFonts w:ascii="Arial" w:hAnsi="Arial" w:cs="Arial"/>
          <w:i/>
          <w:sz w:val="22"/>
          <w:szCs w:val="22"/>
          <w:lang w:val="es-US"/>
        </w:rPr>
      </w:pPr>
      <w:r w:rsidRPr="00F767CE">
        <w:rPr>
          <w:rFonts w:ascii="Arial" w:hAnsi="Arial" w:cs="Arial"/>
          <w:i/>
          <w:iCs/>
          <w:sz w:val="22"/>
          <w:szCs w:val="22"/>
        </w:rPr>
        <w:tab/>
      </w:r>
      <w:r w:rsidRPr="00F767CE">
        <w:rPr>
          <w:rFonts w:ascii="Arial" w:hAnsi="Arial" w:cs="Arial"/>
          <w:i/>
          <w:iCs/>
          <w:sz w:val="22"/>
          <w:szCs w:val="22"/>
          <w:lang w:val="es-US"/>
        </w:rPr>
        <w:t>recibirá la capacitación para tutor no especializado antes de que se emita la orden definitiva.</w:t>
      </w:r>
    </w:p>
    <w:p w14:paraId="426909E4" w14:textId="77777777" w:rsidR="00FB4400" w:rsidRPr="00F767CE" w:rsidRDefault="00E672AA" w:rsidP="00402B5B">
      <w:pPr>
        <w:pStyle w:val="WAItem"/>
        <w:keepNext w:val="0"/>
        <w:numPr>
          <w:ilvl w:val="0"/>
          <w:numId w:val="0"/>
        </w:numPr>
        <w:tabs>
          <w:tab w:val="clear" w:pos="540"/>
          <w:tab w:val="left" w:pos="720"/>
        </w:tabs>
        <w:spacing w:before="120"/>
        <w:ind w:left="720" w:hanging="720"/>
        <w:rPr>
          <w:sz w:val="22"/>
          <w:szCs w:val="22"/>
        </w:rPr>
      </w:pPr>
      <w:r w:rsidRPr="00F767CE">
        <w:rPr>
          <w:bCs/>
          <w:sz w:val="22"/>
          <w:szCs w:val="22"/>
        </w:rPr>
        <w:t>5.</w:t>
      </w:r>
      <w:r w:rsidRPr="00F767CE">
        <w:rPr>
          <w:bCs/>
          <w:sz w:val="22"/>
          <w:szCs w:val="22"/>
        </w:rPr>
        <w:tab/>
        <w:t>Why is a guardian needed?</w:t>
      </w:r>
    </w:p>
    <w:p w14:paraId="36C95F7F" w14:textId="4605C895" w:rsidR="00CE5813" w:rsidRPr="00F767CE" w:rsidRDefault="00FC724E" w:rsidP="00FE786E">
      <w:pPr>
        <w:pStyle w:val="WAItem"/>
        <w:keepNext w:val="0"/>
        <w:numPr>
          <w:ilvl w:val="0"/>
          <w:numId w:val="0"/>
        </w:numPr>
        <w:tabs>
          <w:tab w:val="clear" w:pos="540"/>
          <w:tab w:val="left" w:pos="720"/>
        </w:tabs>
        <w:spacing w:before="0" w:after="120"/>
        <w:ind w:left="720" w:hanging="720"/>
        <w:rPr>
          <w:i/>
          <w:sz w:val="22"/>
          <w:szCs w:val="22"/>
          <w:lang w:val="es-US"/>
        </w:rPr>
      </w:pPr>
      <w:r w:rsidRPr="00F767CE">
        <w:rPr>
          <w:bCs/>
          <w:i/>
          <w:iCs/>
          <w:sz w:val="22"/>
          <w:szCs w:val="22"/>
        </w:rPr>
        <w:tab/>
      </w:r>
      <w:r w:rsidRPr="00F767CE">
        <w:rPr>
          <w:bCs/>
          <w:i/>
          <w:iCs/>
          <w:sz w:val="22"/>
          <w:szCs w:val="22"/>
          <w:lang w:val="es-US"/>
        </w:rPr>
        <w:t>¿Por qué se necesita un tutor?</w:t>
      </w:r>
    </w:p>
    <w:tbl>
      <w:tblPr>
        <w:tblW w:w="8843" w:type="dxa"/>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43"/>
      </w:tblGrid>
      <w:tr w:rsidR="00CE5813" w:rsidRPr="00C57355" w14:paraId="3DF08495" w14:textId="77777777" w:rsidTr="008559D5">
        <w:tc>
          <w:tcPr>
            <w:tcW w:w="8843" w:type="dxa"/>
          </w:tcPr>
          <w:p w14:paraId="3E8A954F" w14:textId="77777777" w:rsidR="00FB4400" w:rsidRPr="00F767CE" w:rsidRDefault="00CE5813" w:rsidP="00402B5B">
            <w:pPr>
              <w:spacing w:before="40" w:after="0"/>
              <w:rPr>
                <w:rFonts w:ascii="Arial Narrow" w:hAnsi="Arial Narrow" w:cs="Arial"/>
                <w:i/>
                <w:sz w:val="22"/>
                <w:szCs w:val="22"/>
              </w:rPr>
            </w:pPr>
            <w:r w:rsidRPr="00F767CE">
              <w:rPr>
                <w:rFonts w:ascii="Arial Narrow" w:hAnsi="Arial Narrow" w:cs="Arial"/>
                <w:b/>
                <w:bCs/>
                <w:i/>
                <w:iCs/>
                <w:sz w:val="22"/>
                <w:szCs w:val="22"/>
              </w:rPr>
              <w:t>Important!</w:t>
            </w:r>
            <w:r w:rsidRPr="00F767CE">
              <w:rPr>
                <w:rFonts w:ascii="Arial Narrow" w:hAnsi="Arial Narrow" w:cs="Arial"/>
                <w:i/>
                <w:iCs/>
                <w:sz w:val="22"/>
                <w:szCs w:val="22"/>
              </w:rPr>
              <w:t xml:space="preserve"> You must complete the Reasons for Minor Guardianship, </w:t>
            </w:r>
            <w:proofErr w:type="gramStart"/>
            <w:r w:rsidRPr="00F767CE">
              <w:rPr>
                <w:rFonts w:ascii="Arial Narrow" w:hAnsi="Arial Narrow" w:cs="Arial"/>
                <w:i/>
                <w:iCs/>
                <w:sz w:val="22"/>
                <w:szCs w:val="22"/>
              </w:rPr>
              <w:t>form</w:t>
            </w:r>
            <w:proofErr w:type="gramEnd"/>
            <w:r w:rsidRPr="00F767CE">
              <w:rPr>
                <w:rFonts w:ascii="Arial Narrow" w:hAnsi="Arial Narrow" w:cs="Arial"/>
                <w:i/>
                <w:iCs/>
                <w:sz w:val="22"/>
                <w:szCs w:val="22"/>
              </w:rPr>
              <w:t xml:space="preserve"> </w:t>
            </w:r>
            <w:r w:rsidRPr="00F767CE">
              <w:rPr>
                <w:rFonts w:ascii="Arial Narrow" w:hAnsi="Arial Narrow" w:cs="Arial"/>
                <w:sz w:val="22"/>
                <w:szCs w:val="22"/>
              </w:rPr>
              <w:t>GDN M 103</w:t>
            </w:r>
            <w:r w:rsidRPr="00F767CE">
              <w:rPr>
                <w:rFonts w:ascii="Arial Narrow" w:hAnsi="Arial Narrow" w:cs="Arial"/>
                <w:i/>
                <w:iCs/>
                <w:sz w:val="22"/>
                <w:szCs w:val="22"/>
              </w:rPr>
              <w:t>.</w:t>
            </w:r>
          </w:p>
          <w:p w14:paraId="66614DBF" w14:textId="31A4FCD8" w:rsidR="00CE5813" w:rsidRPr="00F767CE" w:rsidRDefault="00FB4400" w:rsidP="00FE786E">
            <w:pPr>
              <w:spacing w:after="40"/>
              <w:rPr>
                <w:rFonts w:ascii="Arial Narrow" w:hAnsi="Arial Narrow" w:cs="Arial"/>
                <w:i/>
                <w:sz w:val="22"/>
                <w:szCs w:val="22"/>
                <w:lang w:val="es-US"/>
              </w:rPr>
            </w:pPr>
            <w:r w:rsidRPr="00F767CE">
              <w:rPr>
                <w:rFonts w:ascii="Arial Narrow" w:hAnsi="Arial Narrow" w:cs="Arial"/>
                <w:b/>
                <w:bCs/>
                <w:i/>
                <w:iCs/>
                <w:sz w:val="22"/>
                <w:szCs w:val="22"/>
                <w:lang w:val="es-US"/>
              </w:rPr>
              <w:t>¡Importante!</w:t>
            </w:r>
            <w:r w:rsidRPr="00F767CE">
              <w:rPr>
                <w:rFonts w:ascii="Arial Narrow" w:hAnsi="Arial Narrow" w:cs="Arial"/>
                <w:i/>
                <w:iCs/>
                <w:sz w:val="22"/>
                <w:szCs w:val="22"/>
                <w:lang w:val="es-US"/>
              </w:rPr>
              <w:t xml:space="preserve"> Debe rellenar el formulario "Motivos para la tutela de menores", formulario GDN M 103.</w:t>
            </w:r>
          </w:p>
        </w:tc>
      </w:tr>
    </w:tbl>
    <w:p w14:paraId="3093949C" w14:textId="77777777" w:rsidR="00FB4400" w:rsidRPr="00F767CE" w:rsidRDefault="00CE5813" w:rsidP="00402B5B">
      <w:pPr>
        <w:pStyle w:val="WABody6AboveHang"/>
        <w:ind w:left="1073"/>
        <w:rPr>
          <w:i/>
          <w:iCs/>
        </w:rPr>
      </w:pPr>
      <w:proofErr w:type="gramStart"/>
      <w:r w:rsidRPr="00F767CE">
        <w:t>[  ]</w:t>
      </w:r>
      <w:proofErr w:type="gramEnd"/>
      <w:r w:rsidRPr="00F767CE">
        <w:tab/>
      </w:r>
      <w:r w:rsidRPr="00F767CE">
        <w:rPr>
          <w:b/>
          <w:bCs/>
        </w:rPr>
        <w:t>Agreement</w:t>
      </w:r>
      <w:r w:rsidRPr="00F767CE">
        <w:t xml:space="preserve"> – The children's parents all consent, after being fully informed of the nature and consequences of guardianship. </w:t>
      </w:r>
      <w:r w:rsidRPr="00F767CE">
        <w:rPr>
          <w:i/>
          <w:iCs/>
        </w:rPr>
        <w:t xml:space="preserve">(A parent can sign the Parent's Consent to Minor Guardianship, form </w:t>
      </w:r>
      <w:r w:rsidRPr="00F767CE">
        <w:t>GDN M 304</w:t>
      </w:r>
      <w:r w:rsidRPr="00F767CE">
        <w:rPr>
          <w:i/>
          <w:iCs/>
        </w:rPr>
        <w:t>, to show consent.)</w:t>
      </w:r>
    </w:p>
    <w:p w14:paraId="4F1B2D0F" w14:textId="4C62E33A" w:rsidR="00CE5813" w:rsidRPr="00F767CE" w:rsidRDefault="00FC724E" w:rsidP="00FE786E">
      <w:pPr>
        <w:pStyle w:val="WABody6AboveHang"/>
        <w:spacing w:before="0"/>
        <w:ind w:left="1073"/>
        <w:rPr>
          <w:i/>
          <w:lang w:val="es-US"/>
        </w:rPr>
      </w:pPr>
      <w:r w:rsidRPr="00F767CE">
        <w:rPr>
          <w:i/>
          <w:iCs/>
        </w:rPr>
        <w:tab/>
      </w:r>
      <w:r w:rsidRPr="00F767CE">
        <w:rPr>
          <w:b/>
          <w:bCs/>
          <w:i/>
          <w:iCs/>
          <w:lang w:val="es-US"/>
        </w:rPr>
        <w:t xml:space="preserve">Acuerdo </w:t>
      </w:r>
      <w:r w:rsidRPr="00F767CE">
        <w:rPr>
          <w:i/>
          <w:iCs/>
          <w:lang w:val="es-US"/>
        </w:rPr>
        <w:t>– Todos los padres de los menores dan su consentimiento, después de ser plenamente informados de la naturaleza y las consecuencias de la tutela. (Uno de los padres puede firmar el "Consentimiento de los padres para la tutela de menores", formulario GDN M 304, para expresar su consentimiento).</w:t>
      </w:r>
    </w:p>
    <w:p w14:paraId="1BDC617B" w14:textId="77777777" w:rsidR="00FB4400" w:rsidRPr="00F767CE" w:rsidRDefault="00CE5813" w:rsidP="00402B5B">
      <w:pPr>
        <w:pStyle w:val="WABody6AboveHang"/>
        <w:ind w:left="1073"/>
      </w:pPr>
      <w:proofErr w:type="gramStart"/>
      <w:r w:rsidRPr="00F767CE">
        <w:t>[  ]</w:t>
      </w:r>
      <w:proofErr w:type="gramEnd"/>
      <w:r w:rsidRPr="00F767CE">
        <w:tab/>
      </w:r>
      <w:r w:rsidRPr="00F767CE">
        <w:rPr>
          <w:b/>
          <w:bCs/>
        </w:rPr>
        <w:t>Termination</w:t>
      </w:r>
      <w:r w:rsidRPr="00F767CE">
        <w:t xml:space="preserve"> – Any parent’s rights have been terminated.</w:t>
      </w:r>
    </w:p>
    <w:p w14:paraId="609C65A0" w14:textId="0023F201" w:rsidR="00CE5813" w:rsidRPr="00F767CE" w:rsidRDefault="00FC724E" w:rsidP="00FE786E">
      <w:pPr>
        <w:pStyle w:val="WABody6AboveHang"/>
        <w:spacing w:before="0"/>
        <w:ind w:left="1073"/>
        <w:rPr>
          <w:i/>
          <w:lang w:val="es-US"/>
        </w:rPr>
      </w:pPr>
      <w:r w:rsidRPr="00F767CE">
        <w:rPr>
          <w:i/>
          <w:iCs/>
        </w:rPr>
        <w:tab/>
      </w:r>
      <w:r w:rsidRPr="00F767CE">
        <w:rPr>
          <w:b/>
          <w:bCs/>
          <w:i/>
          <w:iCs/>
          <w:lang w:val="es-US"/>
        </w:rPr>
        <w:t>Disolución</w:t>
      </w:r>
      <w:r w:rsidRPr="00F767CE">
        <w:rPr>
          <w:i/>
          <w:iCs/>
          <w:lang w:val="es-US"/>
        </w:rPr>
        <w:t xml:space="preserve"> – Se anulan todos los derechos de los padres.</w:t>
      </w:r>
    </w:p>
    <w:p w14:paraId="7995E412" w14:textId="77777777" w:rsidR="00FB4400" w:rsidRPr="00F767CE" w:rsidRDefault="00CE5813" w:rsidP="00402B5B">
      <w:pPr>
        <w:pStyle w:val="WABody6AboveHang"/>
        <w:ind w:left="1073"/>
      </w:pPr>
      <w:proofErr w:type="gramStart"/>
      <w:r w:rsidRPr="00F767CE">
        <w:t>[  ]</w:t>
      </w:r>
      <w:proofErr w:type="gramEnd"/>
      <w:r w:rsidRPr="00F767CE">
        <w:tab/>
      </w:r>
      <w:r w:rsidRPr="00F767CE">
        <w:rPr>
          <w:b/>
          <w:bCs/>
        </w:rPr>
        <w:t>Need</w:t>
      </w:r>
      <w:r w:rsidRPr="00F767CE">
        <w:t xml:space="preserve"> – No parent is willing or able to provide for the support, care, education, health, safety, and welfare of a child under age 18 (exercise the parenting functions in RCW 26.09.004).</w:t>
      </w:r>
    </w:p>
    <w:p w14:paraId="6AF38869" w14:textId="0CD98ACC" w:rsidR="00CE5813" w:rsidRPr="00F767CE" w:rsidRDefault="00FC724E" w:rsidP="00FE786E">
      <w:pPr>
        <w:pStyle w:val="WABody6AboveHang"/>
        <w:spacing w:before="0"/>
        <w:ind w:left="1073"/>
        <w:rPr>
          <w:i/>
          <w:lang w:val="es-US"/>
        </w:rPr>
      </w:pPr>
      <w:r w:rsidRPr="00F767CE">
        <w:rPr>
          <w:i/>
          <w:iCs/>
        </w:rPr>
        <w:tab/>
      </w:r>
      <w:r w:rsidRPr="00F767CE">
        <w:rPr>
          <w:b/>
          <w:bCs/>
          <w:i/>
          <w:iCs/>
          <w:lang w:val="es-US"/>
        </w:rPr>
        <w:t>Necesidad</w:t>
      </w:r>
      <w:r w:rsidRPr="00F767CE">
        <w:rPr>
          <w:i/>
          <w:iCs/>
          <w:lang w:val="es-US"/>
        </w:rPr>
        <w:t xml:space="preserve"> – Ninguno de los padres está dispuesto o en capacidad para brindar el apoyo, la atención, la educación, la salud, la seguridad y el bienestar de un menor de 18 </w:t>
      </w:r>
      <w:proofErr w:type="gramStart"/>
      <w:r w:rsidRPr="00F767CE">
        <w:rPr>
          <w:i/>
          <w:iCs/>
          <w:lang w:val="es-US"/>
        </w:rPr>
        <w:t>años de edad</w:t>
      </w:r>
      <w:proofErr w:type="gramEnd"/>
      <w:r w:rsidRPr="00F767CE">
        <w:rPr>
          <w:i/>
          <w:iCs/>
          <w:lang w:val="es-US"/>
        </w:rPr>
        <w:t xml:space="preserve"> (ejercer las funciones de crianza descritas en RCW 26.09.004).</w:t>
      </w:r>
    </w:p>
    <w:p w14:paraId="50925DCC" w14:textId="77777777" w:rsidR="00FB4400" w:rsidRPr="00F767CE" w:rsidRDefault="00CE5813" w:rsidP="00402B5B">
      <w:pPr>
        <w:pStyle w:val="WABody38flush"/>
        <w:ind w:left="720"/>
        <w:rPr>
          <w:szCs w:val="22"/>
        </w:rPr>
      </w:pPr>
      <w:r w:rsidRPr="00F767CE">
        <w:rPr>
          <w:szCs w:val="22"/>
        </w:rPr>
        <w:t xml:space="preserve">It is in the children's best </w:t>
      </w:r>
      <w:proofErr w:type="gramStart"/>
      <w:r w:rsidRPr="00F767CE">
        <w:rPr>
          <w:szCs w:val="22"/>
        </w:rPr>
        <w:t>interest</w:t>
      </w:r>
      <w:proofErr w:type="gramEnd"/>
      <w:r w:rsidRPr="00F767CE">
        <w:rPr>
          <w:szCs w:val="22"/>
        </w:rPr>
        <w:t xml:space="preserve"> to appoint a guardian.</w:t>
      </w:r>
    </w:p>
    <w:p w14:paraId="1BC50375" w14:textId="223ECB00" w:rsidR="00CE5813" w:rsidRPr="00F767CE" w:rsidRDefault="00FB4400" w:rsidP="00FE786E">
      <w:pPr>
        <w:pStyle w:val="WABody38flush"/>
        <w:spacing w:before="0"/>
        <w:ind w:left="720"/>
        <w:rPr>
          <w:i/>
          <w:szCs w:val="22"/>
          <w:lang w:val="es-US"/>
        </w:rPr>
      </w:pPr>
      <w:r w:rsidRPr="00F767CE">
        <w:rPr>
          <w:i/>
          <w:iCs/>
          <w:szCs w:val="22"/>
          <w:lang w:val="es-US"/>
        </w:rPr>
        <w:t>Lo que más conviene a los intereses de los menores es nombrar a un tutor.</w:t>
      </w:r>
    </w:p>
    <w:p w14:paraId="02AA97DE" w14:textId="77777777" w:rsidR="00FB4400" w:rsidRPr="00F767CE" w:rsidRDefault="00E672AA" w:rsidP="00402B5B">
      <w:pPr>
        <w:pStyle w:val="WAItem"/>
        <w:keepNext w:val="0"/>
        <w:numPr>
          <w:ilvl w:val="0"/>
          <w:numId w:val="0"/>
        </w:numPr>
        <w:tabs>
          <w:tab w:val="clear" w:pos="540"/>
          <w:tab w:val="left" w:pos="720"/>
        </w:tabs>
        <w:spacing w:before="120"/>
        <w:ind w:left="720" w:hanging="720"/>
        <w:rPr>
          <w:sz w:val="22"/>
          <w:szCs w:val="22"/>
        </w:rPr>
      </w:pPr>
      <w:r w:rsidRPr="00F767CE">
        <w:rPr>
          <w:bCs/>
          <w:sz w:val="22"/>
          <w:szCs w:val="22"/>
        </w:rPr>
        <w:t>6.</w:t>
      </w:r>
      <w:r w:rsidRPr="00F767CE">
        <w:rPr>
          <w:bCs/>
          <w:sz w:val="22"/>
          <w:szCs w:val="22"/>
        </w:rPr>
        <w:tab/>
        <w:t>Is there an emergency guardian?</w:t>
      </w:r>
    </w:p>
    <w:p w14:paraId="6DFE26CB" w14:textId="10AE6B7C" w:rsidR="00CE5813" w:rsidRPr="00F767CE" w:rsidRDefault="00FC724E" w:rsidP="00FE786E">
      <w:pPr>
        <w:pStyle w:val="WAItem"/>
        <w:keepNext w:val="0"/>
        <w:numPr>
          <w:ilvl w:val="0"/>
          <w:numId w:val="0"/>
        </w:numPr>
        <w:tabs>
          <w:tab w:val="clear" w:pos="540"/>
          <w:tab w:val="left" w:pos="720"/>
        </w:tabs>
        <w:spacing w:before="0"/>
        <w:ind w:left="720" w:hanging="720"/>
        <w:rPr>
          <w:i/>
          <w:sz w:val="22"/>
          <w:szCs w:val="22"/>
          <w:lang w:val="es-US"/>
        </w:rPr>
      </w:pPr>
      <w:r w:rsidRPr="00F767CE">
        <w:rPr>
          <w:bCs/>
          <w:i/>
          <w:iCs/>
          <w:sz w:val="22"/>
          <w:szCs w:val="22"/>
        </w:rPr>
        <w:tab/>
      </w:r>
      <w:r w:rsidRPr="00F767CE">
        <w:rPr>
          <w:bCs/>
          <w:i/>
          <w:iCs/>
          <w:sz w:val="22"/>
          <w:szCs w:val="22"/>
          <w:lang w:val="es-US"/>
        </w:rPr>
        <w:t>¿Hay un tutor de emergencia?</w:t>
      </w:r>
    </w:p>
    <w:p w14:paraId="10F5B8A7" w14:textId="77777777" w:rsidR="00FB4400" w:rsidRPr="00F767CE" w:rsidRDefault="00CE5813" w:rsidP="00402B5B">
      <w:pPr>
        <w:pStyle w:val="WABody6AboveHang"/>
        <w:ind w:left="1080" w:hanging="360"/>
      </w:pPr>
      <w:proofErr w:type="gramStart"/>
      <w:r w:rsidRPr="00F767CE">
        <w:t>[  ]</w:t>
      </w:r>
      <w:proofErr w:type="gramEnd"/>
      <w:r w:rsidRPr="00F767CE">
        <w:tab/>
        <w:t>No emergency guardian has been appointed.</w:t>
      </w:r>
    </w:p>
    <w:p w14:paraId="2DD6FA48" w14:textId="4E7521F6" w:rsidR="00CE5813" w:rsidRPr="00F767CE" w:rsidRDefault="00FC724E" w:rsidP="00FE786E">
      <w:pPr>
        <w:pStyle w:val="WABody6AboveHang"/>
        <w:spacing w:before="0" w:after="120"/>
        <w:ind w:left="1080" w:hanging="360"/>
        <w:rPr>
          <w:i/>
          <w:lang w:val="es-US"/>
        </w:rPr>
      </w:pPr>
      <w:r w:rsidRPr="00F767CE">
        <w:rPr>
          <w:i/>
          <w:iCs/>
        </w:rPr>
        <w:tab/>
      </w:r>
      <w:r w:rsidRPr="00F767CE">
        <w:rPr>
          <w:i/>
          <w:iCs/>
          <w:lang w:val="es-US"/>
        </w:rPr>
        <w:t>No se ha nombrado un tutor de emergencia.</w:t>
      </w:r>
    </w:p>
    <w:tbl>
      <w:tblPr>
        <w:tblW w:w="0" w:type="auto"/>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635"/>
      </w:tblGrid>
      <w:tr w:rsidR="00CE5813" w:rsidRPr="00C57355" w14:paraId="2AF0BC02" w14:textId="77777777" w:rsidTr="004D31BB">
        <w:tc>
          <w:tcPr>
            <w:tcW w:w="8635" w:type="dxa"/>
          </w:tcPr>
          <w:p w14:paraId="0B73FC0C" w14:textId="77777777" w:rsidR="00FB4400" w:rsidRPr="00F767CE" w:rsidRDefault="00CE5813" w:rsidP="00402B5B">
            <w:pPr>
              <w:suppressAutoHyphens/>
              <w:spacing w:before="60" w:after="0"/>
              <w:rPr>
                <w:rFonts w:ascii="Arial Narrow" w:hAnsi="Arial Narrow" w:cs="Arial"/>
                <w:bCs/>
                <w:i/>
                <w:sz w:val="22"/>
                <w:szCs w:val="22"/>
              </w:rPr>
            </w:pPr>
            <w:r w:rsidRPr="00F767CE">
              <w:rPr>
                <w:rFonts w:ascii="Arial Narrow" w:hAnsi="Arial Narrow" w:cs="Arial"/>
                <w:b/>
                <w:bCs/>
                <w:i/>
                <w:iCs/>
                <w:sz w:val="22"/>
                <w:szCs w:val="22"/>
              </w:rPr>
              <w:t xml:space="preserve">Important! </w:t>
            </w:r>
            <w:r w:rsidRPr="00F767CE">
              <w:rPr>
                <w:rFonts w:ascii="Arial Narrow" w:hAnsi="Arial Narrow" w:cs="Arial"/>
                <w:i/>
                <w:iCs/>
                <w:sz w:val="22"/>
                <w:szCs w:val="22"/>
              </w:rPr>
              <w:t xml:space="preserve">To get an order </w:t>
            </w:r>
            <w:r w:rsidRPr="00F767CE">
              <w:rPr>
                <w:rFonts w:ascii="Arial Narrow" w:hAnsi="Arial Narrow" w:cs="Arial"/>
                <w:b/>
                <w:bCs/>
                <w:i/>
                <w:iCs/>
                <w:sz w:val="22"/>
                <w:szCs w:val="22"/>
              </w:rPr>
              <w:t>now</w:t>
            </w:r>
            <w:r w:rsidRPr="00F767CE">
              <w:rPr>
                <w:rFonts w:ascii="Arial Narrow" w:hAnsi="Arial Narrow" w:cs="Arial"/>
                <w:i/>
                <w:iCs/>
                <w:sz w:val="22"/>
                <w:szCs w:val="22"/>
              </w:rPr>
              <w:t>, you</w:t>
            </w:r>
            <w:r w:rsidRPr="00F767CE">
              <w:rPr>
                <w:rFonts w:ascii="Arial Narrow" w:hAnsi="Arial Narrow" w:cs="Arial"/>
                <w:b/>
                <w:bCs/>
                <w:i/>
                <w:iCs/>
                <w:sz w:val="22"/>
                <w:szCs w:val="22"/>
              </w:rPr>
              <w:t xml:space="preserve"> </w:t>
            </w:r>
            <w:r w:rsidRPr="00F767CE">
              <w:rPr>
                <w:rFonts w:ascii="Arial Narrow" w:hAnsi="Arial Narrow" w:cs="Arial"/>
                <w:i/>
                <w:iCs/>
                <w:sz w:val="22"/>
                <w:szCs w:val="22"/>
              </w:rPr>
              <w:t xml:space="preserve">must file a motion. </w:t>
            </w:r>
            <w:r w:rsidRPr="00F767CE">
              <w:rPr>
                <w:rFonts w:ascii="Arial Narrow" w:hAnsi="Arial Narrow" w:cs="Arial"/>
                <w:sz w:val="22"/>
                <w:szCs w:val="22"/>
              </w:rPr>
              <w:t>GDN M 204</w:t>
            </w:r>
            <w:r w:rsidRPr="00F767CE">
              <w:rPr>
                <w:rFonts w:ascii="Arial Narrow" w:hAnsi="Arial Narrow" w:cs="Arial"/>
                <w:i/>
                <w:iCs/>
                <w:sz w:val="22"/>
                <w:szCs w:val="22"/>
              </w:rPr>
              <w:t xml:space="preserve"> Motion for Immediate Order or </w:t>
            </w:r>
            <w:r w:rsidRPr="00F767CE">
              <w:rPr>
                <w:rFonts w:ascii="Arial Narrow" w:hAnsi="Arial Narrow" w:cs="Arial"/>
                <w:sz w:val="22"/>
                <w:szCs w:val="22"/>
              </w:rPr>
              <w:t>GDN M 206</w:t>
            </w:r>
            <w:r w:rsidRPr="00F767CE">
              <w:rPr>
                <w:rFonts w:ascii="Arial Narrow" w:hAnsi="Arial Narrow" w:cs="Arial"/>
                <w:i/>
                <w:iCs/>
                <w:sz w:val="22"/>
                <w:szCs w:val="22"/>
              </w:rPr>
              <w:t xml:space="preserve"> Motion to Appoint an Emergency Minor Guardian.</w:t>
            </w:r>
          </w:p>
          <w:p w14:paraId="2B4C58A0" w14:textId="3BC946FF" w:rsidR="00CE5813" w:rsidRPr="00F767CE" w:rsidRDefault="00FB4400" w:rsidP="00FE786E">
            <w:pPr>
              <w:suppressAutoHyphens/>
              <w:spacing w:after="60"/>
              <w:rPr>
                <w:rFonts w:ascii="Arial Narrow" w:hAnsi="Arial Narrow" w:cs="Arial"/>
                <w:bCs/>
                <w:i/>
                <w:sz w:val="22"/>
                <w:szCs w:val="22"/>
                <w:lang w:val="es-US"/>
              </w:rPr>
            </w:pPr>
            <w:r w:rsidRPr="00F767CE">
              <w:rPr>
                <w:rFonts w:ascii="Arial Narrow" w:hAnsi="Arial Narrow" w:cs="Arial"/>
                <w:b/>
                <w:bCs/>
                <w:i/>
                <w:iCs/>
                <w:sz w:val="22"/>
                <w:szCs w:val="22"/>
                <w:lang w:val="es-US"/>
              </w:rPr>
              <w:lastRenderedPageBreak/>
              <w:t xml:space="preserve">¡Importante! </w:t>
            </w:r>
            <w:r w:rsidRPr="00F767CE">
              <w:rPr>
                <w:rFonts w:ascii="Arial Narrow" w:hAnsi="Arial Narrow" w:cs="Arial"/>
                <w:i/>
                <w:iCs/>
                <w:sz w:val="22"/>
                <w:szCs w:val="22"/>
                <w:lang w:val="es-US"/>
              </w:rPr>
              <w:t xml:space="preserve">Para conseguir una orden </w:t>
            </w:r>
            <w:r w:rsidRPr="00F767CE">
              <w:rPr>
                <w:rFonts w:ascii="Arial Narrow" w:hAnsi="Arial Narrow" w:cs="Arial"/>
                <w:b/>
                <w:bCs/>
                <w:i/>
                <w:iCs/>
                <w:sz w:val="22"/>
                <w:szCs w:val="22"/>
                <w:lang w:val="es-US"/>
              </w:rPr>
              <w:t>ahora</w:t>
            </w:r>
            <w:r w:rsidRPr="00F767CE">
              <w:rPr>
                <w:rFonts w:ascii="Arial Narrow" w:hAnsi="Arial Narrow" w:cs="Arial"/>
                <w:i/>
                <w:iCs/>
                <w:sz w:val="22"/>
                <w:szCs w:val="22"/>
                <w:lang w:val="es-US"/>
              </w:rPr>
              <w:t>, debe presentar una petición. GDN M 204 Petición de una orden inmediata o GDN M 206 Petición para nombrar un tutor de emergencia para menores.</w:t>
            </w:r>
          </w:p>
        </w:tc>
      </w:tr>
    </w:tbl>
    <w:p w14:paraId="6B89406A" w14:textId="77777777" w:rsidR="00FB4400" w:rsidRPr="00F767CE" w:rsidRDefault="00CE5813" w:rsidP="00402B5B">
      <w:pPr>
        <w:pStyle w:val="WABody6AboveHang"/>
        <w:tabs>
          <w:tab w:val="left" w:pos="8280"/>
        </w:tabs>
        <w:ind w:left="1080" w:hanging="360"/>
      </w:pPr>
      <w:proofErr w:type="gramStart"/>
      <w:r w:rsidRPr="00F767CE">
        <w:lastRenderedPageBreak/>
        <w:t>[  ]</w:t>
      </w:r>
      <w:proofErr w:type="gramEnd"/>
      <w:r w:rsidRPr="00F767CE">
        <w:tab/>
        <w:t xml:space="preserve">An </w:t>
      </w:r>
      <w:r w:rsidRPr="00F767CE">
        <w:rPr>
          <w:i/>
          <w:iCs/>
        </w:rPr>
        <w:t>Emergency Minor Guardianship</w:t>
      </w:r>
      <w:r w:rsidRPr="00F767CE">
        <w:t xml:space="preserve"> </w:t>
      </w:r>
      <w:r w:rsidRPr="00F767CE">
        <w:rPr>
          <w:i/>
          <w:iCs/>
        </w:rPr>
        <w:t xml:space="preserve">Petition </w:t>
      </w:r>
      <w:r w:rsidRPr="00F767CE">
        <w:t>has already been filed in this county.</w:t>
      </w:r>
    </w:p>
    <w:p w14:paraId="69210104" w14:textId="10CFF95A" w:rsidR="00CE5813" w:rsidRPr="00F767CE" w:rsidRDefault="00FC724E" w:rsidP="00FE786E">
      <w:pPr>
        <w:pStyle w:val="WABody6AboveHang"/>
        <w:tabs>
          <w:tab w:val="left" w:pos="8280"/>
        </w:tabs>
        <w:spacing w:before="0" w:after="120"/>
        <w:ind w:left="1080" w:hanging="360"/>
        <w:rPr>
          <w:i/>
          <w:lang w:val="es-US"/>
        </w:rPr>
      </w:pPr>
      <w:r w:rsidRPr="00F767CE">
        <w:rPr>
          <w:i/>
          <w:iCs/>
        </w:rPr>
        <w:tab/>
      </w:r>
      <w:r w:rsidRPr="00F767CE">
        <w:rPr>
          <w:i/>
          <w:iCs/>
          <w:lang w:val="es-US"/>
        </w:rPr>
        <w:t>Ya se presentó una petición de tutela de emergencia para menores en este condado.</w:t>
      </w:r>
    </w:p>
    <w:p w14:paraId="37B6DACD" w14:textId="77777777" w:rsidR="00FB4400" w:rsidRPr="00F767CE" w:rsidRDefault="00CE5813" w:rsidP="00402B5B">
      <w:pPr>
        <w:pStyle w:val="WABody63flush"/>
        <w:tabs>
          <w:tab w:val="left" w:pos="6480"/>
        </w:tabs>
        <w:spacing w:before="0"/>
        <w:ind w:left="1080"/>
        <w:rPr>
          <w:szCs w:val="22"/>
          <w:u w:val="single"/>
          <w:lang w:val="es-US"/>
        </w:rPr>
      </w:pPr>
      <w:r w:rsidRPr="00F767CE">
        <w:rPr>
          <w:szCs w:val="22"/>
          <w:lang w:val="es-US"/>
        </w:rPr>
        <w:t xml:space="preserve">Case </w:t>
      </w:r>
      <w:proofErr w:type="spellStart"/>
      <w:r w:rsidRPr="00F767CE">
        <w:rPr>
          <w:szCs w:val="22"/>
          <w:lang w:val="es-US"/>
        </w:rPr>
        <w:t>number</w:t>
      </w:r>
      <w:proofErr w:type="spellEnd"/>
      <w:r w:rsidRPr="00F767CE">
        <w:rPr>
          <w:szCs w:val="22"/>
          <w:lang w:val="es-US"/>
        </w:rPr>
        <w:t xml:space="preserve">: </w:t>
      </w:r>
      <w:r w:rsidRPr="00F767CE">
        <w:rPr>
          <w:szCs w:val="22"/>
          <w:u w:val="single"/>
          <w:lang w:val="es-US"/>
        </w:rPr>
        <w:tab/>
      </w:r>
    </w:p>
    <w:p w14:paraId="3230DBD5" w14:textId="310C5630" w:rsidR="00CE5813" w:rsidRPr="00F767CE" w:rsidRDefault="00FB4400" w:rsidP="00FE786E">
      <w:pPr>
        <w:pStyle w:val="WABody63flush"/>
        <w:tabs>
          <w:tab w:val="left" w:pos="6480"/>
        </w:tabs>
        <w:spacing w:before="0" w:after="120"/>
        <w:ind w:left="1080"/>
        <w:rPr>
          <w:i/>
          <w:szCs w:val="22"/>
          <w:lang w:val="es-US"/>
        </w:rPr>
      </w:pPr>
      <w:r w:rsidRPr="00F767CE">
        <w:rPr>
          <w:i/>
          <w:iCs/>
          <w:szCs w:val="22"/>
          <w:lang w:val="es-US"/>
        </w:rPr>
        <w:t xml:space="preserve">Número de caso: </w:t>
      </w:r>
    </w:p>
    <w:tbl>
      <w:tblPr>
        <w:tblW w:w="0" w:type="auto"/>
        <w:tblInd w:w="8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45"/>
      </w:tblGrid>
      <w:tr w:rsidR="00CE5813" w:rsidRPr="00C57355" w14:paraId="7D4029EB" w14:textId="77777777" w:rsidTr="004D31BB">
        <w:tc>
          <w:tcPr>
            <w:tcW w:w="8545" w:type="dxa"/>
          </w:tcPr>
          <w:p w14:paraId="20E0B475" w14:textId="77777777" w:rsidR="00FB4400" w:rsidRPr="00F767CE" w:rsidRDefault="00CE5813" w:rsidP="00402B5B">
            <w:pPr>
              <w:suppressAutoHyphens/>
              <w:spacing w:before="60" w:after="0"/>
              <w:rPr>
                <w:rFonts w:ascii="Arial Narrow" w:hAnsi="Arial Narrow" w:cs="Arial"/>
                <w:bCs/>
                <w:i/>
                <w:sz w:val="22"/>
                <w:szCs w:val="22"/>
              </w:rPr>
            </w:pPr>
            <w:bookmarkStart w:id="2" w:name="_Hlk40696767"/>
            <w:r w:rsidRPr="00F767CE">
              <w:rPr>
                <w:rFonts w:ascii="Arial Narrow" w:hAnsi="Arial Narrow" w:cs="Arial"/>
                <w:b/>
                <w:bCs/>
                <w:i/>
                <w:iCs/>
                <w:sz w:val="22"/>
                <w:szCs w:val="22"/>
              </w:rPr>
              <w:t xml:space="preserve">Clerk's action required. </w:t>
            </w:r>
            <w:r w:rsidRPr="00F767CE">
              <w:rPr>
                <w:rFonts w:ascii="Arial Narrow" w:hAnsi="Arial Narrow" w:cs="Arial"/>
                <w:i/>
                <w:iCs/>
                <w:sz w:val="22"/>
                <w:szCs w:val="22"/>
              </w:rPr>
              <w:t>Relate (link) the emergency guardianship case with this case.</w:t>
            </w:r>
          </w:p>
          <w:p w14:paraId="176E4B01" w14:textId="7696EB71" w:rsidR="00CE5813" w:rsidRPr="00F767CE" w:rsidRDefault="00FB4400" w:rsidP="00FE786E">
            <w:pPr>
              <w:suppressAutoHyphens/>
              <w:spacing w:after="60"/>
              <w:rPr>
                <w:rFonts w:ascii="Arial Narrow" w:hAnsi="Arial Narrow" w:cs="Arial"/>
                <w:bCs/>
                <w:i/>
                <w:sz w:val="22"/>
                <w:szCs w:val="22"/>
                <w:lang w:val="es-US"/>
              </w:rPr>
            </w:pPr>
            <w:r w:rsidRPr="00F767CE">
              <w:rPr>
                <w:rFonts w:ascii="Arial Narrow" w:hAnsi="Arial Narrow" w:cs="Arial"/>
                <w:b/>
                <w:bCs/>
                <w:i/>
                <w:iCs/>
                <w:sz w:val="22"/>
                <w:szCs w:val="22"/>
                <w:lang w:val="es-US"/>
              </w:rPr>
              <w:t xml:space="preserve">Acción requerida del actuario. </w:t>
            </w:r>
            <w:r w:rsidRPr="00F767CE">
              <w:rPr>
                <w:rFonts w:ascii="Arial Narrow" w:hAnsi="Arial Narrow" w:cs="Arial"/>
                <w:i/>
                <w:iCs/>
                <w:sz w:val="22"/>
                <w:szCs w:val="22"/>
                <w:lang w:val="es-US"/>
              </w:rPr>
              <w:t>Relacionar (vincular) el caso de tutela de emergencia con este caso.</w:t>
            </w:r>
          </w:p>
        </w:tc>
      </w:tr>
    </w:tbl>
    <w:bookmarkEnd w:id="2"/>
    <w:p w14:paraId="6FDB83F2" w14:textId="77777777" w:rsidR="00FB4400" w:rsidRPr="00F767CE" w:rsidRDefault="003D2C2E" w:rsidP="00402B5B">
      <w:pPr>
        <w:pStyle w:val="WAItem"/>
        <w:keepNext w:val="0"/>
        <w:numPr>
          <w:ilvl w:val="0"/>
          <w:numId w:val="0"/>
        </w:numPr>
        <w:tabs>
          <w:tab w:val="clear" w:pos="540"/>
          <w:tab w:val="left" w:pos="720"/>
        </w:tabs>
        <w:spacing w:before="120"/>
        <w:ind w:left="720" w:hanging="720"/>
        <w:rPr>
          <w:sz w:val="22"/>
          <w:szCs w:val="22"/>
        </w:rPr>
      </w:pPr>
      <w:r w:rsidRPr="00F767CE">
        <w:rPr>
          <w:bCs/>
          <w:sz w:val="22"/>
          <w:szCs w:val="22"/>
        </w:rPr>
        <w:t>People</w:t>
      </w:r>
    </w:p>
    <w:p w14:paraId="33156995" w14:textId="6B90261C" w:rsidR="003D2C2E" w:rsidRPr="00F767CE" w:rsidRDefault="00FB4400" w:rsidP="00FE786E">
      <w:pPr>
        <w:pStyle w:val="WAItem"/>
        <w:keepNext w:val="0"/>
        <w:numPr>
          <w:ilvl w:val="0"/>
          <w:numId w:val="0"/>
        </w:numPr>
        <w:tabs>
          <w:tab w:val="clear" w:pos="540"/>
          <w:tab w:val="left" w:pos="720"/>
        </w:tabs>
        <w:spacing w:before="0"/>
        <w:ind w:left="720" w:hanging="720"/>
        <w:rPr>
          <w:i/>
          <w:sz w:val="22"/>
          <w:szCs w:val="22"/>
        </w:rPr>
      </w:pPr>
      <w:r w:rsidRPr="00F767CE">
        <w:rPr>
          <w:bCs/>
          <w:i/>
          <w:iCs/>
          <w:sz w:val="22"/>
          <w:szCs w:val="22"/>
        </w:rPr>
        <w:t>Personas</w:t>
      </w:r>
    </w:p>
    <w:p w14:paraId="0D0383F2" w14:textId="77777777" w:rsidR="00FB4400" w:rsidRPr="00F767CE" w:rsidRDefault="00E672AA" w:rsidP="00402B5B">
      <w:pPr>
        <w:pStyle w:val="WAItem"/>
        <w:keepNext w:val="0"/>
        <w:numPr>
          <w:ilvl w:val="0"/>
          <w:numId w:val="0"/>
        </w:numPr>
        <w:tabs>
          <w:tab w:val="clear" w:pos="540"/>
          <w:tab w:val="left" w:pos="720"/>
        </w:tabs>
        <w:spacing w:before="120"/>
        <w:ind w:left="720" w:hanging="720"/>
        <w:rPr>
          <w:sz w:val="22"/>
          <w:szCs w:val="22"/>
        </w:rPr>
      </w:pPr>
      <w:r w:rsidRPr="00F767CE">
        <w:rPr>
          <w:bCs/>
          <w:sz w:val="22"/>
          <w:szCs w:val="22"/>
        </w:rPr>
        <w:t>7.</w:t>
      </w:r>
      <w:r w:rsidRPr="00F767CE">
        <w:rPr>
          <w:bCs/>
          <w:sz w:val="22"/>
          <w:szCs w:val="22"/>
        </w:rPr>
        <w:tab/>
        <w:t>Parents</w:t>
      </w:r>
    </w:p>
    <w:p w14:paraId="57804D92" w14:textId="41534F32" w:rsidR="00514268" w:rsidRPr="00F767CE" w:rsidRDefault="001213E0" w:rsidP="00FE786E">
      <w:pPr>
        <w:pStyle w:val="WAItem"/>
        <w:keepNext w:val="0"/>
        <w:numPr>
          <w:ilvl w:val="0"/>
          <w:numId w:val="0"/>
        </w:numPr>
        <w:tabs>
          <w:tab w:val="clear" w:pos="540"/>
          <w:tab w:val="left" w:pos="720"/>
        </w:tabs>
        <w:spacing w:before="0"/>
        <w:ind w:left="720" w:hanging="720"/>
        <w:rPr>
          <w:i/>
          <w:sz w:val="22"/>
          <w:szCs w:val="22"/>
        </w:rPr>
      </w:pPr>
      <w:r w:rsidRPr="00F767CE">
        <w:rPr>
          <w:bCs/>
          <w:i/>
          <w:iCs/>
          <w:sz w:val="22"/>
          <w:szCs w:val="22"/>
        </w:rPr>
        <w:tab/>
        <w:t>Padres</w:t>
      </w:r>
    </w:p>
    <w:p w14:paraId="0539185B" w14:textId="77777777" w:rsidR="00FB4400" w:rsidRPr="00F767CE" w:rsidRDefault="006C41F1" w:rsidP="00402B5B">
      <w:pPr>
        <w:pStyle w:val="WABody38flush"/>
        <w:ind w:left="1080" w:hanging="360"/>
        <w:rPr>
          <w:szCs w:val="22"/>
        </w:rPr>
      </w:pPr>
      <w:r w:rsidRPr="00F767CE">
        <w:rPr>
          <w:szCs w:val="22"/>
        </w:rPr>
        <w:t>The children's legal parents are listed below:</w:t>
      </w:r>
    </w:p>
    <w:p w14:paraId="702CCF13" w14:textId="04F9CFD5" w:rsidR="006C41F1" w:rsidRPr="00F767CE" w:rsidRDefault="00FB4400" w:rsidP="00FE786E">
      <w:pPr>
        <w:pStyle w:val="WABody38flush"/>
        <w:spacing w:before="0"/>
        <w:ind w:left="1080" w:hanging="360"/>
        <w:rPr>
          <w:i/>
          <w:szCs w:val="22"/>
          <w:lang w:val="es-US"/>
        </w:rPr>
      </w:pPr>
      <w:r w:rsidRPr="00F767CE">
        <w:rPr>
          <w:i/>
          <w:iCs/>
          <w:szCs w:val="22"/>
          <w:lang w:val="es-US"/>
        </w:rPr>
        <w:t>Los padres legales de los menores se indican a continuación:</w:t>
      </w:r>
    </w:p>
    <w:p w14:paraId="35252F7B" w14:textId="77777777" w:rsidR="00FB4400" w:rsidRPr="00F767CE" w:rsidRDefault="00DA558E" w:rsidP="00402B5B">
      <w:pPr>
        <w:pStyle w:val="WABody38flush"/>
        <w:tabs>
          <w:tab w:val="left" w:pos="9360"/>
        </w:tabs>
        <w:ind w:left="720"/>
        <w:rPr>
          <w:szCs w:val="22"/>
          <w:u w:val="single"/>
          <w:lang w:val="es-US"/>
        </w:rPr>
      </w:pPr>
      <w:proofErr w:type="spellStart"/>
      <w:r w:rsidRPr="00F767CE">
        <w:rPr>
          <w:b/>
          <w:bCs/>
          <w:szCs w:val="22"/>
          <w:lang w:val="es-US"/>
        </w:rPr>
        <w:t>Parent</w:t>
      </w:r>
      <w:proofErr w:type="spellEnd"/>
      <w:r w:rsidRPr="00F767CE">
        <w:rPr>
          <w:b/>
          <w:bCs/>
          <w:szCs w:val="22"/>
          <w:lang w:val="es-US"/>
        </w:rPr>
        <w:t xml:space="preserve"> 1</w:t>
      </w:r>
      <w:r w:rsidRPr="00F767CE">
        <w:rPr>
          <w:szCs w:val="22"/>
          <w:lang w:val="es-US"/>
        </w:rPr>
        <w:t xml:space="preserve"> </w:t>
      </w:r>
      <w:r w:rsidRPr="00F767CE">
        <w:rPr>
          <w:i/>
          <w:iCs/>
          <w:szCs w:val="22"/>
          <w:lang w:val="es-US"/>
        </w:rPr>
        <w:t>(</w:t>
      </w:r>
      <w:proofErr w:type="spellStart"/>
      <w:r w:rsidRPr="00F767CE">
        <w:rPr>
          <w:i/>
          <w:iCs/>
          <w:szCs w:val="22"/>
          <w:lang w:val="es-US"/>
        </w:rPr>
        <w:t>Name</w:t>
      </w:r>
      <w:proofErr w:type="spellEnd"/>
      <w:r w:rsidRPr="00F767CE">
        <w:rPr>
          <w:i/>
          <w:iCs/>
          <w:szCs w:val="22"/>
          <w:lang w:val="es-US"/>
        </w:rPr>
        <w:t>)</w:t>
      </w:r>
      <w:r w:rsidRPr="00F767CE">
        <w:rPr>
          <w:szCs w:val="22"/>
          <w:lang w:val="es-US"/>
        </w:rPr>
        <w:t xml:space="preserve">: </w:t>
      </w:r>
      <w:r w:rsidRPr="00F767CE">
        <w:rPr>
          <w:szCs w:val="22"/>
          <w:u w:val="single"/>
          <w:lang w:val="es-US"/>
        </w:rPr>
        <w:tab/>
      </w:r>
    </w:p>
    <w:p w14:paraId="02110178" w14:textId="34121040" w:rsidR="00DA558E" w:rsidRPr="00F767CE" w:rsidRDefault="00FB4400" w:rsidP="00FE786E">
      <w:pPr>
        <w:pStyle w:val="WABody38flush"/>
        <w:tabs>
          <w:tab w:val="left" w:pos="9360"/>
        </w:tabs>
        <w:spacing w:before="0"/>
        <w:ind w:left="720"/>
        <w:rPr>
          <w:i/>
          <w:szCs w:val="22"/>
          <w:lang w:val="es-US"/>
        </w:rPr>
      </w:pPr>
      <w:r w:rsidRPr="00F767CE">
        <w:rPr>
          <w:b/>
          <w:bCs/>
          <w:i/>
          <w:iCs/>
          <w:szCs w:val="22"/>
          <w:lang w:val="es-US"/>
        </w:rPr>
        <w:t xml:space="preserve">Padre/madre 1 </w:t>
      </w:r>
      <w:r w:rsidRPr="00F767CE">
        <w:rPr>
          <w:i/>
          <w:iCs/>
          <w:szCs w:val="22"/>
          <w:lang w:val="es-US"/>
        </w:rPr>
        <w:t xml:space="preserve">(nombre): </w:t>
      </w:r>
    </w:p>
    <w:p w14:paraId="21C0FCC6" w14:textId="77777777" w:rsidR="00FB4400" w:rsidRPr="00F767CE" w:rsidRDefault="00463B4B" w:rsidP="00402B5B">
      <w:pPr>
        <w:pStyle w:val="WABody38flush"/>
        <w:tabs>
          <w:tab w:val="left" w:pos="9360"/>
        </w:tabs>
        <w:ind w:left="1440" w:hanging="353"/>
        <w:rPr>
          <w:szCs w:val="22"/>
          <w:lang w:val="es-US"/>
        </w:rPr>
      </w:pPr>
      <w:proofErr w:type="gramStart"/>
      <w:r w:rsidRPr="00F767CE">
        <w:rPr>
          <w:szCs w:val="22"/>
          <w:lang w:val="es-US"/>
        </w:rPr>
        <w:t>[  ]</w:t>
      </w:r>
      <w:proofErr w:type="gramEnd"/>
      <w:r w:rsidRPr="00F767CE">
        <w:rPr>
          <w:szCs w:val="22"/>
          <w:lang w:val="es-US"/>
        </w:rPr>
        <w:tab/>
      </w:r>
      <w:proofErr w:type="spellStart"/>
      <w:r w:rsidRPr="00F767CE">
        <w:rPr>
          <w:szCs w:val="22"/>
          <w:lang w:val="es-US"/>
        </w:rPr>
        <w:t>Parent</w:t>
      </w:r>
      <w:proofErr w:type="spellEnd"/>
      <w:r w:rsidRPr="00F767CE">
        <w:rPr>
          <w:szCs w:val="22"/>
          <w:lang w:val="es-US"/>
        </w:rPr>
        <w:t xml:space="preserve"> 1 </w:t>
      </w:r>
      <w:proofErr w:type="spellStart"/>
      <w:r w:rsidRPr="00F767CE">
        <w:rPr>
          <w:szCs w:val="22"/>
          <w:lang w:val="es-US"/>
        </w:rPr>
        <w:t>is</w:t>
      </w:r>
      <w:proofErr w:type="spellEnd"/>
      <w:r w:rsidRPr="00F767CE">
        <w:rPr>
          <w:szCs w:val="22"/>
          <w:lang w:val="es-US"/>
        </w:rPr>
        <w:t xml:space="preserve"> </w:t>
      </w:r>
      <w:proofErr w:type="spellStart"/>
      <w:r w:rsidRPr="00F767CE">
        <w:rPr>
          <w:szCs w:val="22"/>
          <w:lang w:val="es-US"/>
        </w:rPr>
        <w:t>deceased</w:t>
      </w:r>
      <w:proofErr w:type="spellEnd"/>
      <w:r w:rsidRPr="00F767CE">
        <w:rPr>
          <w:szCs w:val="22"/>
          <w:lang w:val="es-US"/>
        </w:rPr>
        <w:t>.</w:t>
      </w:r>
    </w:p>
    <w:p w14:paraId="61720BEB" w14:textId="6C1EE201" w:rsidR="00463B4B" w:rsidRPr="00F767CE" w:rsidRDefault="001213E0" w:rsidP="00FE786E">
      <w:pPr>
        <w:pStyle w:val="WABody38flush"/>
        <w:tabs>
          <w:tab w:val="left" w:pos="9360"/>
        </w:tabs>
        <w:spacing w:before="0"/>
        <w:ind w:left="1440" w:hanging="353"/>
        <w:rPr>
          <w:i/>
          <w:szCs w:val="22"/>
          <w:lang w:val="es-US"/>
        </w:rPr>
      </w:pPr>
      <w:r w:rsidRPr="00F767CE">
        <w:rPr>
          <w:i/>
          <w:iCs/>
          <w:szCs w:val="22"/>
          <w:lang w:val="es-US"/>
        </w:rPr>
        <w:tab/>
        <w:t>El padre o la madre 1 ha fallecido.</w:t>
      </w:r>
    </w:p>
    <w:p w14:paraId="19EE1A47" w14:textId="77777777" w:rsidR="00FB4400" w:rsidRPr="00F767CE" w:rsidRDefault="00447037" w:rsidP="00402B5B">
      <w:pPr>
        <w:pStyle w:val="WABody38flush"/>
        <w:tabs>
          <w:tab w:val="left" w:pos="9360"/>
        </w:tabs>
        <w:ind w:left="1440" w:hanging="353"/>
        <w:rPr>
          <w:szCs w:val="22"/>
        </w:rPr>
      </w:pPr>
      <w:proofErr w:type="gramStart"/>
      <w:r w:rsidRPr="00F767CE">
        <w:rPr>
          <w:szCs w:val="22"/>
        </w:rPr>
        <w:t>[  ]</w:t>
      </w:r>
      <w:proofErr w:type="gramEnd"/>
      <w:r w:rsidRPr="00F767CE">
        <w:rPr>
          <w:szCs w:val="22"/>
        </w:rPr>
        <w:tab/>
        <w:t>Parent 1’s parental rights have been terminated.</w:t>
      </w:r>
    </w:p>
    <w:p w14:paraId="6F402078" w14:textId="2E17957F" w:rsidR="00447037" w:rsidRPr="00F767CE" w:rsidRDefault="001213E0" w:rsidP="00FE786E">
      <w:pPr>
        <w:pStyle w:val="WABody38flush"/>
        <w:tabs>
          <w:tab w:val="left" w:pos="9360"/>
        </w:tabs>
        <w:spacing w:before="0"/>
        <w:ind w:left="1440" w:hanging="353"/>
        <w:rPr>
          <w:i/>
          <w:szCs w:val="22"/>
          <w:lang w:val="es-US"/>
        </w:rPr>
      </w:pPr>
      <w:r w:rsidRPr="00F767CE">
        <w:rPr>
          <w:i/>
          <w:iCs/>
          <w:szCs w:val="22"/>
        </w:rPr>
        <w:tab/>
      </w:r>
      <w:r w:rsidRPr="00F767CE">
        <w:rPr>
          <w:i/>
          <w:iCs/>
          <w:szCs w:val="22"/>
          <w:lang w:val="es-US"/>
        </w:rPr>
        <w:t>Se ha disuelto la patria potestad del padre o la madre 1.</w:t>
      </w:r>
    </w:p>
    <w:p w14:paraId="56CEE5EB" w14:textId="77777777" w:rsidR="00FB4400" w:rsidRPr="00F767CE" w:rsidRDefault="00DA558E" w:rsidP="00402B5B">
      <w:pPr>
        <w:pStyle w:val="WABody38flush"/>
        <w:tabs>
          <w:tab w:val="left" w:pos="9360"/>
        </w:tabs>
        <w:ind w:left="1440" w:hanging="353"/>
        <w:rPr>
          <w:szCs w:val="22"/>
          <w:lang w:val="es-US"/>
        </w:rPr>
      </w:pPr>
      <w:proofErr w:type="gramStart"/>
      <w:r w:rsidRPr="00F767CE">
        <w:rPr>
          <w:szCs w:val="22"/>
          <w:lang w:val="es-US"/>
        </w:rPr>
        <w:t>[  ]</w:t>
      </w:r>
      <w:proofErr w:type="gramEnd"/>
      <w:r w:rsidRPr="00F767CE">
        <w:rPr>
          <w:szCs w:val="22"/>
          <w:lang w:val="es-US"/>
        </w:rPr>
        <w:tab/>
      </w:r>
      <w:proofErr w:type="spellStart"/>
      <w:r w:rsidRPr="00F767CE">
        <w:rPr>
          <w:szCs w:val="22"/>
          <w:lang w:val="es-US"/>
        </w:rPr>
        <w:t>Parent</w:t>
      </w:r>
      <w:proofErr w:type="spellEnd"/>
      <w:r w:rsidRPr="00F767CE">
        <w:rPr>
          <w:szCs w:val="22"/>
          <w:lang w:val="es-US"/>
        </w:rPr>
        <w:t xml:space="preserve"> 1 has a </w:t>
      </w:r>
      <w:proofErr w:type="spellStart"/>
      <w:r w:rsidRPr="00F767CE">
        <w:rPr>
          <w:szCs w:val="22"/>
          <w:lang w:val="es-US"/>
        </w:rPr>
        <w:t>lawyer</w:t>
      </w:r>
      <w:proofErr w:type="spellEnd"/>
      <w:r w:rsidRPr="00F767CE">
        <w:rPr>
          <w:szCs w:val="22"/>
          <w:lang w:val="es-US"/>
        </w:rPr>
        <w:t>.</w:t>
      </w:r>
    </w:p>
    <w:p w14:paraId="0A2A943B" w14:textId="724829CE" w:rsidR="00DA558E" w:rsidRPr="00F767CE" w:rsidRDefault="001213E0" w:rsidP="00FE786E">
      <w:pPr>
        <w:pStyle w:val="WABody38flush"/>
        <w:tabs>
          <w:tab w:val="left" w:pos="9360"/>
        </w:tabs>
        <w:spacing w:before="0"/>
        <w:ind w:left="1440" w:hanging="353"/>
        <w:rPr>
          <w:i/>
          <w:szCs w:val="22"/>
          <w:lang w:val="es-US"/>
        </w:rPr>
      </w:pPr>
      <w:r w:rsidRPr="00F767CE">
        <w:rPr>
          <w:i/>
          <w:iCs/>
          <w:szCs w:val="22"/>
          <w:lang w:val="es-US"/>
        </w:rPr>
        <w:tab/>
        <w:t>El padre o la madre 1 tiene abogado.</w:t>
      </w:r>
    </w:p>
    <w:p w14:paraId="7C36C585" w14:textId="77777777" w:rsidR="00FB4400" w:rsidRPr="00F767CE" w:rsidRDefault="00DA558E" w:rsidP="00402B5B">
      <w:pPr>
        <w:pStyle w:val="WABody4AboveIndented"/>
        <w:tabs>
          <w:tab w:val="clear" w:pos="1260"/>
          <w:tab w:val="clear" w:pos="5400"/>
          <w:tab w:val="left" w:pos="3960"/>
          <w:tab w:val="left" w:pos="9360"/>
        </w:tabs>
        <w:spacing w:before="120"/>
        <w:ind w:left="3960" w:hanging="2520"/>
        <w:rPr>
          <w:u w:val="single"/>
        </w:rPr>
      </w:pPr>
      <w:r w:rsidRPr="00F767CE">
        <w:t>Lawyer's name:</w:t>
      </w:r>
      <w:r w:rsidRPr="00F767CE">
        <w:tab/>
      </w:r>
      <w:r w:rsidRPr="00F767CE">
        <w:rPr>
          <w:u w:val="single"/>
        </w:rPr>
        <w:tab/>
      </w:r>
    </w:p>
    <w:p w14:paraId="1E855FFF" w14:textId="12FA5CEC" w:rsidR="00DA558E" w:rsidRPr="00F767CE" w:rsidRDefault="00FB4400" w:rsidP="00FE786E">
      <w:pPr>
        <w:pStyle w:val="WABody4AboveIndented"/>
        <w:tabs>
          <w:tab w:val="clear" w:pos="1260"/>
          <w:tab w:val="clear" w:pos="5400"/>
          <w:tab w:val="left" w:pos="3960"/>
          <w:tab w:val="left" w:pos="9360"/>
        </w:tabs>
        <w:spacing w:before="0"/>
        <w:ind w:left="3960" w:hanging="2520"/>
        <w:rPr>
          <w:i/>
        </w:rPr>
      </w:pPr>
      <w:r w:rsidRPr="00F767CE">
        <w:rPr>
          <w:i/>
          <w:iCs/>
        </w:rPr>
        <w:t>Nombre del abogado:</w:t>
      </w:r>
    </w:p>
    <w:p w14:paraId="620059BA" w14:textId="77777777" w:rsidR="00FB4400" w:rsidRPr="00F767CE" w:rsidRDefault="00DA558E" w:rsidP="00402B5B">
      <w:pPr>
        <w:pStyle w:val="WABody4AboveIndented"/>
        <w:tabs>
          <w:tab w:val="clear" w:pos="1260"/>
          <w:tab w:val="clear" w:pos="5400"/>
          <w:tab w:val="left" w:pos="3960"/>
          <w:tab w:val="left" w:pos="9360"/>
        </w:tabs>
        <w:spacing w:before="120"/>
        <w:ind w:left="3960" w:hanging="2520"/>
        <w:rPr>
          <w:u w:val="single"/>
        </w:rPr>
      </w:pPr>
      <w:r w:rsidRPr="00F767CE">
        <w:t>Lawyer's address:</w:t>
      </w:r>
      <w:r w:rsidRPr="00F767CE">
        <w:tab/>
      </w:r>
      <w:r w:rsidRPr="00F767CE">
        <w:rPr>
          <w:u w:val="single"/>
        </w:rPr>
        <w:tab/>
      </w:r>
    </w:p>
    <w:p w14:paraId="7DC074D4" w14:textId="7CF444C7" w:rsidR="00DA558E" w:rsidRPr="00F767CE" w:rsidRDefault="00FB4400" w:rsidP="00FE786E">
      <w:pPr>
        <w:pStyle w:val="WABody4AboveIndented"/>
        <w:tabs>
          <w:tab w:val="clear" w:pos="1260"/>
          <w:tab w:val="clear" w:pos="5400"/>
          <w:tab w:val="left" w:pos="3960"/>
          <w:tab w:val="left" w:pos="9360"/>
        </w:tabs>
        <w:spacing w:before="0"/>
        <w:ind w:left="3960" w:hanging="2520"/>
        <w:rPr>
          <w:i/>
          <w:lang w:val="es-US"/>
        </w:rPr>
      </w:pPr>
      <w:r w:rsidRPr="00F767CE">
        <w:rPr>
          <w:i/>
          <w:iCs/>
          <w:lang w:val="es-US"/>
        </w:rPr>
        <w:t>Dirección del abogado:</w:t>
      </w:r>
    </w:p>
    <w:p w14:paraId="5B4ED5E3" w14:textId="04DA10D0" w:rsidR="00DA558E" w:rsidRPr="00F767CE" w:rsidRDefault="00DA558E" w:rsidP="001213E0">
      <w:pPr>
        <w:pStyle w:val="WABody4AboveIndented"/>
        <w:tabs>
          <w:tab w:val="clear" w:pos="1260"/>
          <w:tab w:val="clear" w:pos="5400"/>
          <w:tab w:val="left" w:pos="9360"/>
        </w:tabs>
        <w:spacing w:before="120"/>
        <w:ind w:left="3960" w:firstLine="0"/>
        <w:rPr>
          <w:u w:val="single"/>
          <w:lang w:val="es-US"/>
        </w:rPr>
      </w:pPr>
      <w:r w:rsidRPr="00F767CE">
        <w:rPr>
          <w:u w:val="single"/>
          <w:lang w:val="es-US"/>
        </w:rPr>
        <w:tab/>
      </w:r>
    </w:p>
    <w:p w14:paraId="495C1957" w14:textId="77777777" w:rsidR="00FB4400" w:rsidRPr="00F767CE" w:rsidRDefault="00DA558E" w:rsidP="00402B5B">
      <w:pPr>
        <w:pStyle w:val="WABody38flush"/>
        <w:tabs>
          <w:tab w:val="left" w:pos="9360"/>
        </w:tabs>
        <w:ind w:left="720"/>
        <w:rPr>
          <w:szCs w:val="22"/>
          <w:u w:val="single"/>
          <w:lang w:val="es-US"/>
        </w:rPr>
      </w:pPr>
      <w:proofErr w:type="spellStart"/>
      <w:r w:rsidRPr="00F767CE">
        <w:rPr>
          <w:b/>
          <w:bCs/>
          <w:szCs w:val="22"/>
          <w:lang w:val="es-US"/>
        </w:rPr>
        <w:t>Parent</w:t>
      </w:r>
      <w:proofErr w:type="spellEnd"/>
      <w:r w:rsidRPr="00F767CE">
        <w:rPr>
          <w:b/>
          <w:bCs/>
          <w:szCs w:val="22"/>
          <w:lang w:val="es-US"/>
        </w:rPr>
        <w:t xml:space="preserve"> 2</w:t>
      </w:r>
      <w:r w:rsidRPr="00F767CE">
        <w:rPr>
          <w:szCs w:val="22"/>
          <w:lang w:val="es-US"/>
        </w:rPr>
        <w:t xml:space="preserve"> </w:t>
      </w:r>
      <w:r w:rsidRPr="00F767CE">
        <w:rPr>
          <w:i/>
          <w:iCs/>
          <w:szCs w:val="22"/>
          <w:lang w:val="es-US"/>
        </w:rPr>
        <w:t>(</w:t>
      </w:r>
      <w:proofErr w:type="spellStart"/>
      <w:r w:rsidRPr="00F767CE">
        <w:rPr>
          <w:i/>
          <w:iCs/>
          <w:szCs w:val="22"/>
          <w:lang w:val="es-US"/>
        </w:rPr>
        <w:t>Name</w:t>
      </w:r>
      <w:proofErr w:type="spellEnd"/>
      <w:r w:rsidRPr="00F767CE">
        <w:rPr>
          <w:i/>
          <w:iCs/>
          <w:szCs w:val="22"/>
          <w:lang w:val="es-US"/>
        </w:rPr>
        <w:t>)</w:t>
      </w:r>
      <w:r w:rsidRPr="00F767CE">
        <w:rPr>
          <w:szCs w:val="22"/>
          <w:lang w:val="es-US"/>
        </w:rPr>
        <w:t xml:space="preserve">: </w:t>
      </w:r>
      <w:r w:rsidRPr="00F767CE">
        <w:rPr>
          <w:szCs w:val="22"/>
          <w:u w:val="single"/>
          <w:lang w:val="es-US"/>
        </w:rPr>
        <w:tab/>
      </w:r>
    </w:p>
    <w:p w14:paraId="7A703C74" w14:textId="3CC3B3C2" w:rsidR="00DA558E" w:rsidRPr="00F767CE" w:rsidRDefault="00FB4400" w:rsidP="00FE786E">
      <w:pPr>
        <w:pStyle w:val="WABody38flush"/>
        <w:tabs>
          <w:tab w:val="left" w:pos="9360"/>
        </w:tabs>
        <w:spacing w:before="0"/>
        <w:ind w:left="720"/>
        <w:rPr>
          <w:i/>
          <w:szCs w:val="22"/>
          <w:lang w:val="es-US"/>
        </w:rPr>
      </w:pPr>
      <w:r w:rsidRPr="00F767CE">
        <w:rPr>
          <w:b/>
          <w:bCs/>
          <w:i/>
          <w:iCs/>
          <w:szCs w:val="22"/>
          <w:lang w:val="es-US"/>
        </w:rPr>
        <w:t xml:space="preserve">Padre/madre 2 </w:t>
      </w:r>
      <w:r w:rsidRPr="00F767CE">
        <w:rPr>
          <w:i/>
          <w:iCs/>
          <w:szCs w:val="22"/>
          <w:lang w:val="es-US"/>
        </w:rPr>
        <w:t xml:space="preserve">(nombre): </w:t>
      </w:r>
    </w:p>
    <w:p w14:paraId="5765F8BA" w14:textId="77777777" w:rsidR="00FB4400" w:rsidRPr="00F767CE" w:rsidRDefault="00463B4B" w:rsidP="00402B5B">
      <w:pPr>
        <w:pStyle w:val="WABody38flush"/>
        <w:tabs>
          <w:tab w:val="left" w:pos="9360"/>
        </w:tabs>
        <w:ind w:left="1440" w:hanging="360"/>
        <w:rPr>
          <w:szCs w:val="22"/>
          <w:lang w:val="es-US"/>
        </w:rPr>
      </w:pPr>
      <w:proofErr w:type="gramStart"/>
      <w:r w:rsidRPr="00F767CE">
        <w:rPr>
          <w:szCs w:val="22"/>
          <w:lang w:val="es-US"/>
        </w:rPr>
        <w:t>[  ]</w:t>
      </w:r>
      <w:proofErr w:type="gramEnd"/>
      <w:r w:rsidRPr="00F767CE">
        <w:rPr>
          <w:szCs w:val="22"/>
          <w:lang w:val="es-US"/>
        </w:rPr>
        <w:tab/>
      </w:r>
      <w:proofErr w:type="spellStart"/>
      <w:r w:rsidRPr="00F767CE">
        <w:rPr>
          <w:szCs w:val="22"/>
          <w:lang w:val="es-US"/>
        </w:rPr>
        <w:t>Parent</w:t>
      </w:r>
      <w:proofErr w:type="spellEnd"/>
      <w:r w:rsidRPr="00F767CE">
        <w:rPr>
          <w:szCs w:val="22"/>
          <w:lang w:val="es-US"/>
        </w:rPr>
        <w:t xml:space="preserve"> 2 </w:t>
      </w:r>
      <w:proofErr w:type="spellStart"/>
      <w:r w:rsidRPr="00F767CE">
        <w:rPr>
          <w:szCs w:val="22"/>
          <w:lang w:val="es-US"/>
        </w:rPr>
        <w:t>is</w:t>
      </w:r>
      <w:proofErr w:type="spellEnd"/>
      <w:r w:rsidRPr="00F767CE">
        <w:rPr>
          <w:szCs w:val="22"/>
          <w:lang w:val="es-US"/>
        </w:rPr>
        <w:t xml:space="preserve"> </w:t>
      </w:r>
      <w:proofErr w:type="spellStart"/>
      <w:r w:rsidRPr="00F767CE">
        <w:rPr>
          <w:szCs w:val="22"/>
          <w:lang w:val="es-US"/>
        </w:rPr>
        <w:t>deceased</w:t>
      </w:r>
      <w:proofErr w:type="spellEnd"/>
      <w:r w:rsidRPr="00F767CE">
        <w:rPr>
          <w:szCs w:val="22"/>
          <w:lang w:val="es-US"/>
        </w:rPr>
        <w:t>.</w:t>
      </w:r>
    </w:p>
    <w:p w14:paraId="3ECC29EC" w14:textId="717D6CD6" w:rsidR="00463B4B" w:rsidRPr="00F767CE" w:rsidRDefault="001213E0" w:rsidP="00FE786E">
      <w:pPr>
        <w:pStyle w:val="WABody38flush"/>
        <w:tabs>
          <w:tab w:val="left" w:pos="9360"/>
        </w:tabs>
        <w:spacing w:before="0"/>
        <w:ind w:left="1440" w:hanging="360"/>
        <w:rPr>
          <w:i/>
          <w:szCs w:val="22"/>
          <w:lang w:val="es-US"/>
        </w:rPr>
      </w:pPr>
      <w:r w:rsidRPr="00F767CE">
        <w:rPr>
          <w:i/>
          <w:iCs/>
          <w:szCs w:val="22"/>
          <w:lang w:val="es-US"/>
        </w:rPr>
        <w:tab/>
        <w:t>El padre o la madre 2 ha fallecido.</w:t>
      </w:r>
    </w:p>
    <w:p w14:paraId="4F302FB9" w14:textId="77777777" w:rsidR="00FB4400" w:rsidRPr="00F767CE" w:rsidRDefault="00447037" w:rsidP="00402B5B">
      <w:pPr>
        <w:pStyle w:val="WABody38flush"/>
        <w:tabs>
          <w:tab w:val="left" w:pos="9360"/>
        </w:tabs>
        <w:ind w:left="1440" w:hanging="360"/>
        <w:rPr>
          <w:szCs w:val="22"/>
        </w:rPr>
      </w:pPr>
      <w:proofErr w:type="gramStart"/>
      <w:r w:rsidRPr="00F767CE">
        <w:rPr>
          <w:szCs w:val="22"/>
        </w:rPr>
        <w:t>[  ]</w:t>
      </w:r>
      <w:proofErr w:type="gramEnd"/>
      <w:r w:rsidRPr="00F767CE">
        <w:rPr>
          <w:szCs w:val="22"/>
        </w:rPr>
        <w:tab/>
        <w:t>Parent 2’s parental rights have been terminated.</w:t>
      </w:r>
    </w:p>
    <w:p w14:paraId="39711F46" w14:textId="6F583C2E" w:rsidR="00447037" w:rsidRPr="00F767CE" w:rsidRDefault="001213E0" w:rsidP="00FE786E">
      <w:pPr>
        <w:pStyle w:val="WABody38flush"/>
        <w:tabs>
          <w:tab w:val="left" w:pos="9360"/>
        </w:tabs>
        <w:spacing w:before="0"/>
        <w:ind w:left="1440" w:hanging="360"/>
        <w:rPr>
          <w:i/>
          <w:szCs w:val="22"/>
          <w:lang w:val="es-US"/>
        </w:rPr>
      </w:pPr>
      <w:r w:rsidRPr="00F767CE">
        <w:rPr>
          <w:i/>
          <w:iCs/>
          <w:szCs w:val="22"/>
        </w:rPr>
        <w:tab/>
      </w:r>
      <w:r w:rsidRPr="00F767CE">
        <w:rPr>
          <w:i/>
          <w:iCs/>
          <w:szCs w:val="22"/>
          <w:lang w:val="es-US"/>
        </w:rPr>
        <w:t>Se ha disuelto la patria potestad del padre o la madre 2.</w:t>
      </w:r>
    </w:p>
    <w:p w14:paraId="5E3EA1CC" w14:textId="77777777" w:rsidR="00FB4400" w:rsidRPr="00F767CE" w:rsidRDefault="00DA558E" w:rsidP="00402B5B">
      <w:pPr>
        <w:pStyle w:val="WABody38flush"/>
        <w:tabs>
          <w:tab w:val="left" w:pos="9360"/>
        </w:tabs>
        <w:ind w:left="1440" w:hanging="360"/>
        <w:rPr>
          <w:szCs w:val="22"/>
          <w:lang w:val="es-US"/>
        </w:rPr>
      </w:pPr>
      <w:proofErr w:type="gramStart"/>
      <w:r w:rsidRPr="00F767CE">
        <w:rPr>
          <w:szCs w:val="22"/>
          <w:lang w:val="es-US"/>
        </w:rPr>
        <w:t>[  ]</w:t>
      </w:r>
      <w:proofErr w:type="gramEnd"/>
      <w:r w:rsidRPr="00F767CE">
        <w:rPr>
          <w:szCs w:val="22"/>
          <w:lang w:val="es-US"/>
        </w:rPr>
        <w:tab/>
      </w:r>
      <w:proofErr w:type="spellStart"/>
      <w:r w:rsidRPr="00F767CE">
        <w:rPr>
          <w:szCs w:val="22"/>
          <w:lang w:val="es-US"/>
        </w:rPr>
        <w:t>Parent</w:t>
      </w:r>
      <w:proofErr w:type="spellEnd"/>
      <w:r w:rsidRPr="00F767CE">
        <w:rPr>
          <w:szCs w:val="22"/>
          <w:lang w:val="es-US"/>
        </w:rPr>
        <w:t xml:space="preserve"> 2 has a </w:t>
      </w:r>
      <w:proofErr w:type="spellStart"/>
      <w:r w:rsidRPr="00F767CE">
        <w:rPr>
          <w:szCs w:val="22"/>
          <w:lang w:val="es-US"/>
        </w:rPr>
        <w:t>lawyer</w:t>
      </w:r>
      <w:proofErr w:type="spellEnd"/>
      <w:r w:rsidRPr="00F767CE">
        <w:rPr>
          <w:szCs w:val="22"/>
          <w:lang w:val="es-US"/>
        </w:rPr>
        <w:t>.</w:t>
      </w:r>
    </w:p>
    <w:p w14:paraId="43C9806B" w14:textId="39BDD3CA" w:rsidR="00DA558E" w:rsidRPr="00F767CE" w:rsidRDefault="001213E0" w:rsidP="00FE786E">
      <w:pPr>
        <w:pStyle w:val="WABody38flush"/>
        <w:tabs>
          <w:tab w:val="left" w:pos="9360"/>
        </w:tabs>
        <w:spacing w:before="0"/>
        <w:ind w:left="1440" w:hanging="360"/>
        <w:rPr>
          <w:i/>
          <w:szCs w:val="22"/>
          <w:lang w:val="es-US"/>
        </w:rPr>
      </w:pPr>
      <w:r w:rsidRPr="00F767CE">
        <w:rPr>
          <w:i/>
          <w:iCs/>
          <w:szCs w:val="22"/>
          <w:lang w:val="es-US"/>
        </w:rPr>
        <w:tab/>
        <w:t>El padre o la madre 2 tiene abogado.</w:t>
      </w:r>
    </w:p>
    <w:p w14:paraId="1A1C46D1" w14:textId="77777777" w:rsidR="00FB4400" w:rsidRPr="00F767CE" w:rsidRDefault="00DA558E" w:rsidP="00402B5B">
      <w:pPr>
        <w:pStyle w:val="WABody4AboveIndented"/>
        <w:tabs>
          <w:tab w:val="clear" w:pos="1260"/>
          <w:tab w:val="clear" w:pos="5400"/>
          <w:tab w:val="left" w:pos="3960"/>
          <w:tab w:val="left" w:pos="9360"/>
        </w:tabs>
        <w:spacing w:before="120"/>
        <w:ind w:left="3960" w:hanging="2520"/>
        <w:rPr>
          <w:u w:val="single"/>
        </w:rPr>
      </w:pPr>
      <w:r w:rsidRPr="00F767CE">
        <w:t>Lawyer's name:</w:t>
      </w:r>
      <w:r w:rsidRPr="00F767CE">
        <w:tab/>
      </w:r>
      <w:r w:rsidRPr="00F767CE">
        <w:rPr>
          <w:u w:val="single"/>
        </w:rPr>
        <w:tab/>
      </w:r>
    </w:p>
    <w:p w14:paraId="2450675C" w14:textId="48566870" w:rsidR="00DA558E" w:rsidRPr="00F767CE" w:rsidRDefault="00FB4400" w:rsidP="00FE786E">
      <w:pPr>
        <w:pStyle w:val="WABody4AboveIndented"/>
        <w:tabs>
          <w:tab w:val="clear" w:pos="1260"/>
          <w:tab w:val="clear" w:pos="5400"/>
          <w:tab w:val="left" w:pos="3960"/>
          <w:tab w:val="left" w:pos="9360"/>
        </w:tabs>
        <w:spacing w:before="0"/>
        <w:ind w:left="3960" w:hanging="2520"/>
        <w:rPr>
          <w:i/>
        </w:rPr>
      </w:pPr>
      <w:r w:rsidRPr="00F767CE">
        <w:rPr>
          <w:i/>
          <w:iCs/>
        </w:rPr>
        <w:t>Nombre del abogado:</w:t>
      </w:r>
    </w:p>
    <w:p w14:paraId="71942425" w14:textId="77777777" w:rsidR="00FB4400" w:rsidRPr="00F767CE" w:rsidRDefault="00DA558E" w:rsidP="00402B5B">
      <w:pPr>
        <w:pStyle w:val="WABody4AboveIndented"/>
        <w:tabs>
          <w:tab w:val="clear" w:pos="1260"/>
          <w:tab w:val="clear" w:pos="5400"/>
          <w:tab w:val="left" w:pos="3960"/>
          <w:tab w:val="left" w:pos="9360"/>
        </w:tabs>
        <w:spacing w:before="120"/>
        <w:ind w:left="3960" w:hanging="2520"/>
        <w:rPr>
          <w:u w:val="single"/>
        </w:rPr>
      </w:pPr>
      <w:r w:rsidRPr="00F767CE">
        <w:t>Lawyer's address:</w:t>
      </w:r>
      <w:r w:rsidRPr="00F767CE">
        <w:tab/>
      </w:r>
      <w:r w:rsidRPr="00F767CE">
        <w:rPr>
          <w:u w:val="single"/>
        </w:rPr>
        <w:tab/>
      </w:r>
    </w:p>
    <w:p w14:paraId="3B99E9C5" w14:textId="0BBB55C2" w:rsidR="00DA558E" w:rsidRPr="00F767CE" w:rsidRDefault="00FB4400" w:rsidP="00FE786E">
      <w:pPr>
        <w:pStyle w:val="WABody4AboveIndented"/>
        <w:tabs>
          <w:tab w:val="clear" w:pos="1260"/>
          <w:tab w:val="clear" w:pos="5400"/>
          <w:tab w:val="left" w:pos="3960"/>
          <w:tab w:val="left" w:pos="9360"/>
        </w:tabs>
        <w:spacing w:before="0"/>
        <w:ind w:left="3960" w:hanging="2520"/>
        <w:rPr>
          <w:i/>
        </w:rPr>
      </w:pPr>
      <w:proofErr w:type="spellStart"/>
      <w:r w:rsidRPr="00F767CE">
        <w:rPr>
          <w:i/>
          <w:iCs/>
        </w:rPr>
        <w:t>Dirección</w:t>
      </w:r>
      <w:proofErr w:type="spellEnd"/>
      <w:r w:rsidRPr="00F767CE">
        <w:rPr>
          <w:i/>
          <w:iCs/>
        </w:rPr>
        <w:t xml:space="preserve"> del abogado:</w:t>
      </w:r>
    </w:p>
    <w:p w14:paraId="1AAA10FF" w14:textId="1CEB3F60" w:rsidR="00DA558E" w:rsidRPr="00F767CE" w:rsidRDefault="00DA558E" w:rsidP="001213E0">
      <w:pPr>
        <w:pStyle w:val="WABody4AboveIndented"/>
        <w:tabs>
          <w:tab w:val="clear" w:pos="1260"/>
          <w:tab w:val="clear" w:pos="5400"/>
          <w:tab w:val="left" w:pos="9360"/>
        </w:tabs>
        <w:spacing w:before="120"/>
        <w:ind w:left="3960" w:firstLine="0"/>
        <w:rPr>
          <w:u w:val="single"/>
        </w:rPr>
      </w:pPr>
      <w:r w:rsidRPr="00F767CE">
        <w:rPr>
          <w:u w:val="single"/>
        </w:rPr>
        <w:lastRenderedPageBreak/>
        <w:tab/>
      </w:r>
    </w:p>
    <w:p w14:paraId="07D6D5B7" w14:textId="77777777" w:rsidR="00FB4400" w:rsidRPr="00F767CE" w:rsidRDefault="00E672AA" w:rsidP="00402B5B">
      <w:pPr>
        <w:pStyle w:val="WAItem"/>
        <w:numPr>
          <w:ilvl w:val="0"/>
          <w:numId w:val="0"/>
        </w:numPr>
        <w:tabs>
          <w:tab w:val="clear" w:pos="540"/>
          <w:tab w:val="left" w:pos="720"/>
        </w:tabs>
        <w:spacing w:before="120"/>
        <w:ind w:left="720" w:hanging="720"/>
        <w:rPr>
          <w:sz w:val="22"/>
          <w:szCs w:val="22"/>
        </w:rPr>
      </w:pPr>
      <w:r w:rsidRPr="00F767CE">
        <w:rPr>
          <w:bCs/>
          <w:sz w:val="22"/>
          <w:szCs w:val="22"/>
        </w:rPr>
        <w:t>8.</w:t>
      </w:r>
      <w:r w:rsidRPr="00F767CE">
        <w:rPr>
          <w:bCs/>
          <w:sz w:val="22"/>
          <w:szCs w:val="22"/>
        </w:rPr>
        <w:tab/>
        <w:t>Who must be personally served?</w:t>
      </w:r>
    </w:p>
    <w:p w14:paraId="095AC5BB" w14:textId="07EAF622" w:rsidR="00135A32" w:rsidRPr="00F767CE" w:rsidRDefault="001213E0" w:rsidP="00FE786E">
      <w:pPr>
        <w:pStyle w:val="WAItem"/>
        <w:numPr>
          <w:ilvl w:val="0"/>
          <w:numId w:val="0"/>
        </w:numPr>
        <w:tabs>
          <w:tab w:val="clear" w:pos="540"/>
          <w:tab w:val="left" w:pos="720"/>
        </w:tabs>
        <w:spacing w:before="0"/>
        <w:ind w:left="720" w:hanging="720"/>
        <w:rPr>
          <w:i/>
          <w:sz w:val="22"/>
          <w:szCs w:val="22"/>
          <w:lang w:val="es-US"/>
        </w:rPr>
      </w:pPr>
      <w:r w:rsidRPr="00F767CE">
        <w:rPr>
          <w:bCs/>
          <w:i/>
          <w:iCs/>
          <w:sz w:val="22"/>
          <w:szCs w:val="22"/>
        </w:rPr>
        <w:tab/>
      </w:r>
      <w:r w:rsidRPr="00F767CE">
        <w:rPr>
          <w:bCs/>
          <w:i/>
          <w:iCs/>
          <w:sz w:val="22"/>
          <w:szCs w:val="22"/>
          <w:lang w:val="es-US"/>
        </w:rPr>
        <w:t>¿Quienes deben recibir una notificación con entrega en persona?</w:t>
      </w:r>
    </w:p>
    <w:p w14:paraId="38646748" w14:textId="77777777" w:rsidR="00FB4400" w:rsidRPr="00F767CE" w:rsidRDefault="0096196A" w:rsidP="00402B5B">
      <w:pPr>
        <w:pStyle w:val="WABody38flush"/>
        <w:ind w:left="720"/>
        <w:rPr>
          <w:i/>
          <w:iCs/>
          <w:szCs w:val="22"/>
          <w:lang w:val="es-US"/>
        </w:rPr>
      </w:pPr>
      <w:r w:rsidRPr="00F767CE">
        <w:rPr>
          <w:szCs w:val="22"/>
        </w:rPr>
        <w:t xml:space="preserve">I will have a copy of this </w:t>
      </w:r>
      <w:r w:rsidRPr="00F767CE">
        <w:rPr>
          <w:i/>
          <w:iCs/>
          <w:szCs w:val="22"/>
        </w:rPr>
        <w:t>Petition</w:t>
      </w:r>
      <w:r w:rsidRPr="00F767CE">
        <w:rPr>
          <w:szCs w:val="22"/>
        </w:rPr>
        <w:t xml:space="preserve">, the </w:t>
      </w:r>
      <w:r w:rsidRPr="00F767CE">
        <w:rPr>
          <w:i/>
          <w:iCs/>
          <w:szCs w:val="22"/>
        </w:rPr>
        <w:t xml:space="preserve">Summons, </w:t>
      </w:r>
      <w:r w:rsidRPr="00F767CE">
        <w:rPr>
          <w:szCs w:val="22"/>
        </w:rPr>
        <w:t xml:space="preserve">the </w:t>
      </w:r>
      <w:r w:rsidRPr="00F767CE">
        <w:rPr>
          <w:i/>
          <w:iCs/>
          <w:szCs w:val="22"/>
        </w:rPr>
        <w:t>Notice of Hearing for Minor Guardianship Petition,</w:t>
      </w:r>
      <w:r w:rsidRPr="00F767CE">
        <w:rPr>
          <w:szCs w:val="22"/>
        </w:rPr>
        <w:t xml:space="preserve"> and the </w:t>
      </w:r>
      <w:r w:rsidRPr="00F767CE">
        <w:rPr>
          <w:i/>
          <w:iCs/>
          <w:szCs w:val="22"/>
        </w:rPr>
        <w:t>Reasons for Minor Guardianship</w:t>
      </w:r>
      <w:r w:rsidRPr="00F767CE">
        <w:rPr>
          <w:szCs w:val="22"/>
        </w:rPr>
        <w:t xml:space="preserve"> </w:t>
      </w:r>
      <w:r w:rsidRPr="00F767CE">
        <w:rPr>
          <w:b/>
          <w:bCs/>
          <w:szCs w:val="22"/>
        </w:rPr>
        <w:t>personally served</w:t>
      </w:r>
      <w:r w:rsidRPr="00F767CE">
        <w:rPr>
          <w:szCs w:val="22"/>
        </w:rPr>
        <w:t xml:space="preserve"> on the parents and anyone who fits one of the categories below. </w:t>
      </w:r>
      <w:r w:rsidRPr="00F767CE">
        <w:rPr>
          <w:i/>
          <w:iCs/>
          <w:szCs w:val="22"/>
          <w:lang w:val="es-US"/>
        </w:rPr>
        <w:t>(</w:t>
      </w:r>
      <w:proofErr w:type="spellStart"/>
      <w:r w:rsidRPr="00F767CE">
        <w:rPr>
          <w:i/>
          <w:iCs/>
          <w:szCs w:val="22"/>
          <w:lang w:val="es-US"/>
        </w:rPr>
        <w:t>Check</w:t>
      </w:r>
      <w:proofErr w:type="spellEnd"/>
      <w:r w:rsidRPr="00F767CE">
        <w:rPr>
          <w:i/>
          <w:iCs/>
          <w:szCs w:val="22"/>
          <w:lang w:val="es-US"/>
        </w:rPr>
        <w:t xml:space="preserve"> </w:t>
      </w:r>
      <w:proofErr w:type="spellStart"/>
      <w:r w:rsidRPr="00F767CE">
        <w:rPr>
          <w:i/>
          <w:iCs/>
          <w:szCs w:val="22"/>
          <w:lang w:val="es-US"/>
        </w:rPr>
        <w:t>all</w:t>
      </w:r>
      <w:proofErr w:type="spellEnd"/>
      <w:r w:rsidRPr="00F767CE">
        <w:rPr>
          <w:i/>
          <w:iCs/>
          <w:szCs w:val="22"/>
          <w:lang w:val="es-US"/>
        </w:rPr>
        <w:t xml:space="preserve"> </w:t>
      </w:r>
      <w:proofErr w:type="spellStart"/>
      <w:r w:rsidRPr="00F767CE">
        <w:rPr>
          <w:i/>
          <w:iCs/>
          <w:szCs w:val="22"/>
          <w:lang w:val="es-US"/>
        </w:rPr>
        <w:t>that</w:t>
      </w:r>
      <w:proofErr w:type="spellEnd"/>
      <w:r w:rsidRPr="00F767CE">
        <w:rPr>
          <w:i/>
          <w:iCs/>
          <w:szCs w:val="22"/>
          <w:lang w:val="es-US"/>
        </w:rPr>
        <w:t xml:space="preserve"> </w:t>
      </w:r>
      <w:proofErr w:type="spellStart"/>
      <w:r w:rsidRPr="00F767CE">
        <w:rPr>
          <w:i/>
          <w:iCs/>
          <w:szCs w:val="22"/>
          <w:lang w:val="es-US"/>
        </w:rPr>
        <w:t>apply</w:t>
      </w:r>
      <w:proofErr w:type="spellEnd"/>
      <w:r w:rsidRPr="00F767CE">
        <w:rPr>
          <w:i/>
          <w:iCs/>
          <w:szCs w:val="22"/>
          <w:lang w:val="es-US"/>
        </w:rPr>
        <w:t>):</w:t>
      </w:r>
    </w:p>
    <w:p w14:paraId="7A604829" w14:textId="33FDDF45" w:rsidR="003D4BA4" w:rsidRPr="00C57355" w:rsidRDefault="00FB4400" w:rsidP="00FE786E">
      <w:pPr>
        <w:pStyle w:val="WABody38flush"/>
        <w:spacing w:before="0"/>
        <w:ind w:left="720"/>
        <w:rPr>
          <w:i/>
          <w:szCs w:val="22"/>
        </w:rPr>
      </w:pPr>
      <w:r w:rsidRPr="00F767CE">
        <w:rPr>
          <w:i/>
          <w:iCs/>
          <w:szCs w:val="22"/>
          <w:lang w:val="es-US"/>
        </w:rPr>
        <w:t xml:space="preserve">Haré que una copia de esta solicitud, los citatorios, el aviso de audiencia para la solicitud de tutela de menores y los motivos de la tutela de menores </w:t>
      </w:r>
      <w:r w:rsidRPr="00F767CE">
        <w:rPr>
          <w:b/>
          <w:bCs/>
          <w:i/>
          <w:iCs/>
          <w:szCs w:val="22"/>
          <w:lang w:val="es-US"/>
        </w:rPr>
        <w:t>se notifiquen en persona</w:t>
      </w:r>
      <w:r w:rsidRPr="00F767CE">
        <w:rPr>
          <w:i/>
          <w:iCs/>
          <w:szCs w:val="22"/>
          <w:lang w:val="es-US"/>
        </w:rPr>
        <w:t xml:space="preserve"> a los padres y a todas las personas que estén incluidas en una de las categorías siguientes. </w:t>
      </w:r>
      <w:r w:rsidRPr="00C57355">
        <w:rPr>
          <w:i/>
          <w:iCs/>
          <w:szCs w:val="22"/>
        </w:rPr>
        <w:t xml:space="preserve">(Marque </w:t>
      </w:r>
      <w:proofErr w:type="spellStart"/>
      <w:r w:rsidRPr="00C57355">
        <w:rPr>
          <w:i/>
          <w:iCs/>
          <w:szCs w:val="22"/>
        </w:rPr>
        <w:t>todas</w:t>
      </w:r>
      <w:proofErr w:type="spellEnd"/>
      <w:r w:rsidRPr="00C57355">
        <w:rPr>
          <w:i/>
          <w:iCs/>
          <w:szCs w:val="22"/>
        </w:rPr>
        <w:t xml:space="preserve"> las </w:t>
      </w:r>
      <w:proofErr w:type="spellStart"/>
      <w:r w:rsidRPr="00C57355">
        <w:rPr>
          <w:i/>
          <w:iCs/>
          <w:szCs w:val="22"/>
        </w:rPr>
        <w:t>opciones</w:t>
      </w:r>
      <w:proofErr w:type="spellEnd"/>
      <w:r w:rsidRPr="00C57355">
        <w:rPr>
          <w:i/>
          <w:iCs/>
          <w:szCs w:val="22"/>
        </w:rPr>
        <w:t xml:space="preserve"> </w:t>
      </w:r>
      <w:proofErr w:type="spellStart"/>
      <w:r w:rsidRPr="00C57355">
        <w:rPr>
          <w:i/>
          <w:iCs/>
          <w:szCs w:val="22"/>
        </w:rPr>
        <w:t>que</w:t>
      </w:r>
      <w:proofErr w:type="spellEnd"/>
      <w:r w:rsidRPr="00C57355">
        <w:rPr>
          <w:i/>
          <w:iCs/>
          <w:szCs w:val="22"/>
        </w:rPr>
        <w:t xml:space="preserve"> </w:t>
      </w:r>
      <w:proofErr w:type="spellStart"/>
      <w:r w:rsidRPr="00C57355">
        <w:rPr>
          <w:i/>
          <w:iCs/>
          <w:szCs w:val="22"/>
        </w:rPr>
        <w:t>correspondan</w:t>
      </w:r>
      <w:proofErr w:type="spellEnd"/>
      <w:r w:rsidRPr="00C57355">
        <w:rPr>
          <w:i/>
          <w:iCs/>
          <w:szCs w:val="22"/>
        </w:rPr>
        <w:t>):</w:t>
      </w:r>
    </w:p>
    <w:p w14:paraId="11B78CB9" w14:textId="77777777" w:rsidR="00FB4400" w:rsidRPr="00F767CE" w:rsidRDefault="00547C0E" w:rsidP="00402B5B">
      <w:pPr>
        <w:pStyle w:val="WABody6AboveHang"/>
        <w:tabs>
          <w:tab w:val="left" w:pos="9360"/>
        </w:tabs>
        <w:ind w:left="1080" w:hanging="360"/>
        <w:rPr>
          <w:u w:val="single"/>
          <w:lang w:val="es-US"/>
        </w:rPr>
      </w:pPr>
      <w:proofErr w:type="gramStart"/>
      <w:r w:rsidRPr="00C57355">
        <w:t>[  ]</w:t>
      </w:r>
      <w:proofErr w:type="gramEnd"/>
      <w:r w:rsidRPr="00C57355">
        <w:tab/>
        <w:t xml:space="preserve">There </w:t>
      </w:r>
      <w:proofErr w:type="gramStart"/>
      <w:r w:rsidRPr="00C57355">
        <w:t>is no parent</w:t>
      </w:r>
      <w:proofErr w:type="gramEnd"/>
      <w:r w:rsidRPr="00C57355">
        <w:t xml:space="preserve">. </w:t>
      </w:r>
      <w:r w:rsidRPr="00F767CE">
        <w:t xml:space="preserve">This is the </w:t>
      </w:r>
      <w:proofErr w:type="gramStart"/>
      <w:r w:rsidRPr="00F767CE">
        <w:t>adult nearest</w:t>
      </w:r>
      <w:proofErr w:type="gramEnd"/>
      <w:r w:rsidRPr="00F767CE">
        <w:t xml:space="preserve"> in kinship who I could find with reasonable effort (due diligence).</w:t>
      </w:r>
      <w:r w:rsidRPr="00F767CE">
        <w:br/>
      </w:r>
      <w:r w:rsidRPr="00F767CE">
        <w:rPr>
          <w:i/>
          <w:iCs/>
          <w:lang w:val="es-US"/>
        </w:rPr>
        <w:t>(</w:t>
      </w:r>
      <w:proofErr w:type="spellStart"/>
      <w:r w:rsidRPr="00F767CE">
        <w:rPr>
          <w:i/>
          <w:iCs/>
          <w:lang w:val="es-US"/>
        </w:rPr>
        <w:t>Name</w:t>
      </w:r>
      <w:proofErr w:type="spellEnd"/>
      <w:r w:rsidRPr="00F767CE">
        <w:rPr>
          <w:i/>
          <w:iCs/>
          <w:lang w:val="es-US"/>
        </w:rPr>
        <w:t>)</w:t>
      </w:r>
      <w:r w:rsidRPr="00F767CE">
        <w:rPr>
          <w:lang w:val="es-US"/>
        </w:rPr>
        <w:t xml:space="preserve">: </w:t>
      </w:r>
      <w:r w:rsidRPr="00F767CE">
        <w:rPr>
          <w:u w:val="single"/>
          <w:lang w:val="es-US"/>
        </w:rPr>
        <w:tab/>
      </w:r>
    </w:p>
    <w:p w14:paraId="5ABD33B2" w14:textId="280D00C9" w:rsidR="00547C0E" w:rsidRPr="00F767CE" w:rsidRDefault="00395F8C" w:rsidP="00FE786E">
      <w:pPr>
        <w:pStyle w:val="WABody6AboveHang"/>
        <w:tabs>
          <w:tab w:val="left" w:pos="9360"/>
        </w:tabs>
        <w:spacing w:before="0"/>
        <w:ind w:left="1080" w:hanging="360"/>
        <w:rPr>
          <w:i/>
        </w:rPr>
      </w:pPr>
      <w:r w:rsidRPr="00F767CE">
        <w:rPr>
          <w:i/>
          <w:iCs/>
          <w:lang w:val="es-US"/>
        </w:rPr>
        <w:tab/>
        <w:t>No hay padre ni madre. Este es el adulto con el parentesco más cercano que logré encontrar después de hacer esfuerzos razonables (debida diligencia).</w:t>
      </w:r>
      <w:r w:rsidRPr="00F767CE">
        <w:rPr>
          <w:i/>
          <w:iCs/>
          <w:lang w:val="es-US"/>
        </w:rPr>
        <w:br/>
      </w:r>
      <w:r w:rsidRPr="00F767CE">
        <w:rPr>
          <w:i/>
          <w:iCs/>
        </w:rPr>
        <w:t xml:space="preserve">(Nombre): </w:t>
      </w:r>
    </w:p>
    <w:p w14:paraId="27751599" w14:textId="4BE3DCD4" w:rsidR="00010271" w:rsidRPr="0032079E" w:rsidRDefault="00547C0E" w:rsidP="0032079E">
      <w:pPr>
        <w:pStyle w:val="WABody6AboveHang"/>
        <w:tabs>
          <w:tab w:val="left" w:pos="9360"/>
        </w:tabs>
        <w:ind w:left="1080" w:hanging="360"/>
      </w:pPr>
      <w:proofErr w:type="gramStart"/>
      <w:r w:rsidRPr="00F767CE">
        <w:t>[  ]</w:t>
      </w:r>
      <w:proofErr w:type="gramEnd"/>
      <w:r w:rsidRPr="00F767CE">
        <w:tab/>
        <w:t xml:space="preserve">Someone other than a parent has court-ordered custody or </w:t>
      </w:r>
      <w:proofErr w:type="gramStart"/>
      <w:r w:rsidRPr="00F767CE">
        <w:t>guardianship.</w:t>
      </w:r>
      <w:r w:rsidR="00395F8C" w:rsidRPr="00F767CE">
        <w:rPr>
          <w:i/>
          <w:iCs/>
          <w:lang w:val="es-US"/>
        </w:rPr>
        <w:t>.</w:t>
      </w:r>
      <w:proofErr w:type="gramEnd"/>
    </w:p>
    <w:p w14:paraId="66C3E46C" w14:textId="77777777" w:rsidR="00FB4400" w:rsidRPr="00F767CE" w:rsidRDefault="008535FA" w:rsidP="00402B5B">
      <w:pPr>
        <w:pStyle w:val="WABody6AboveHang"/>
        <w:tabs>
          <w:tab w:val="left" w:pos="9360"/>
        </w:tabs>
        <w:spacing w:before="0"/>
        <w:ind w:left="1080" w:hanging="360"/>
        <w:rPr>
          <w:u w:val="single"/>
        </w:rPr>
      </w:pPr>
      <w:r w:rsidRPr="00F767CE">
        <w:rPr>
          <w:i/>
          <w:iCs/>
          <w:lang w:val="es-US"/>
        </w:rPr>
        <w:tab/>
      </w:r>
      <w:r w:rsidRPr="00F767CE">
        <w:rPr>
          <w:i/>
          <w:iCs/>
        </w:rPr>
        <w:t>(Name)</w:t>
      </w:r>
      <w:r w:rsidRPr="00F767CE">
        <w:t xml:space="preserve">: </w:t>
      </w:r>
      <w:r w:rsidRPr="00F767CE">
        <w:rPr>
          <w:u w:val="single"/>
        </w:rPr>
        <w:tab/>
      </w:r>
    </w:p>
    <w:p w14:paraId="0EA6342A" w14:textId="192BDB8B" w:rsidR="0032079E" w:rsidRDefault="0032079E" w:rsidP="0032079E">
      <w:pPr>
        <w:pStyle w:val="WABody6AboveHang"/>
        <w:tabs>
          <w:tab w:val="left" w:pos="9360"/>
        </w:tabs>
        <w:spacing w:before="0"/>
        <w:ind w:left="1080" w:firstLine="0"/>
        <w:rPr>
          <w:i/>
          <w:iCs/>
        </w:rPr>
      </w:pPr>
      <w:r w:rsidRPr="00F767CE">
        <w:rPr>
          <w:i/>
          <w:iCs/>
          <w:lang w:val="es-US"/>
        </w:rPr>
        <w:t>Una persona distinta al padre o la madre tiene la tutela o custodia ordenada por un tribunal</w:t>
      </w:r>
      <w:r w:rsidR="00FB4400" w:rsidRPr="00F767CE">
        <w:rPr>
          <w:i/>
          <w:iCs/>
        </w:rPr>
        <w:tab/>
      </w:r>
    </w:p>
    <w:p w14:paraId="51CA5191" w14:textId="7F9B94BE" w:rsidR="00547C0E" w:rsidRPr="00F767CE" w:rsidRDefault="00FB4400" w:rsidP="0032079E">
      <w:pPr>
        <w:pStyle w:val="WABody6AboveHang"/>
        <w:tabs>
          <w:tab w:val="left" w:pos="1530"/>
          <w:tab w:val="left" w:pos="9360"/>
        </w:tabs>
        <w:spacing w:before="0"/>
        <w:ind w:left="1440" w:hanging="360"/>
        <w:rPr>
          <w:i/>
        </w:rPr>
      </w:pPr>
      <w:r w:rsidRPr="00F767CE">
        <w:rPr>
          <w:i/>
          <w:iCs/>
        </w:rPr>
        <w:t xml:space="preserve">(Nombre): </w:t>
      </w:r>
    </w:p>
    <w:p w14:paraId="21B769B7" w14:textId="77777777" w:rsidR="00FB4400" w:rsidRPr="00F767CE" w:rsidRDefault="00547C0E" w:rsidP="00402B5B">
      <w:pPr>
        <w:pStyle w:val="WABody6AboveHang"/>
        <w:tabs>
          <w:tab w:val="left" w:pos="9360"/>
        </w:tabs>
        <w:ind w:left="1080" w:hanging="360"/>
        <w:rPr>
          <w:u w:val="single"/>
          <w:lang w:val="es-US"/>
        </w:rPr>
      </w:pPr>
      <w:proofErr w:type="gramStart"/>
      <w:r w:rsidRPr="00F767CE">
        <w:t>[  ]</w:t>
      </w:r>
      <w:proofErr w:type="gramEnd"/>
      <w:r w:rsidRPr="00F767CE">
        <w:tab/>
        <w:t>One or more of the children is age 12 or older.</w:t>
      </w:r>
      <w:r w:rsidRPr="00F767CE">
        <w:br/>
      </w:r>
      <w:r w:rsidRPr="00F767CE">
        <w:rPr>
          <w:i/>
          <w:iCs/>
          <w:lang w:val="es-US"/>
        </w:rPr>
        <w:t>(</w:t>
      </w:r>
      <w:proofErr w:type="spellStart"/>
      <w:r w:rsidRPr="00F767CE">
        <w:rPr>
          <w:i/>
          <w:iCs/>
          <w:lang w:val="es-US"/>
        </w:rPr>
        <w:t>Name</w:t>
      </w:r>
      <w:proofErr w:type="spellEnd"/>
      <w:r w:rsidRPr="00F767CE">
        <w:rPr>
          <w:i/>
          <w:iCs/>
          <w:lang w:val="es-US"/>
        </w:rPr>
        <w:t>/s)</w:t>
      </w:r>
      <w:r w:rsidRPr="00F767CE">
        <w:rPr>
          <w:lang w:val="es-US"/>
        </w:rPr>
        <w:t xml:space="preserve">: </w:t>
      </w:r>
      <w:r w:rsidRPr="00F767CE">
        <w:rPr>
          <w:u w:val="single"/>
          <w:lang w:val="es-US"/>
        </w:rPr>
        <w:tab/>
      </w:r>
    </w:p>
    <w:p w14:paraId="59A81059" w14:textId="605420B4" w:rsidR="00547C0E" w:rsidRPr="00C57355" w:rsidRDefault="00395F8C" w:rsidP="00FE786E">
      <w:pPr>
        <w:pStyle w:val="WABody6AboveHang"/>
        <w:tabs>
          <w:tab w:val="left" w:pos="9360"/>
        </w:tabs>
        <w:spacing w:before="0"/>
        <w:ind w:left="1080" w:hanging="360"/>
        <w:rPr>
          <w:i/>
          <w:lang w:val="es-US"/>
        </w:rPr>
      </w:pPr>
      <w:r w:rsidRPr="00F767CE">
        <w:rPr>
          <w:i/>
          <w:iCs/>
          <w:lang w:val="es-US"/>
        </w:rPr>
        <w:tab/>
        <w:t xml:space="preserve">Uno o más de los menores tienen 12 </w:t>
      </w:r>
      <w:proofErr w:type="gramStart"/>
      <w:r w:rsidRPr="00F767CE">
        <w:rPr>
          <w:i/>
          <w:iCs/>
          <w:lang w:val="es-US"/>
        </w:rPr>
        <w:t>años de edad</w:t>
      </w:r>
      <w:proofErr w:type="gramEnd"/>
      <w:r w:rsidRPr="00F767CE">
        <w:rPr>
          <w:i/>
          <w:iCs/>
          <w:lang w:val="es-US"/>
        </w:rPr>
        <w:t xml:space="preserve"> o más.</w:t>
      </w:r>
      <w:r w:rsidRPr="00F767CE">
        <w:rPr>
          <w:i/>
          <w:iCs/>
          <w:lang w:val="es-US"/>
        </w:rPr>
        <w:br/>
      </w:r>
      <w:r w:rsidRPr="00C57355">
        <w:rPr>
          <w:i/>
          <w:iCs/>
          <w:lang w:val="es-US"/>
        </w:rPr>
        <w:t xml:space="preserve">(Nombre/s): </w:t>
      </w:r>
    </w:p>
    <w:p w14:paraId="5951AC17" w14:textId="77777777" w:rsidR="00FB4400" w:rsidRPr="00C57355" w:rsidRDefault="00242A44" w:rsidP="00402B5B">
      <w:pPr>
        <w:pStyle w:val="WABody6AboveHang"/>
        <w:ind w:left="1080" w:hanging="360"/>
        <w:rPr>
          <w:lang w:val="es-US"/>
        </w:rPr>
      </w:pPr>
      <w:proofErr w:type="gramStart"/>
      <w:r w:rsidRPr="00C57355">
        <w:rPr>
          <w:lang w:val="es-US"/>
        </w:rPr>
        <w:t>[  ]</w:t>
      </w:r>
      <w:proofErr w:type="gramEnd"/>
      <w:r w:rsidRPr="00C57355">
        <w:rPr>
          <w:lang w:val="es-US"/>
        </w:rPr>
        <w:tab/>
      </w:r>
      <w:proofErr w:type="spellStart"/>
      <w:r w:rsidRPr="00C57355">
        <w:rPr>
          <w:lang w:val="es-US"/>
        </w:rPr>
        <w:t>None</w:t>
      </w:r>
      <w:proofErr w:type="spellEnd"/>
      <w:r w:rsidRPr="00C57355">
        <w:rPr>
          <w:lang w:val="es-US"/>
        </w:rPr>
        <w:t xml:space="preserve"> </w:t>
      </w:r>
      <w:proofErr w:type="spellStart"/>
      <w:r w:rsidRPr="00C57355">
        <w:rPr>
          <w:lang w:val="es-US"/>
        </w:rPr>
        <w:t>of</w:t>
      </w:r>
      <w:proofErr w:type="spellEnd"/>
      <w:r w:rsidRPr="00C57355">
        <w:rPr>
          <w:lang w:val="es-US"/>
        </w:rPr>
        <w:t xml:space="preserve"> </w:t>
      </w:r>
      <w:proofErr w:type="spellStart"/>
      <w:r w:rsidRPr="00C57355">
        <w:rPr>
          <w:lang w:val="es-US"/>
        </w:rPr>
        <w:t>the</w:t>
      </w:r>
      <w:proofErr w:type="spellEnd"/>
      <w:r w:rsidRPr="00C57355">
        <w:rPr>
          <w:lang w:val="es-US"/>
        </w:rPr>
        <w:t xml:space="preserve"> </w:t>
      </w:r>
      <w:proofErr w:type="spellStart"/>
      <w:r w:rsidRPr="00C57355">
        <w:rPr>
          <w:lang w:val="es-US"/>
        </w:rPr>
        <w:t>above</w:t>
      </w:r>
      <w:proofErr w:type="spellEnd"/>
      <w:r w:rsidRPr="00C57355">
        <w:rPr>
          <w:lang w:val="es-US"/>
        </w:rPr>
        <w:t>.</w:t>
      </w:r>
    </w:p>
    <w:p w14:paraId="1F881D05" w14:textId="345E7DCD" w:rsidR="00242A44" w:rsidRPr="00F767CE" w:rsidRDefault="00395F8C" w:rsidP="00FE786E">
      <w:pPr>
        <w:pStyle w:val="WABody6AboveHang"/>
        <w:spacing w:before="0"/>
        <w:ind w:left="1080" w:hanging="360"/>
        <w:rPr>
          <w:i/>
          <w:lang w:val="es-US"/>
        </w:rPr>
      </w:pPr>
      <w:r w:rsidRPr="00C57355">
        <w:rPr>
          <w:i/>
          <w:iCs/>
          <w:lang w:val="es-US"/>
        </w:rPr>
        <w:tab/>
      </w:r>
      <w:r w:rsidRPr="00F767CE">
        <w:rPr>
          <w:i/>
          <w:iCs/>
          <w:lang w:val="es-US"/>
        </w:rPr>
        <w:t>Ninguna de las opciones anteriores.</w:t>
      </w:r>
    </w:p>
    <w:p w14:paraId="7E2689BE" w14:textId="77777777" w:rsidR="00FB4400" w:rsidRPr="00F767CE" w:rsidRDefault="00E672AA" w:rsidP="00402B5B">
      <w:pPr>
        <w:pStyle w:val="WAItem"/>
        <w:numPr>
          <w:ilvl w:val="0"/>
          <w:numId w:val="0"/>
        </w:numPr>
        <w:tabs>
          <w:tab w:val="clear" w:pos="540"/>
          <w:tab w:val="left" w:pos="720"/>
        </w:tabs>
        <w:spacing w:before="120"/>
        <w:ind w:left="720" w:hanging="720"/>
        <w:rPr>
          <w:sz w:val="22"/>
          <w:szCs w:val="22"/>
        </w:rPr>
      </w:pPr>
      <w:r w:rsidRPr="00F767CE">
        <w:rPr>
          <w:bCs/>
          <w:sz w:val="22"/>
          <w:szCs w:val="22"/>
        </w:rPr>
        <w:t>9.</w:t>
      </w:r>
      <w:r w:rsidRPr="00F767CE">
        <w:rPr>
          <w:bCs/>
          <w:sz w:val="22"/>
          <w:szCs w:val="22"/>
        </w:rPr>
        <w:tab/>
        <w:t>Who else must be given notice?</w:t>
      </w:r>
    </w:p>
    <w:p w14:paraId="43CE17DE" w14:textId="1C4BA51A" w:rsidR="0015566E" w:rsidRPr="00F767CE" w:rsidRDefault="00A076FD" w:rsidP="00FE786E">
      <w:pPr>
        <w:pStyle w:val="WAItem"/>
        <w:numPr>
          <w:ilvl w:val="0"/>
          <w:numId w:val="0"/>
        </w:numPr>
        <w:tabs>
          <w:tab w:val="clear" w:pos="540"/>
          <w:tab w:val="left" w:pos="720"/>
        </w:tabs>
        <w:spacing w:before="0" w:after="120"/>
        <w:ind w:left="720" w:hanging="720"/>
        <w:rPr>
          <w:i/>
          <w:sz w:val="22"/>
          <w:szCs w:val="22"/>
          <w:lang w:val="es-US"/>
        </w:rPr>
      </w:pPr>
      <w:r w:rsidRPr="00F767CE">
        <w:rPr>
          <w:bCs/>
          <w:i/>
          <w:iCs/>
          <w:sz w:val="22"/>
          <w:szCs w:val="22"/>
        </w:rPr>
        <w:tab/>
      </w:r>
      <w:r w:rsidRPr="00F767CE">
        <w:rPr>
          <w:bCs/>
          <w:i/>
          <w:iCs/>
          <w:sz w:val="22"/>
          <w:szCs w:val="22"/>
          <w:lang w:val="es-US"/>
        </w:rPr>
        <w:t>¿A qué otras personas es necesario notificar?</w:t>
      </w:r>
    </w:p>
    <w:tbl>
      <w:tblPr>
        <w:tblW w:w="0" w:type="auto"/>
        <w:tblInd w:w="5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03"/>
      </w:tblGrid>
      <w:tr w:rsidR="007745E2" w:rsidRPr="00C57355" w14:paraId="5E003A86" w14:textId="77777777" w:rsidTr="00AF6125">
        <w:tc>
          <w:tcPr>
            <w:tcW w:w="9029" w:type="dxa"/>
          </w:tcPr>
          <w:p w14:paraId="4F9AC6FB" w14:textId="77777777" w:rsidR="00FB4400" w:rsidRPr="00F767CE" w:rsidRDefault="007745E2" w:rsidP="00402B5B">
            <w:pPr>
              <w:suppressAutoHyphens/>
              <w:spacing w:before="60" w:after="0"/>
              <w:rPr>
                <w:rFonts w:ascii="Arial Narrow" w:hAnsi="Arial Narrow" w:cs="Arial"/>
                <w:bCs/>
                <w:i/>
                <w:sz w:val="22"/>
                <w:szCs w:val="22"/>
              </w:rPr>
            </w:pPr>
            <w:bookmarkStart w:id="3" w:name="_Hlk40134372"/>
            <w:r w:rsidRPr="00F767CE">
              <w:rPr>
                <w:rFonts w:ascii="Arial Narrow" w:hAnsi="Arial Narrow" w:cs="Arial"/>
                <w:b/>
                <w:bCs/>
                <w:i/>
                <w:iCs/>
                <w:sz w:val="22"/>
                <w:szCs w:val="22"/>
              </w:rPr>
              <w:t xml:space="preserve">Important! </w:t>
            </w:r>
            <w:r w:rsidRPr="00F767CE">
              <w:rPr>
                <w:rFonts w:ascii="Arial Narrow" w:hAnsi="Arial Narrow" w:cs="Arial"/>
                <w:i/>
                <w:iCs/>
                <w:sz w:val="22"/>
                <w:szCs w:val="22"/>
              </w:rPr>
              <w:t xml:space="preserve">If there is a good reason </w:t>
            </w:r>
            <w:r w:rsidRPr="00F767CE">
              <w:rPr>
                <w:rFonts w:ascii="Arial Narrow" w:hAnsi="Arial Narrow" w:cs="Arial"/>
                <w:b/>
                <w:bCs/>
                <w:i/>
                <w:iCs/>
                <w:sz w:val="22"/>
                <w:szCs w:val="22"/>
              </w:rPr>
              <w:t>not</w:t>
            </w:r>
            <w:r w:rsidRPr="00F767CE">
              <w:rPr>
                <w:rFonts w:ascii="Arial Narrow" w:hAnsi="Arial Narrow" w:cs="Arial"/>
                <w:i/>
                <w:iCs/>
                <w:sz w:val="22"/>
                <w:szCs w:val="22"/>
              </w:rPr>
              <w:t xml:space="preserve"> to notify any of the people in this section, the Petitioner may ask the court's permission to waive notice.</w:t>
            </w:r>
          </w:p>
          <w:p w14:paraId="54766B53" w14:textId="7A1F1912" w:rsidR="007745E2" w:rsidRPr="00F767CE" w:rsidRDefault="00FB4400" w:rsidP="00FE786E">
            <w:pPr>
              <w:suppressAutoHyphens/>
              <w:spacing w:after="60"/>
              <w:rPr>
                <w:rFonts w:ascii="Arial Narrow" w:hAnsi="Arial Narrow" w:cs="Arial"/>
                <w:bCs/>
                <w:i/>
                <w:sz w:val="22"/>
                <w:szCs w:val="22"/>
                <w:lang w:val="es-US"/>
              </w:rPr>
            </w:pPr>
            <w:r w:rsidRPr="00F767CE">
              <w:rPr>
                <w:rFonts w:ascii="Arial Narrow" w:hAnsi="Arial Narrow" w:cs="Arial"/>
                <w:b/>
                <w:bCs/>
                <w:i/>
                <w:iCs/>
                <w:sz w:val="22"/>
                <w:szCs w:val="22"/>
                <w:lang w:val="es-US"/>
              </w:rPr>
              <w:t xml:space="preserve">¡Importante! </w:t>
            </w:r>
            <w:r w:rsidRPr="00F767CE">
              <w:rPr>
                <w:rFonts w:ascii="Arial Narrow" w:hAnsi="Arial Narrow" w:cs="Arial"/>
                <w:i/>
                <w:iCs/>
                <w:sz w:val="22"/>
                <w:szCs w:val="22"/>
                <w:lang w:val="es-US"/>
              </w:rPr>
              <w:t xml:space="preserve">Si existe una causa justificada para </w:t>
            </w:r>
            <w:r w:rsidRPr="00F767CE">
              <w:rPr>
                <w:rFonts w:ascii="Arial Narrow" w:hAnsi="Arial Narrow" w:cs="Arial"/>
                <w:b/>
                <w:bCs/>
                <w:i/>
                <w:iCs/>
                <w:sz w:val="22"/>
                <w:szCs w:val="22"/>
                <w:lang w:val="es-US"/>
              </w:rPr>
              <w:t>no</w:t>
            </w:r>
            <w:r w:rsidRPr="00F767CE">
              <w:rPr>
                <w:rFonts w:ascii="Arial Narrow" w:hAnsi="Arial Narrow" w:cs="Arial"/>
                <w:i/>
                <w:iCs/>
                <w:sz w:val="22"/>
                <w:szCs w:val="22"/>
                <w:lang w:val="es-US"/>
              </w:rPr>
              <w:t xml:space="preserve"> notificar a alguna de las personas de esta sección, la parte demandante puede pedir el permiso del tribunal para omitir la notificación.</w:t>
            </w:r>
          </w:p>
        </w:tc>
      </w:tr>
    </w:tbl>
    <w:bookmarkEnd w:id="3"/>
    <w:p w14:paraId="2E85B57C" w14:textId="77777777" w:rsidR="00FB4400" w:rsidRPr="00F767CE" w:rsidRDefault="00C233F4" w:rsidP="00402B5B">
      <w:pPr>
        <w:pStyle w:val="WABody38flush"/>
        <w:ind w:left="720"/>
        <w:rPr>
          <w:i/>
          <w:iCs/>
          <w:szCs w:val="22"/>
          <w:lang w:val="es-US"/>
        </w:rPr>
      </w:pPr>
      <w:r w:rsidRPr="00F767CE">
        <w:rPr>
          <w:szCs w:val="22"/>
        </w:rPr>
        <w:t xml:space="preserve">Unless I get the court's permission </w:t>
      </w:r>
      <w:proofErr w:type="gramStart"/>
      <w:r w:rsidRPr="00F767CE">
        <w:rPr>
          <w:szCs w:val="22"/>
        </w:rPr>
        <w:t>not to</w:t>
      </w:r>
      <w:proofErr w:type="gramEnd"/>
      <w:r w:rsidRPr="00F767CE">
        <w:rPr>
          <w:szCs w:val="22"/>
        </w:rPr>
        <w:t xml:space="preserve">, I will give a copy of this </w:t>
      </w:r>
      <w:r w:rsidRPr="00F767CE">
        <w:rPr>
          <w:i/>
          <w:iCs/>
          <w:szCs w:val="22"/>
        </w:rPr>
        <w:t>Petition</w:t>
      </w:r>
      <w:r w:rsidRPr="00F767CE">
        <w:rPr>
          <w:szCs w:val="22"/>
        </w:rPr>
        <w:t xml:space="preserve"> and the </w:t>
      </w:r>
      <w:r w:rsidRPr="00F767CE">
        <w:rPr>
          <w:i/>
          <w:iCs/>
          <w:szCs w:val="22"/>
        </w:rPr>
        <w:t>Notice of Hearing for Minor Guardianship Petition</w:t>
      </w:r>
      <w:r w:rsidRPr="00F767CE">
        <w:rPr>
          <w:szCs w:val="22"/>
        </w:rPr>
        <w:t xml:space="preserve"> to anyone who fits one of the categories below. This can be done by mail or some other </w:t>
      </w:r>
      <w:proofErr w:type="gramStart"/>
      <w:r w:rsidRPr="00F767CE">
        <w:rPr>
          <w:szCs w:val="22"/>
        </w:rPr>
        <w:t>way likely</w:t>
      </w:r>
      <w:proofErr w:type="gramEnd"/>
      <w:r w:rsidRPr="00F767CE">
        <w:rPr>
          <w:szCs w:val="22"/>
        </w:rPr>
        <w:t xml:space="preserve"> to give notice. </w:t>
      </w:r>
      <w:r w:rsidRPr="00F767CE">
        <w:rPr>
          <w:i/>
          <w:iCs/>
          <w:szCs w:val="22"/>
          <w:lang w:val="es-US"/>
        </w:rPr>
        <w:t>(</w:t>
      </w:r>
      <w:proofErr w:type="spellStart"/>
      <w:r w:rsidRPr="00F767CE">
        <w:rPr>
          <w:i/>
          <w:iCs/>
          <w:szCs w:val="22"/>
          <w:lang w:val="es-US"/>
        </w:rPr>
        <w:t>Check</w:t>
      </w:r>
      <w:proofErr w:type="spellEnd"/>
      <w:r w:rsidRPr="00F767CE">
        <w:rPr>
          <w:i/>
          <w:iCs/>
          <w:szCs w:val="22"/>
          <w:lang w:val="es-US"/>
        </w:rPr>
        <w:t xml:space="preserve"> </w:t>
      </w:r>
      <w:proofErr w:type="spellStart"/>
      <w:r w:rsidRPr="00F767CE">
        <w:rPr>
          <w:i/>
          <w:iCs/>
          <w:szCs w:val="22"/>
          <w:lang w:val="es-US"/>
        </w:rPr>
        <w:t>all</w:t>
      </w:r>
      <w:proofErr w:type="spellEnd"/>
      <w:r w:rsidRPr="00F767CE">
        <w:rPr>
          <w:i/>
          <w:iCs/>
          <w:szCs w:val="22"/>
          <w:lang w:val="es-US"/>
        </w:rPr>
        <w:t xml:space="preserve"> </w:t>
      </w:r>
      <w:proofErr w:type="spellStart"/>
      <w:r w:rsidRPr="00F767CE">
        <w:rPr>
          <w:i/>
          <w:iCs/>
          <w:szCs w:val="22"/>
          <w:lang w:val="es-US"/>
        </w:rPr>
        <w:t>that</w:t>
      </w:r>
      <w:proofErr w:type="spellEnd"/>
      <w:r w:rsidRPr="00F767CE">
        <w:rPr>
          <w:i/>
          <w:iCs/>
          <w:szCs w:val="22"/>
          <w:lang w:val="es-US"/>
        </w:rPr>
        <w:t xml:space="preserve"> </w:t>
      </w:r>
      <w:proofErr w:type="spellStart"/>
      <w:r w:rsidRPr="00F767CE">
        <w:rPr>
          <w:i/>
          <w:iCs/>
          <w:szCs w:val="22"/>
          <w:lang w:val="es-US"/>
        </w:rPr>
        <w:t>apply</w:t>
      </w:r>
      <w:proofErr w:type="spellEnd"/>
      <w:r w:rsidRPr="00F767CE">
        <w:rPr>
          <w:i/>
          <w:iCs/>
          <w:szCs w:val="22"/>
          <w:lang w:val="es-US"/>
        </w:rPr>
        <w:t>):</w:t>
      </w:r>
    </w:p>
    <w:p w14:paraId="49D20BAF" w14:textId="688FA8E0" w:rsidR="00C233F4" w:rsidRPr="00F767CE" w:rsidRDefault="00FB4400" w:rsidP="00FE786E">
      <w:pPr>
        <w:pStyle w:val="WABody38flush"/>
        <w:spacing w:before="0"/>
        <w:ind w:left="720"/>
        <w:rPr>
          <w:i/>
          <w:szCs w:val="22"/>
        </w:rPr>
      </w:pPr>
      <w:r w:rsidRPr="00F767CE">
        <w:rPr>
          <w:i/>
          <w:iCs/>
          <w:szCs w:val="22"/>
          <w:lang w:val="es-US"/>
        </w:rPr>
        <w:t xml:space="preserve">A menos que reciba el permiso del tribunal para no hacerlo, entregaré una copia de esta solicitud y del aviso de audiencia para solicitud de tutela de menores a todas las personas que estén incluidas en una de las categorías siguientes. Puedo hacerlo por correo o de otra manera que tenga altas probabilidades de servir como notificación. </w:t>
      </w:r>
      <w:r w:rsidRPr="00F767CE">
        <w:rPr>
          <w:i/>
          <w:iCs/>
          <w:szCs w:val="22"/>
        </w:rPr>
        <w:t xml:space="preserve">(Marque </w:t>
      </w:r>
      <w:proofErr w:type="spellStart"/>
      <w:r w:rsidRPr="00F767CE">
        <w:rPr>
          <w:i/>
          <w:iCs/>
          <w:szCs w:val="22"/>
        </w:rPr>
        <w:t>todas</w:t>
      </w:r>
      <w:proofErr w:type="spellEnd"/>
      <w:r w:rsidRPr="00F767CE">
        <w:rPr>
          <w:i/>
          <w:iCs/>
          <w:szCs w:val="22"/>
        </w:rPr>
        <w:t xml:space="preserve"> las </w:t>
      </w:r>
      <w:proofErr w:type="spellStart"/>
      <w:r w:rsidRPr="00F767CE">
        <w:rPr>
          <w:i/>
          <w:iCs/>
          <w:szCs w:val="22"/>
        </w:rPr>
        <w:t>opciones</w:t>
      </w:r>
      <w:proofErr w:type="spellEnd"/>
      <w:r w:rsidRPr="00F767CE">
        <w:rPr>
          <w:i/>
          <w:iCs/>
          <w:szCs w:val="22"/>
        </w:rPr>
        <w:t xml:space="preserve"> </w:t>
      </w:r>
      <w:proofErr w:type="spellStart"/>
      <w:r w:rsidRPr="00F767CE">
        <w:rPr>
          <w:i/>
          <w:iCs/>
          <w:szCs w:val="22"/>
        </w:rPr>
        <w:t>que</w:t>
      </w:r>
      <w:proofErr w:type="spellEnd"/>
      <w:r w:rsidRPr="00F767CE">
        <w:rPr>
          <w:i/>
          <w:iCs/>
          <w:szCs w:val="22"/>
        </w:rPr>
        <w:t xml:space="preserve"> </w:t>
      </w:r>
      <w:proofErr w:type="spellStart"/>
      <w:r w:rsidRPr="00F767CE">
        <w:rPr>
          <w:i/>
          <w:iCs/>
          <w:szCs w:val="22"/>
        </w:rPr>
        <w:t>correspondan</w:t>
      </w:r>
      <w:proofErr w:type="spellEnd"/>
      <w:r w:rsidRPr="00F767CE">
        <w:rPr>
          <w:i/>
          <w:iCs/>
          <w:szCs w:val="22"/>
        </w:rPr>
        <w:t>):</w:t>
      </w:r>
    </w:p>
    <w:p w14:paraId="56716AC2" w14:textId="77777777" w:rsidR="00FB4400" w:rsidRPr="00F767CE" w:rsidRDefault="00547C0E" w:rsidP="00402B5B">
      <w:pPr>
        <w:pStyle w:val="WABody6AboveHang"/>
        <w:tabs>
          <w:tab w:val="left" w:pos="9360"/>
        </w:tabs>
        <w:ind w:left="1080" w:hanging="360"/>
        <w:rPr>
          <w:u w:val="single"/>
          <w:lang w:val="es-US"/>
        </w:rPr>
      </w:pPr>
      <w:proofErr w:type="gramStart"/>
      <w:r w:rsidRPr="00F767CE">
        <w:t>[  ]</w:t>
      </w:r>
      <w:proofErr w:type="gramEnd"/>
      <w:r w:rsidRPr="00F767CE">
        <w:tab/>
        <w:t>Someone else has primary care and custody of the child (other than a guardian or court-ordered custodian listed above).</w:t>
      </w:r>
      <w:r w:rsidRPr="00F767CE">
        <w:br/>
      </w:r>
      <w:r w:rsidRPr="00F767CE">
        <w:rPr>
          <w:i/>
          <w:iCs/>
          <w:lang w:val="es-US"/>
        </w:rPr>
        <w:t>(</w:t>
      </w:r>
      <w:proofErr w:type="spellStart"/>
      <w:r w:rsidRPr="00F767CE">
        <w:rPr>
          <w:i/>
          <w:iCs/>
          <w:lang w:val="es-US"/>
        </w:rPr>
        <w:t>Name</w:t>
      </w:r>
      <w:proofErr w:type="spellEnd"/>
      <w:r w:rsidRPr="00F767CE">
        <w:rPr>
          <w:i/>
          <w:iCs/>
          <w:lang w:val="es-US"/>
        </w:rPr>
        <w:t>)</w:t>
      </w:r>
      <w:r w:rsidRPr="00F767CE">
        <w:rPr>
          <w:lang w:val="es-US"/>
        </w:rPr>
        <w:t xml:space="preserve">: </w:t>
      </w:r>
      <w:r w:rsidRPr="00F767CE">
        <w:rPr>
          <w:u w:val="single"/>
          <w:lang w:val="es-US"/>
        </w:rPr>
        <w:tab/>
      </w:r>
    </w:p>
    <w:p w14:paraId="1A170CB9" w14:textId="1B8475B6" w:rsidR="00B523A2" w:rsidRPr="00F767CE" w:rsidRDefault="000478C2" w:rsidP="00FE786E">
      <w:pPr>
        <w:pStyle w:val="WABody6AboveHang"/>
        <w:tabs>
          <w:tab w:val="left" w:pos="9360"/>
        </w:tabs>
        <w:spacing w:before="0"/>
        <w:ind w:left="1080" w:hanging="360"/>
        <w:rPr>
          <w:i/>
        </w:rPr>
      </w:pPr>
      <w:r w:rsidRPr="00F767CE">
        <w:rPr>
          <w:i/>
          <w:iCs/>
          <w:lang w:val="es-US"/>
        </w:rPr>
        <w:lastRenderedPageBreak/>
        <w:tab/>
        <w:t>Otra persona tiene el cuidado y la tutela principal del menor (sin incluir a un tutor o custodio designado por el tribunal antes mencionado).</w:t>
      </w:r>
      <w:r w:rsidRPr="00F767CE">
        <w:rPr>
          <w:i/>
          <w:iCs/>
          <w:lang w:val="es-US"/>
        </w:rPr>
        <w:br/>
      </w:r>
      <w:r w:rsidRPr="00F767CE">
        <w:rPr>
          <w:i/>
          <w:iCs/>
        </w:rPr>
        <w:t xml:space="preserve">(Nombre): </w:t>
      </w:r>
    </w:p>
    <w:p w14:paraId="4EAD1777" w14:textId="77777777" w:rsidR="00FB4400" w:rsidRPr="00F767CE" w:rsidRDefault="00547C0E" w:rsidP="00402B5B">
      <w:pPr>
        <w:pStyle w:val="WABody6AboveHang"/>
        <w:tabs>
          <w:tab w:val="left" w:pos="9360"/>
        </w:tabs>
        <w:ind w:left="1080" w:hanging="360"/>
        <w:rPr>
          <w:u w:val="single"/>
          <w:lang w:val="es-US"/>
        </w:rPr>
      </w:pPr>
      <w:proofErr w:type="gramStart"/>
      <w:r w:rsidRPr="00F767CE">
        <w:t>[  ]</w:t>
      </w:r>
      <w:proofErr w:type="gramEnd"/>
      <w:r w:rsidRPr="00F767CE">
        <w:tab/>
        <w:t>Someone else had primary care and custody of the child for at least 60 days during the last 2 years, or for at least 2 of the last 5 years.</w:t>
      </w:r>
      <w:r w:rsidRPr="00F767CE">
        <w:br/>
      </w:r>
      <w:r w:rsidRPr="00F767CE">
        <w:rPr>
          <w:i/>
          <w:iCs/>
          <w:lang w:val="es-US"/>
        </w:rPr>
        <w:t>(</w:t>
      </w:r>
      <w:proofErr w:type="spellStart"/>
      <w:r w:rsidRPr="00F767CE">
        <w:rPr>
          <w:i/>
          <w:iCs/>
          <w:lang w:val="es-US"/>
        </w:rPr>
        <w:t>Name</w:t>
      </w:r>
      <w:proofErr w:type="spellEnd"/>
      <w:r w:rsidRPr="00F767CE">
        <w:rPr>
          <w:i/>
          <w:iCs/>
          <w:lang w:val="es-US"/>
        </w:rPr>
        <w:t>)</w:t>
      </w:r>
      <w:r w:rsidRPr="00F767CE">
        <w:rPr>
          <w:lang w:val="es-US"/>
        </w:rPr>
        <w:t xml:space="preserve">: </w:t>
      </w:r>
      <w:r w:rsidRPr="00F767CE">
        <w:rPr>
          <w:u w:val="single"/>
          <w:lang w:val="es-US"/>
        </w:rPr>
        <w:tab/>
      </w:r>
    </w:p>
    <w:p w14:paraId="014FC803" w14:textId="43A486F5" w:rsidR="00B523A2" w:rsidRPr="00F767CE" w:rsidRDefault="000478C2" w:rsidP="00FE786E">
      <w:pPr>
        <w:pStyle w:val="WABody6AboveHang"/>
        <w:tabs>
          <w:tab w:val="left" w:pos="9360"/>
        </w:tabs>
        <w:spacing w:before="0"/>
        <w:ind w:left="1080" w:hanging="360"/>
        <w:rPr>
          <w:i/>
        </w:rPr>
      </w:pPr>
      <w:r w:rsidRPr="00F767CE">
        <w:rPr>
          <w:i/>
          <w:iCs/>
          <w:lang w:val="es-US"/>
        </w:rPr>
        <w:tab/>
        <w:t>Otra persona tuvo el cuidado y la tutela principal del menor por lo menos durante 60 días en los últimos 2 años, o por lo menos durante 2 de los últimos 5 años.</w:t>
      </w:r>
      <w:r w:rsidRPr="00F767CE">
        <w:rPr>
          <w:lang w:val="es-US"/>
        </w:rPr>
        <w:br/>
      </w:r>
      <w:r w:rsidRPr="00F767CE">
        <w:t>(</w:t>
      </w:r>
      <w:r w:rsidRPr="00F767CE">
        <w:rPr>
          <w:i/>
          <w:iCs/>
        </w:rPr>
        <w:t xml:space="preserve">Nombre): </w:t>
      </w:r>
    </w:p>
    <w:p w14:paraId="4A661F9F" w14:textId="77777777" w:rsidR="00FB4400" w:rsidRPr="00F767CE" w:rsidRDefault="00547C0E" w:rsidP="00402B5B">
      <w:pPr>
        <w:pStyle w:val="WABody6AboveHang"/>
        <w:tabs>
          <w:tab w:val="left" w:pos="9360"/>
        </w:tabs>
        <w:ind w:left="1080" w:hanging="360"/>
        <w:rPr>
          <w:u w:val="single"/>
          <w:lang w:val="es-US"/>
        </w:rPr>
      </w:pPr>
      <w:proofErr w:type="gramStart"/>
      <w:r w:rsidRPr="00F767CE">
        <w:t>[  ]</w:t>
      </w:r>
      <w:proofErr w:type="gramEnd"/>
      <w:r w:rsidRPr="00F767CE">
        <w:tab/>
        <w:t xml:space="preserve">A child, </w:t>
      </w:r>
      <w:proofErr w:type="gramStart"/>
      <w:r w:rsidRPr="00F767CE">
        <w:t>age</w:t>
      </w:r>
      <w:proofErr w:type="gramEnd"/>
      <w:r w:rsidRPr="00F767CE">
        <w:t xml:space="preserve"> 12 or older, asked for someone to serve as guardian.</w:t>
      </w:r>
      <w:r w:rsidRPr="00F767CE">
        <w:br/>
      </w:r>
      <w:r w:rsidRPr="00F767CE">
        <w:rPr>
          <w:i/>
          <w:iCs/>
          <w:lang w:val="es-US"/>
        </w:rPr>
        <w:t>(</w:t>
      </w:r>
      <w:proofErr w:type="spellStart"/>
      <w:r w:rsidRPr="00F767CE">
        <w:rPr>
          <w:i/>
          <w:iCs/>
          <w:lang w:val="es-US"/>
        </w:rPr>
        <w:t>Proposed</w:t>
      </w:r>
      <w:proofErr w:type="spellEnd"/>
      <w:r w:rsidRPr="00F767CE">
        <w:rPr>
          <w:i/>
          <w:iCs/>
          <w:lang w:val="es-US"/>
        </w:rPr>
        <w:t xml:space="preserve"> </w:t>
      </w:r>
      <w:proofErr w:type="spellStart"/>
      <w:r w:rsidRPr="00F767CE">
        <w:rPr>
          <w:i/>
          <w:iCs/>
          <w:lang w:val="es-US"/>
        </w:rPr>
        <w:t>guardian's</w:t>
      </w:r>
      <w:proofErr w:type="spellEnd"/>
      <w:r w:rsidRPr="00F767CE">
        <w:rPr>
          <w:i/>
          <w:iCs/>
          <w:lang w:val="es-US"/>
        </w:rPr>
        <w:t xml:space="preserve"> </w:t>
      </w:r>
      <w:proofErr w:type="spellStart"/>
      <w:r w:rsidRPr="00F767CE">
        <w:rPr>
          <w:i/>
          <w:iCs/>
          <w:lang w:val="es-US"/>
        </w:rPr>
        <w:t>name</w:t>
      </w:r>
      <w:proofErr w:type="spellEnd"/>
      <w:r w:rsidRPr="00F767CE">
        <w:rPr>
          <w:i/>
          <w:iCs/>
          <w:lang w:val="es-US"/>
        </w:rPr>
        <w:t>)</w:t>
      </w:r>
      <w:r w:rsidRPr="00F767CE">
        <w:rPr>
          <w:lang w:val="es-US"/>
        </w:rPr>
        <w:t xml:space="preserve">: </w:t>
      </w:r>
      <w:r w:rsidRPr="00F767CE">
        <w:rPr>
          <w:u w:val="single"/>
          <w:lang w:val="es-US"/>
        </w:rPr>
        <w:tab/>
      </w:r>
    </w:p>
    <w:p w14:paraId="6CB8D468" w14:textId="61265C57" w:rsidR="00B523A2" w:rsidRPr="00F767CE" w:rsidRDefault="00D0483C" w:rsidP="00FE786E">
      <w:pPr>
        <w:pStyle w:val="WABody6AboveHang"/>
        <w:tabs>
          <w:tab w:val="left" w:pos="9360"/>
        </w:tabs>
        <w:spacing w:before="0"/>
        <w:ind w:left="1080" w:hanging="360"/>
        <w:rPr>
          <w:i/>
        </w:rPr>
      </w:pPr>
      <w:r w:rsidRPr="00F767CE">
        <w:rPr>
          <w:i/>
          <w:iCs/>
          <w:lang w:val="es-US"/>
        </w:rPr>
        <w:tab/>
        <w:t xml:space="preserve">Un menor que tiene 12 </w:t>
      </w:r>
      <w:proofErr w:type="gramStart"/>
      <w:r w:rsidRPr="00F767CE">
        <w:rPr>
          <w:i/>
          <w:iCs/>
          <w:lang w:val="es-US"/>
        </w:rPr>
        <w:t>años de edad</w:t>
      </w:r>
      <w:proofErr w:type="gramEnd"/>
      <w:r w:rsidRPr="00F767CE">
        <w:rPr>
          <w:i/>
          <w:iCs/>
          <w:lang w:val="es-US"/>
        </w:rPr>
        <w:t xml:space="preserve"> o más y que solicitó que alguien más fuera el tutor.</w:t>
      </w:r>
      <w:r w:rsidRPr="00F767CE">
        <w:rPr>
          <w:i/>
          <w:iCs/>
          <w:lang w:val="es-US"/>
        </w:rPr>
        <w:br/>
      </w:r>
      <w:r w:rsidRPr="00F767CE">
        <w:rPr>
          <w:i/>
          <w:iCs/>
        </w:rPr>
        <w:t xml:space="preserve">(Nombre del tutor </w:t>
      </w:r>
      <w:proofErr w:type="spellStart"/>
      <w:r w:rsidRPr="00F767CE">
        <w:rPr>
          <w:i/>
          <w:iCs/>
        </w:rPr>
        <w:t>propuesto</w:t>
      </w:r>
      <w:proofErr w:type="spellEnd"/>
      <w:r w:rsidRPr="00F767CE">
        <w:rPr>
          <w:i/>
          <w:iCs/>
        </w:rPr>
        <w:t xml:space="preserve">): </w:t>
      </w:r>
    </w:p>
    <w:p w14:paraId="6BCC1B9E" w14:textId="77777777" w:rsidR="00FB4400" w:rsidRPr="00F767CE" w:rsidRDefault="00547C0E" w:rsidP="00402B5B">
      <w:pPr>
        <w:pStyle w:val="WABody6AboveHang"/>
        <w:tabs>
          <w:tab w:val="left" w:pos="9360"/>
        </w:tabs>
        <w:ind w:left="1080" w:hanging="360"/>
        <w:rPr>
          <w:u w:val="single"/>
          <w:lang w:val="es-US"/>
        </w:rPr>
      </w:pPr>
      <w:proofErr w:type="gramStart"/>
      <w:r w:rsidRPr="00F767CE">
        <w:t>[  ]</w:t>
      </w:r>
      <w:proofErr w:type="gramEnd"/>
      <w:r w:rsidRPr="00F767CE">
        <w:tab/>
        <w:t>A parent asked or nominated for someone to serve as guardian.</w:t>
      </w:r>
      <w:r w:rsidRPr="00F767CE">
        <w:br/>
      </w:r>
      <w:r w:rsidRPr="00F767CE">
        <w:rPr>
          <w:i/>
          <w:iCs/>
          <w:lang w:val="es-US"/>
        </w:rPr>
        <w:t>(</w:t>
      </w:r>
      <w:proofErr w:type="spellStart"/>
      <w:r w:rsidRPr="00F767CE">
        <w:rPr>
          <w:i/>
          <w:iCs/>
          <w:lang w:val="es-US"/>
        </w:rPr>
        <w:t>Proposed</w:t>
      </w:r>
      <w:proofErr w:type="spellEnd"/>
      <w:r w:rsidRPr="00F767CE">
        <w:rPr>
          <w:i/>
          <w:iCs/>
          <w:lang w:val="es-US"/>
        </w:rPr>
        <w:t xml:space="preserve"> </w:t>
      </w:r>
      <w:proofErr w:type="spellStart"/>
      <w:r w:rsidRPr="00F767CE">
        <w:rPr>
          <w:i/>
          <w:iCs/>
          <w:lang w:val="es-US"/>
        </w:rPr>
        <w:t>guardian's</w:t>
      </w:r>
      <w:proofErr w:type="spellEnd"/>
      <w:r w:rsidRPr="00F767CE">
        <w:rPr>
          <w:i/>
          <w:iCs/>
          <w:lang w:val="es-US"/>
        </w:rPr>
        <w:t xml:space="preserve"> </w:t>
      </w:r>
      <w:proofErr w:type="spellStart"/>
      <w:r w:rsidRPr="00F767CE">
        <w:rPr>
          <w:i/>
          <w:iCs/>
          <w:lang w:val="es-US"/>
        </w:rPr>
        <w:t>name</w:t>
      </w:r>
      <w:proofErr w:type="spellEnd"/>
      <w:r w:rsidRPr="00F767CE">
        <w:rPr>
          <w:i/>
          <w:iCs/>
          <w:lang w:val="es-US"/>
        </w:rPr>
        <w:t>)</w:t>
      </w:r>
      <w:r w:rsidRPr="00F767CE">
        <w:rPr>
          <w:lang w:val="es-US"/>
        </w:rPr>
        <w:t xml:space="preserve">: </w:t>
      </w:r>
      <w:r w:rsidRPr="00F767CE">
        <w:rPr>
          <w:u w:val="single"/>
          <w:lang w:val="es-US"/>
        </w:rPr>
        <w:tab/>
      </w:r>
    </w:p>
    <w:p w14:paraId="09B99844" w14:textId="17B167E0" w:rsidR="00B523A2" w:rsidRPr="00F767CE" w:rsidRDefault="00D0483C" w:rsidP="00FE786E">
      <w:pPr>
        <w:pStyle w:val="WABody6AboveHang"/>
        <w:tabs>
          <w:tab w:val="left" w:pos="9360"/>
        </w:tabs>
        <w:spacing w:before="0"/>
        <w:ind w:left="1080" w:hanging="360"/>
        <w:rPr>
          <w:i/>
          <w:lang w:val="es-US"/>
        </w:rPr>
      </w:pPr>
      <w:r w:rsidRPr="00F767CE">
        <w:rPr>
          <w:i/>
          <w:iCs/>
          <w:lang w:val="es-US"/>
        </w:rPr>
        <w:tab/>
        <w:t>Uno de los padres solicitó o nominó a otra persona como tutor.</w:t>
      </w:r>
      <w:r w:rsidRPr="00F767CE">
        <w:rPr>
          <w:i/>
          <w:iCs/>
          <w:lang w:val="es-US"/>
        </w:rPr>
        <w:br/>
        <w:t xml:space="preserve">(Nombre del tutor propuesto): </w:t>
      </w:r>
    </w:p>
    <w:p w14:paraId="4B883921" w14:textId="77777777" w:rsidR="00FB4400" w:rsidRPr="00F767CE" w:rsidRDefault="00547C0E" w:rsidP="00402B5B">
      <w:pPr>
        <w:pStyle w:val="WABody6above63hanging"/>
        <w:tabs>
          <w:tab w:val="clear" w:pos="1260"/>
          <w:tab w:val="clear" w:pos="5400"/>
          <w:tab w:val="left" w:pos="1080"/>
          <w:tab w:val="left" w:pos="9360"/>
        </w:tabs>
        <w:ind w:left="1080"/>
        <w:rPr>
          <w:u w:val="single"/>
          <w:lang w:val="es-US"/>
        </w:rPr>
      </w:pPr>
      <w:proofErr w:type="gramStart"/>
      <w:r w:rsidRPr="00B82B7E">
        <w:t>[  ]</w:t>
      </w:r>
      <w:proofErr w:type="gramEnd"/>
      <w:r w:rsidRPr="00B82B7E">
        <w:tab/>
        <w:t>The children have a conservator.</w:t>
      </w:r>
      <w:r w:rsidRPr="00B82B7E">
        <w:br/>
      </w:r>
      <w:r w:rsidRPr="00F767CE">
        <w:rPr>
          <w:i/>
          <w:iCs/>
          <w:lang w:val="es-US"/>
        </w:rPr>
        <w:t>(</w:t>
      </w:r>
      <w:proofErr w:type="spellStart"/>
      <w:r w:rsidRPr="00F767CE">
        <w:rPr>
          <w:i/>
          <w:iCs/>
          <w:lang w:val="es-US"/>
        </w:rPr>
        <w:t>Conservator's</w:t>
      </w:r>
      <w:proofErr w:type="spellEnd"/>
      <w:r w:rsidRPr="00F767CE">
        <w:rPr>
          <w:i/>
          <w:iCs/>
          <w:lang w:val="es-US"/>
        </w:rPr>
        <w:t xml:space="preserve"> </w:t>
      </w:r>
      <w:proofErr w:type="spellStart"/>
      <w:r w:rsidRPr="00F767CE">
        <w:rPr>
          <w:i/>
          <w:iCs/>
          <w:lang w:val="es-US"/>
        </w:rPr>
        <w:t>name</w:t>
      </w:r>
      <w:proofErr w:type="spellEnd"/>
      <w:r w:rsidRPr="00F767CE">
        <w:rPr>
          <w:i/>
          <w:iCs/>
          <w:lang w:val="es-US"/>
        </w:rPr>
        <w:t>)</w:t>
      </w:r>
      <w:r w:rsidRPr="00F767CE">
        <w:rPr>
          <w:lang w:val="es-US"/>
        </w:rPr>
        <w:t xml:space="preserve">: </w:t>
      </w:r>
      <w:r w:rsidRPr="00F767CE">
        <w:rPr>
          <w:u w:val="single"/>
          <w:lang w:val="es-US"/>
        </w:rPr>
        <w:tab/>
      </w:r>
    </w:p>
    <w:p w14:paraId="301318BC" w14:textId="0BEAAFEE" w:rsidR="00B523A2" w:rsidRPr="00F767CE" w:rsidRDefault="00D0483C" w:rsidP="00FE786E">
      <w:pPr>
        <w:pStyle w:val="WABody6above63hanging"/>
        <w:tabs>
          <w:tab w:val="clear" w:pos="1260"/>
          <w:tab w:val="clear" w:pos="5400"/>
          <w:tab w:val="left" w:pos="1080"/>
          <w:tab w:val="left" w:pos="9360"/>
        </w:tabs>
        <w:spacing w:before="0"/>
        <w:ind w:left="1080"/>
        <w:rPr>
          <w:i/>
        </w:rPr>
      </w:pPr>
      <w:r w:rsidRPr="00F767CE">
        <w:rPr>
          <w:i/>
          <w:iCs/>
          <w:lang w:val="es-US"/>
        </w:rPr>
        <w:tab/>
        <w:t>Los menores tienen un curador.</w:t>
      </w:r>
      <w:r w:rsidRPr="00F767CE">
        <w:rPr>
          <w:i/>
          <w:iCs/>
          <w:lang w:val="es-US"/>
        </w:rPr>
        <w:br/>
      </w:r>
      <w:r w:rsidRPr="00F767CE">
        <w:rPr>
          <w:i/>
          <w:iCs/>
        </w:rPr>
        <w:t xml:space="preserve">(Nombre del </w:t>
      </w:r>
      <w:proofErr w:type="spellStart"/>
      <w:r w:rsidRPr="00F767CE">
        <w:rPr>
          <w:i/>
          <w:iCs/>
        </w:rPr>
        <w:t>curador</w:t>
      </w:r>
      <w:proofErr w:type="spellEnd"/>
      <w:r w:rsidRPr="00F767CE">
        <w:rPr>
          <w:i/>
          <w:iCs/>
        </w:rPr>
        <w:t xml:space="preserve">): </w:t>
      </w:r>
    </w:p>
    <w:p w14:paraId="46671D8D" w14:textId="77777777" w:rsidR="00FB4400" w:rsidRPr="00F767CE" w:rsidRDefault="00547C0E" w:rsidP="00402B5B">
      <w:pPr>
        <w:pStyle w:val="WABody6above63hanging"/>
        <w:tabs>
          <w:tab w:val="clear" w:pos="1260"/>
          <w:tab w:val="clear" w:pos="5400"/>
          <w:tab w:val="left" w:pos="1080"/>
          <w:tab w:val="left" w:pos="9360"/>
        </w:tabs>
        <w:ind w:left="1080"/>
        <w:rPr>
          <w:u w:val="single"/>
          <w:lang w:val="es-US"/>
        </w:rPr>
      </w:pPr>
      <w:proofErr w:type="gramStart"/>
      <w:r w:rsidRPr="00F767CE">
        <w:t>[  ]</w:t>
      </w:r>
      <w:proofErr w:type="gramEnd"/>
      <w:r w:rsidRPr="00F767CE">
        <w:tab/>
        <w:t>The children have these grandparents, that I know of.</w:t>
      </w:r>
      <w:r w:rsidRPr="00F767CE">
        <w:br/>
      </w:r>
      <w:r w:rsidRPr="00F767CE">
        <w:rPr>
          <w:i/>
          <w:iCs/>
          <w:lang w:val="es-US"/>
        </w:rPr>
        <w:t>(</w:t>
      </w:r>
      <w:proofErr w:type="spellStart"/>
      <w:r w:rsidRPr="00F767CE">
        <w:rPr>
          <w:i/>
          <w:iCs/>
          <w:lang w:val="es-US"/>
        </w:rPr>
        <w:t>Name</w:t>
      </w:r>
      <w:proofErr w:type="spellEnd"/>
      <w:r w:rsidRPr="00F767CE">
        <w:rPr>
          <w:i/>
          <w:iCs/>
          <w:lang w:val="es-US"/>
        </w:rPr>
        <w:t>/s)</w:t>
      </w:r>
      <w:r w:rsidRPr="00F767CE">
        <w:rPr>
          <w:lang w:val="es-US"/>
        </w:rPr>
        <w:t xml:space="preserve">: </w:t>
      </w:r>
      <w:r w:rsidRPr="00F767CE">
        <w:rPr>
          <w:u w:val="single"/>
          <w:lang w:val="es-US"/>
        </w:rPr>
        <w:tab/>
      </w:r>
    </w:p>
    <w:p w14:paraId="67A8A854" w14:textId="456BEFBD" w:rsidR="00547C0E" w:rsidRPr="00F767CE" w:rsidRDefault="00D0483C" w:rsidP="00FE786E">
      <w:pPr>
        <w:pStyle w:val="WABody6above63hanging"/>
        <w:tabs>
          <w:tab w:val="clear" w:pos="1260"/>
          <w:tab w:val="clear" w:pos="5400"/>
          <w:tab w:val="left" w:pos="1080"/>
          <w:tab w:val="left" w:pos="9360"/>
        </w:tabs>
        <w:spacing w:before="0"/>
        <w:ind w:left="1080"/>
        <w:rPr>
          <w:i/>
        </w:rPr>
      </w:pPr>
      <w:r w:rsidRPr="00F767CE">
        <w:rPr>
          <w:i/>
          <w:iCs/>
          <w:lang w:val="es-US"/>
        </w:rPr>
        <w:tab/>
        <w:t>Los menores tienen los siguientes abuelos, hasta donde tengo conocimiento.</w:t>
      </w:r>
      <w:r w:rsidRPr="00F767CE">
        <w:rPr>
          <w:i/>
          <w:iCs/>
          <w:lang w:val="es-US"/>
        </w:rPr>
        <w:br/>
      </w:r>
      <w:r w:rsidRPr="00F767CE">
        <w:rPr>
          <w:i/>
          <w:iCs/>
        </w:rPr>
        <w:t>(</w:t>
      </w:r>
      <w:proofErr w:type="spellStart"/>
      <w:r w:rsidRPr="00F767CE">
        <w:rPr>
          <w:i/>
          <w:iCs/>
        </w:rPr>
        <w:t>Nombres</w:t>
      </w:r>
      <w:proofErr w:type="spellEnd"/>
      <w:r w:rsidRPr="00F767CE">
        <w:rPr>
          <w:i/>
          <w:iCs/>
        </w:rPr>
        <w:t xml:space="preserve">): </w:t>
      </w:r>
    </w:p>
    <w:p w14:paraId="08873C19" w14:textId="77777777" w:rsidR="00FB4400" w:rsidRPr="00F767CE" w:rsidRDefault="00547C0E" w:rsidP="00402B5B">
      <w:pPr>
        <w:pStyle w:val="WABody6above63hanging"/>
        <w:tabs>
          <w:tab w:val="clear" w:pos="1260"/>
          <w:tab w:val="clear" w:pos="5400"/>
          <w:tab w:val="left" w:pos="1080"/>
          <w:tab w:val="left" w:pos="9360"/>
        </w:tabs>
        <w:ind w:left="1080"/>
        <w:rPr>
          <w:u w:val="single"/>
          <w:lang w:val="es-US"/>
        </w:rPr>
      </w:pPr>
      <w:proofErr w:type="gramStart"/>
      <w:r w:rsidRPr="00F767CE">
        <w:t>[  ]</w:t>
      </w:r>
      <w:proofErr w:type="gramEnd"/>
      <w:r w:rsidRPr="00F767CE">
        <w:tab/>
        <w:t xml:space="preserve">The children have these adult </w:t>
      </w:r>
      <w:proofErr w:type="gramStart"/>
      <w:r w:rsidRPr="00F767CE">
        <w:t>sibling/s</w:t>
      </w:r>
      <w:proofErr w:type="gramEnd"/>
      <w:r w:rsidRPr="00F767CE">
        <w:t>, that I know of.</w:t>
      </w:r>
      <w:r w:rsidRPr="00F767CE">
        <w:br/>
      </w:r>
      <w:r w:rsidRPr="00F767CE">
        <w:rPr>
          <w:i/>
          <w:iCs/>
          <w:lang w:val="es-US"/>
        </w:rPr>
        <w:t>(</w:t>
      </w:r>
      <w:proofErr w:type="spellStart"/>
      <w:r w:rsidRPr="00F767CE">
        <w:rPr>
          <w:i/>
          <w:iCs/>
          <w:lang w:val="es-US"/>
        </w:rPr>
        <w:t>Name</w:t>
      </w:r>
      <w:proofErr w:type="spellEnd"/>
      <w:r w:rsidRPr="00F767CE">
        <w:rPr>
          <w:i/>
          <w:iCs/>
          <w:lang w:val="es-US"/>
        </w:rPr>
        <w:t>/s)</w:t>
      </w:r>
      <w:r w:rsidRPr="00F767CE">
        <w:rPr>
          <w:lang w:val="es-US"/>
        </w:rPr>
        <w:t xml:space="preserve">: </w:t>
      </w:r>
      <w:r w:rsidRPr="00F767CE">
        <w:rPr>
          <w:u w:val="single"/>
          <w:lang w:val="es-US"/>
        </w:rPr>
        <w:tab/>
      </w:r>
    </w:p>
    <w:p w14:paraId="4C4E9C05" w14:textId="58D8FAED" w:rsidR="00547C0E" w:rsidRPr="00F767CE" w:rsidRDefault="00D0483C" w:rsidP="00FE786E">
      <w:pPr>
        <w:pStyle w:val="WABody6above63hanging"/>
        <w:tabs>
          <w:tab w:val="clear" w:pos="1260"/>
          <w:tab w:val="clear" w:pos="5400"/>
          <w:tab w:val="left" w:pos="1080"/>
          <w:tab w:val="left" w:pos="9360"/>
        </w:tabs>
        <w:spacing w:before="0"/>
        <w:ind w:left="1080"/>
        <w:rPr>
          <w:i/>
          <w:lang w:val="es-US"/>
        </w:rPr>
      </w:pPr>
      <w:r w:rsidRPr="00F767CE">
        <w:rPr>
          <w:i/>
          <w:iCs/>
          <w:lang w:val="es-US"/>
        </w:rPr>
        <w:tab/>
        <w:t>Los menores tienen los siguientes hermanos adultos, hasta donde tengo conocimiento.</w:t>
      </w:r>
      <w:r w:rsidRPr="00F767CE">
        <w:rPr>
          <w:i/>
          <w:iCs/>
          <w:lang w:val="es-US"/>
        </w:rPr>
        <w:br/>
        <w:t xml:space="preserve">(Nombres): </w:t>
      </w:r>
    </w:p>
    <w:p w14:paraId="40470222" w14:textId="77777777" w:rsidR="00FB4400" w:rsidRPr="00F767CE" w:rsidRDefault="00B523A2" w:rsidP="00402B5B">
      <w:pPr>
        <w:pStyle w:val="WABody6AboveHang"/>
        <w:ind w:left="1080" w:hanging="360"/>
        <w:rPr>
          <w:lang w:val="es-US"/>
        </w:rPr>
      </w:pPr>
      <w:proofErr w:type="gramStart"/>
      <w:r w:rsidRPr="00F767CE">
        <w:rPr>
          <w:lang w:val="es-US"/>
        </w:rPr>
        <w:t>[  ]</w:t>
      </w:r>
      <w:proofErr w:type="gramEnd"/>
      <w:r w:rsidRPr="00F767CE">
        <w:rPr>
          <w:lang w:val="es-US"/>
        </w:rPr>
        <w:tab/>
      </w:r>
      <w:proofErr w:type="spellStart"/>
      <w:r w:rsidRPr="00F767CE">
        <w:rPr>
          <w:lang w:val="es-US"/>
        </w:rPr>
        <w:t>None</w:t>
      </w:r>
      <w:proofErr w:type="spellEnd"/>
      <w:r w:rsidRPr="00F767CE">
        <w:rPr>
          <w:lang w:val="es-US"/>
        </w:rPr>
        <w:t xml:space="preserve"> </w:t>
      </w:r>
      <w:proofErr w:type="spellStart"/>
      <w:r w:rsidRPr="00F767CE">
        <w:rPr>
          <w:lang w:val="es-US"/>
        </w:rPr>
        <w:t>of</w:t>
      </w:r>
      <w:proofErr w:type="spellEnd"/>
      <w:r w:rsidRPr="00F767CE">
        <w:rPr>
          <w:lang w:val="es-US"/>
        </w:rPr>
        <w:t xml:space="preserve"> </w:t>
      </w:r>
      <w:proofErr w:type="spellStart"/>
      <w:r w:rsidRPr="00F767CE">
        <w:rPr>
          <w:lang w:val="es-US"/>
        </w:rPr>
        <w:t>the</w:t>
      </w:r>
      <w:proofErr w:type="spellEnd"/>
      <w:r w:rsidRPr="00F767CE">
        <w:rPr>
          <w:lang w:val="es-US"/>
        </w:rPr>
        <w:t xml:space="preserve"> </w:t>
      </w:r>
      <w:proofErr w:type="spellStart"/>
      <w:r w:rsidRPr="00F767CE">
        <w:rPr>
          <w:lang w:val="es-US"/>
        </w:rPr>
        <w:t>above</w:t>
      </w:r>
      <w:proofErr w:type="spellEnd"/>
      <w:r w:rsidRPr="00F767CE">
        <w:rPr>
          <w:lang w:val="es-US"/>
        </w:rPr>
        <w:t>.</w:t>
      </w:r>
    </w:p>
    <w:p w14:paraId="7EC44F2B" w14:textId="0ED6CA95" w:rsidR="00B523A2" w:rsidRPr="00F767CE" w:rsidRDefault="00D0483C" w:rsidP="00FE786E">
      <w:pPr>
        <w:pStyle w:val="WABody6AboveHang"/>
        <w:spacing w:before="0"/>
        <w:ind w:left="1080" w:hanging="360"/>
        <w:rPr>
          <w:i/>
          <w:lang w:val="es-US"/>
        </w:rPr>
      </w:pPr>
      <w:r w:rsidRPr="00F767CE">
        <w:rPr>
          <w:i/>
          <w:iCs/>
          <w:lang w:val="es-US"/>
        </w:rPr>
        <w:tab/>
        <w:t>Ninguna de las opciones anteriores.</w:t>
      </w:r>
    </w:p>
    <w:p w14:paraId="73D4CABD" w14:textId="77777777" w:rsidR="00FB4400" w:rsidRPr="00F767CE" w:rsidRDefault="00E672AA" w:rsidP="00402B5B">
      <w:pPr>
        <w:pStyle w:val="WAItem"/>
        <w:keepNext w:val="0"/>
        <w:numPr>
          <w:ilvl w:val="0"/>
          <w:numId w:val="0"/>
        </w:numPr>
        <w:tabs>
          <w:tab w:val="clear" w:pos="540"/>
          <w:tab w:val="left" w:pos="720"/>
        </w:tabs>
        <w:spacing w:before="120"/>
        <w:ind w:left="720" w:hanging="720"/>
        <w:rPr>
          <w:sz w:val="22"/>
          <w:szCs w:val="22"/>
        </w:rPr>
      </w:pPr>
      <w:r w:rsidRPr="00F767CE">
        <w:rPr>
          <w:bCs/>
          <w:sz w:val="22"/>
          <w:szCs w:val="22"/>
        </w:rPr>
        <w:t>10.</w:t>
      </w:r>
      <w:r w:rsidRPr="00F767CE">
        <w:rPr>
          <w:bCs/>
          <w:sz w:val="22"/>
          <w:szCs w:val="22"/>
        </w:rPr>
        <w:tab/>
        <w:t>Who do the children live with now?</w:t>
      </w:r>
    </w:p>
    <w:p w14:paraId="4C1E1F47" w14:textId="171F4B10" w:rsidR="007544BB" w:rsidRPr="00F767CE" w:rsidRDefault="00D0483C" w:rsidP="00FE786E">
      <w:pPr>
        <w:pStyle w:val="WAItem"/>
        <w:keepNext w:val="0"/>
        <w:numPr>
          <w:ilvl w:val="0"/>
          <w:numId w:val="0"/>
        </w:numPr>
        <w:tabs>
          <w:tab w:val="clear" w:pos="540"/>
          <w:tab w:val="left" w:pos="720"/>
        </w:tabs>
        <w:spacing w:before="0"/>
        <w:ind w:left="720" w:hanging="720"/>
        <w:rPr>
          <w:i/>
          <w:sz w:val="22"/>
          <w:szCs w:val="22"/>
          <w:lang w:val="es-US"/>
        </w:rPr>
      </w:pPr>
      <w:r w:rsidRPr="00F767CE">
        <w:rPr>
          <w:bCs/>
          <w:i/>
          <w:iCs/>
          <w:sz w:val="22"/>
          <w:szCs w:val="22"/>
        </w:rPr>
        <w:tab/>
      </w:r>
      <w:r w:rsidRPr="00F767CE">
        <w:rPr>
          <w:bCs/>
          <w:i/>
          <w:iCs/>
          <w:sz w:val="22"/>
          <w:szCs w:val="22"/>
          <w:lang w:val="es-US"/>
        </w:rPr>
        <w:t>¿Con quién viven los menores actualmente?</w:t>
      </w:r>
    </w:p>
    <w:p w14:paraId="50FDB472" w14:textId="77777777" w:rsidR="00FB4400" w:rsidRPr="00F767CE" w:rsidRDefault="007544BB" w:rsidP="00402B5B">
      <w:pPr>
        <w:pStyle w:val="WABody6AboveHang"/>
        <w:ind w:left="720" w:firstLine="0"/>
      </w:pPr>
      <w:r w:rsidRPr="00F767CE">
        <w:t>Currently, the children live with:</w:t>
      </w:r>
    </w:p>
    <w:p w14:paraId="3AA2CDF8" w14:textId="15FFC7E0" w:rsidR="007544BB" w:rsidRPr="00F767CE" w:rsidRDefault="00FB4400" w:rsidP="00FE786E">
      <w:pPr>
        <w:pStyle w:val="WABody6AboveHang"/>
        <w:spacing w:before="0"/>
        <w:ind w:left="720" w:firstLine="0"/>
        <w:rPr>
          <w:i/>
          <w:lang w:val="es-US"/>
        </w:rPr>
      </w:pPr>
      <w:r w:rsidRPr="00F767CE">
        <w:rPr>
          <w:i/>
          <w:iCs/>
          <w:lang w:val="es-US"/>
        </w:rPr>
        <w:t>Actualmente, los menores viven con:</w:t>
      </w:r>
    </w:p>
    <w:p w14:paraId="0D450396" w14:textId="77777777" w:rsidR="00FB4400" w:rsidRPr="00F767CE" w:rsidRDefault="007544BB" w:rsidP="00402B5B">
      <w:pPr>
        <w:pStyle w:val="WABody6AboveHang"/>
        <w:ind w:left="1073"/>
        <w:rPr>
          <w:lang w:val="es-US"/>
        </w:rPr>
      </w:pPr>
      <w:proofErr w:type="gramStart"/>
      <w:r w:rsidRPr="00F767CE">
        <w:rPr>
          <w:lang w:val="es-US"/>
        </w:rPr>
        <w:t>[  ]</w:t>
      </w:r>
      <w:proofErr w:type="gramEnd"/>
      <w:r w:rsidRPr="00F767CE">
        <w:rPr>
          <w:lang w:val="es-US"/>
        </w:rPr>
        <w:tab/>
      </w:r>
      <w:proofErr w:type="spellStart"/>
      <w:r w:rsidRPr="00F767CE">
        <w:rPr>
          <w:lang w:val="es-US"/>
        </w:rPr>
        <w:t>the</w:t>
      </w:r>
      <w:proofErr w:type="spellEnd"/>
      <w:r w:rsidRPr="00F767CE">
        <w:rPr>
          <w:lang w:val="es-US"/>
        </w:rPr>
        <w:t xml:space="preserve"> </w:t>
      </w:r>
      <w:proofErr w:type="spellStart"/>
      <w:r w:rsidRPr="00F767CE">
        <w:rPr>
          <w:lang w:val="es-US"/>
        </w:rPr>
        <w:t>proposed</w:t>
      </w:r>
      <w:proofErr w:type="spellEnd"/>
      <w:r w:rsidRPr="00F767CE">
        <w:rPr>
          <w:lang w:val="es-US"/>
        </w:rPr>
        <w:t xml:space="preserve"> </w:t>
      </w:r>
      <w:proofErr w:type="spellStart"/>
      <w:r w:rsidRPr="00F767CE">
        <w:rPr>
          <w:lang w:val="es-US"/>
        </w:rPr>
        <w:t>guardian</w:t>
      </w:r>
      <w:proofErr w:type="spellEnd"/>
      <w:r w:rsidRPr="00F767CE">
        <w:rPr>
          <w:lang w:val="es-US"/>
        </w:rPr>
        <w:t>.</w:t>
      </w:r>
    </w:p>
    <w:p w14:paraId="12C48182" w14:textId="67571CBB" w:rsidR="007544BB" w:rsidRPr="00F767CE" w:rsidRDefault="00D0483C" w:rsidP="00FE786E">
      <w:pPr>
        <w:pStyle w:val="WABody6AboveHang"/>
        <w:spacing w:before="0"/>
        <w:ind w:left="1073"/>
        <w:rPr>
          <w:i/>
          <w:lang w:val="es-US"/>
        </w:rPr>
      </w:pPr>
      <w:r w:rsidRPr="00F767CE">
        <w:rPr>
          <w:i/>
          <w:iCs/>
          <w:lang w:val="es-US"/>
        </w:rPr>
        <w:tab/>
        <w:t>el tutor propuesto.</w:t>
      </w:r>
    </w:p>
    <w:p w14:paraId="471CCA21" w14:textId="77777777" w:rsidR="00FB4400" w:rsidRPr="00F767CE" w:rsidRDefault="007544BB" w:rsidP="00402B5B">
      <w:pPr>
        <w:pStyle w:val="WABody6AboveHang"/>
        <w:tabs>
          <w:tab w:val="left" w:pos="9360"/>
        </w:tabs>
        <w:ind w:left="1073"/>
        <w:rPr>
          <w:u w:val="single"/>
        </w:rPr>
      </w:pPr>
      <w:proofErr w:type="gramStart"/>
      <w:r w:rsidRPr="00F767CE">
        <w:t>[  ]</w:t>
      </w:r>
      <w:proofErr w:type="gramEnd"/>
      <w:r w:rsidRPr="00F767CE">
        <w:tab/>
      </w:r>
      <w:r w:rsidRPr="00F767CE">
        <w:rPr>
          <w:i/>
          <w:iCs/>
        </w:rPr>
        <w:t>(Name/s)</w:t>
      </w:r>
      <w:r w:rsidRPr="00F767CE">
        <w:t xml:space="preserve">: </w:t>
      </w:r>
      <w:r w:rsidRPr="00F767CE">
        <w:rPr>
          <w:u w:val="single"/>
        </w:rPr>
        <w:tab/>
      </w:r>
    </w:p>
    <w:p w14:paraId="17A9069C" w14:textId="122A3254" w:rsidR="007544BB" w:rsidRPr="00F767CE" w:rsidRDefault="00D0483C" w:rsidP="00FE786E">
      <w:pPr>
        <w:pStyle w:val="WABody6AboveHang"/>
        <w:tabs>
          <w:tab w:val="left" w:pos="9360"/>
        </w:tabs>
        <w:spacing w:before="0"/>
        <w:ind w:left="1073"/>
        <w:rPr>
          <w:i/>
        </w:rPr>
      </w:pPr>
      <w:r w:rsidRPr="00F767CE">
        <w:rPr>
          <w:i/>
          <w:iCs/>
        </w:rPr>
        <w:tab/>
        <w:t xml:space="preserve">(Nombre/s): </w:t>
      </w:r>
    </w:p>
    <w:p w14:paraId="4F0675B4" w14:textId="77777777" w:rsidR="00FB4400" w:rsidRPr="00F767CE" w:rsidRDefault="007544BB" w:rsidP="00402B5B">
      <w:pPr>
        <w:pStyle w:val="WABody6AboveHang"/>
        <w:ind w:left="1073"/>
      </w:pPr>
      <w:r w:rsidRPr="00F767CE">
        <w:t>If this petition is approved, the children would live with the guardian.</w:t>
      </w:r>
    </w:p>
    <w:p w14:paraId="4A6F52DB" w14:textId="7E6BE06E" w:rsidR="007544BB" w:rsidRPr="00F767CE" w:rsidRDefault="00FB4400" w:rsidP="00FE786E">
      <w:pPr>
        <w:pStyle w:val="WABody6AboveHang"/>
        <w:spacing w:before="0"/>
        <w:ind w:left="1073"/>
        <w:rPr>
          <w:i/>
          <w:lang w:val="es-US"/>
        </w:rPr>
      </w:pPr>
      <w:r w:rsidRPr="00F767CE">
        <w:rPr>
          <w:i/>
          <w:iCs/>
          <w:lang w:val="es-US"/>
        </w:rPr>
        <w:t>Si esta solicitud se aprueba, los menores vivirían con el tutor.</w:t>
      </w:r>
    </w:p>
    <w:p w14:paraId="553021E6" w14:textId="77777777" w:rsidR="00FB4400" w:rsidRPr="00F767CE" w:rsidRDefault="003D2C2E" w:rsidP="00402B5B">
      <w:pPr>
        <w:pStyle w:val="WAItem"/>
        <w:numPr>
          <w:ilvl w:val="0"/>
          <w:numId w:val="0"/>
        </w:numPr>
        <w:tabs>
          <w:tab w:val="clear" w:pos="540"/>
          <w:tab w:val="left" w:pos="720"/>
        </w:tabs>
        <w:spacing w:before="120"/>
        <w:ind w:left="720" w:hanging="720"/>
        <w:rPr>
          <w:sz w:val="22"/>
          <w:szCs w:val="22"/>
        </w:rPr>
      </w:pPr>
      <w:r w:rsidRPr="00F767CE">
        <w:rPr>
          <w:bCs/>
          <w:sz w:val="22"/>
          <w:szCs w:val="22"/>
        </w:rPr>
        <w:lastRenderedPageBreak/>
        <w:t>11.</w:t>
      </w:r>
      <w:r w:rsidRPr="00F767CE">
        <w:rPr>
          <w:bCs/>
          <w:sz w:val="22"/>
          <w:szCs w:val="22"/>
        </w:rPr>
        <w:tab/>
        <w:t>Addresses Attached to Notice of Hearing</w:t>
      </w:r>
    </w:p>
    <w:p w14:paraId="2BCA80A3" w14:textId="4E581766" w:rsidR="00B523A2" w:rsidRPr="00F767CE" w:rsidRDefault="004278B3" w:rsidP="00FE786E">
      <w:pPr>
        <w:pStyle w:val="WAItem"/>
        <w:numPr>
          <w:ilvl w:val="0"/>
          <w:numId w:val="0"/>
        </w:numPr>
        <w:tabs>
          <w:tab w:val="clear" w:pos="540"/>
          <w:tab w:val="left" w:pos="720"/>
        </w:tabs>
        <w:spacing w:before="0"/>
        <w:ind w:left="720" w:hanging="720"/>
        <w:rPr>
          <w:i/>
          <w:sz w:val="22"/>
          <w:szCs w:val="22"/>
          <w:lang w:val="es-US"/>
        </w:rPr>
      </w:pPr>
      <w:r w:rsidRPr="00F767CE">
        <w:rPr>
          <w:bCs/>
          <w:i/>
          <w:iCs/>
          <w:sz w:val="22"/>
          <w:szCs w:val="22"/>
        </w:rPr>
        <w:tab/>
      </w:r>
      <w:r w:rsidRPr="00F767CE">
        <w:rPr>
          <w:bCs/>
          <w:i/>
          <w:iCs/>
          <w:sz w:val="22"/>
          <w:szCs w:val="22"/>
          <w:lang w:val="es-US"/>
        </w:rPr>
        <w:t>Direcciones adjuntas al aviso de audiencia</w:t>
      </w:r>
    </w:p>
    <w:p w14:paraId="70B2843A" w14:textId="77777777" w:rsidR="00FB4400" w:rsidRPr="00F767CE" w:rsidRDefault="00B523A2" w:rsidP="00402B5B">
      <w:pPr>
        <w:pStyle w:val="WABody38flush"/>
        <w:ind w:left="720"/>
        <w:rPr>
          <w:szCs w:val="22"/>
        </w:rPr>
      </w:pPr>
      <w:r w:rsidRPr="00F767CE">
        <w:rPr>
          <w:szCs w:val="22"/>
        </w:rPr>
        <w:t xml:space="preserve">I have included addresses for the people in sections </w:t>
      </w:r>
      <w:r w:rsidRPr="00F767CE">
        <w:rPr>
          <w:b/>
          <w:bCs/>
          <w:szCs w:val="22"/>
        </w:rPr>
        <w:t>7</w:t>
      </w:r>
      <w:r w:rsidRPr="00F767CE">
        <w:rPr>
          <w:szCs w:val="22"/>
        </w:rPr>
        <w:t xml:space="preserve"> through </w:t>
      </w:r>
      <w:r w:rsidRPr="00F767CE">
        <w:rPr>
          <w:b/>
          <w:bCs/>
          <w:szCs w:val="22"/>
        </w:rPr>
        <w:t>10</w:t>
      </w:r>
      <w:r w:rsidRPr="00F767CE">
        <w:rPr>
          <w:szCs w:val="22"/>
        </w:rPr>
        <w:t xml:space="preserve">, if known, on the </w:t>
      </w:r>
      <w:r w:rsidRPr="00F767CE">
        <w:rPr>
          <w:i/>
          <w:iCs/>
          <w:szCs w:val="22"/>
        </w:rPr>
        <w:t xml:space="preserve">Notice of Hearing for Minor Guardianship Petition </w:t>
      </w:r>
      <w:r w:rsidRPr="00F767CE">
        <w:rPr>
          <w:szCs w:val="22"/>
        </w:rPr>
        <w:t>and</w:t>
      </w:r>
      <w:r w:rsidRPr="00F767CE">
        <w:rPr>
          <w:i/>
          <w:iCs/>
          <w:szCs w:val="22"/>
        </w:rPr>
        <w:t xml:space="preserve"> Notice Attachment: List of People to be Served or Given Notice</w:t>
      </w:r>
      <w:r w:rsidRPr="00F767CE">
        <w:rPr>
          <w:szCs w:val="22"/>
        </w:rPr>
        <w:t xml:space="preserve">. The </w:t>
      </w:r>
      <w:r w:rsidRPr="00F767CE">
        <w:rPr>
          <w:i/>
          <w:iCs/>
          <w:szCs w:val="22"/>
        </w:rPr>
        <w:t>Notice</w:t>
      </w:r>
      <w:r w:rsidRPr="00F767CE">
        <w:rPr>
          <w:szCs w:val="22"/>
        </w:rPr>
        <w:t xml:space="preserve"> and </w:t>
      </w:r>
      <w:r w:rsidRPr="00F767CE">
        <w:rPr>
          <w:i/>
          <w:iCs/>
          <w:szCs w:val="22"/>
        </w:rPr>
        <w:t>Attachment</w:t>
      </w:r>
      <w:r w:rsidRPr="00F767CE">
        <w:rPr>
          <w:szCs w:val="22"/>
        </w:rPr>
        <w:t xml:space="preserve"> are made part of this petition</w:t>
      </w:r>
      <w:r w:rsidRPr="00F767CE">
        <w:rPr>
          <w:i/>
          <w:iCs/>
          <w:szCs w:val="22"/>
        </w:rPr>
        <w:t xml:space="preserve"> </w:t>
      </w:r>
      <w:r w:rsidRPr="00F767CE">
        <w:rPr>
          <w:szCs w:val="22"/>
        </w:rPr>
        <w:t>(incorporated by reference).</w:t>
      </w:r>
    </w:p>
    <w:p w14:paraId="12B5C855" w14:textId="6BD117B6" w:rsidR="00B523A2" w:rsidRPr="00F767CE" w:rsidRDefault="00FB4400" w:rsidP="00FE786E">
      <w:pPr>
        <w:pStyle w:val="WABody38flush"/>
        <w:spacing w:before="0"/>
        <w:ind w:left="720"/>
        <w:rPr>
          <w:i/>
          <w:szCs w:val="22"/>
          <w:lang w:val="es-US"/>
        </w:rPr>
      </w:pPr>
      <w:r w:rsidRPr="00F767CE">
        <w:rPr>
          <w:i/>
          <w:iCs/>
          <w:szCs w:val="22"/>
          <w:lang w:val="es-US"/>
        </w:rPr>
        <w:t xml:space="preserve">He incluido las direcciones de las personas incluidas en las secciones </w:t>
      </w:r>
      <w:r w:rsidRPr="00F767CE">
        <w:rPr>
          <w:b/>
          <w:bCs/>
          <w:i/>
          <w:iCs/>
          <w:szCs w:val="22"/>
          <w:lang w:val="es-US"/>
        </w:rPr>
        <w:t>7</w:t>
      </w:r>
      <w:r w:rsidRPr="00F767CE">
        <w:rPr>
          <w:i/>
          <w:iCs/>
          <w:szCs w:val="22"/>
          <w:lang w:val="es-US"/>
        </w:rPr>
        <w:t xml:space="preserve"> a </w:t>
      </w:r>
      <w:r w:rsidRPr="00F767CE">
        <w:rPr>
          <w:b/>
          <w:bCs/>
          <w:i/>
          <w:iCs/>
          <w:szCs w:val="22"/>
          <w:lang w:val="es-US"/>
        </w:rPr>
        <w:t>10</w:t>
      </w:r>
      <w:r w:rsidRPr="00F767CE">
        <w:rPr>
          <w:i/>
          <w:iCs/>
          <w:szCs w:val="22"/>
          <w:lang w:val="es-US"/>
        </w:rPr>
        <w:t>, si las conozco, en el aviso de audiencia de tutela de menores y en el anexo al aviso: lista de personas que deben ser notificadas. La notificación y el anexo se integran a la presente solicitud (se incorporan por referencia).</w:t>
      </w:r>
    </w:p>
    <w:p w14:paraId="464499E4" w14:textId="77777777" w:rsidR="00FB4400" w:rsidRPr="00F767CE" w:rsidRDefault="00355349" w:rsidP="00402B5B">
      <w:pPr>
        <w:pStyle w:val="WAItem"/>
        <w:numPr>
          <w:ilvl w:val="0"/>
          <w:numId w:val="0"/>
        </w:numPr>
        <w:tabs>
          <w:tab w:val="clear" w:pos="540"/>
          <w:tab w:val="left" w:pos="720"/>
        </w:tabs>
        <w:spacing w:before="120"/>
        <w:ind w:left="720" w:hanging="720"/>
        <w:rPr>
          <w:sz w:val="22"/>
          <w:szCs w:val="22"/>
        </w:rPr>
      </w:pPr>
      <w:r w:rsidRPr="00F767CE">
        <w:rPr>
          <w:bCs/>
          <w:sz w:val="22"/>
          <w:szCs w:val="22"/>
        </w:rPr>
        <w:t>12.</w:t>
      </w:r>
      <w:r w:rsidRPr="00F767CE">
        <w:rPr>
          <w:bCs/>
          <w:sz w:val="22"/>
          <w:szCs w:val="22"/>
        </w:rPr>
        <w:tab/>
        <w:t>Does anyone need an interpreter or other communication support?</w:t>
      </w:r>
    </w:p>
    <w:p w14:paraId="62D3138F" w14:textId="24868AC9" w:rsidR="00490100" w:rsidRPr="00F767CE" w:rsidRDefault="004278B3" w:rsidP="00FE786E">
      <w:pPr>
        <w:pStyle w:val="WAItem"/>
        <w:numPr>
          <w:ilvl w:val="0"/>
          <w:numId w:val="0"/>
        </w:numPr>
        <w:tabs>
          <w:tab w:val="clear" w:pos="540"/>
          <w:tab w:val="left" w:pos="720"/>
        </w:tabs>
        <w:spacing w:before="0"/>
        <w:ind w:left="720" w:hanging="720"/>
        <w:rPr>
          <w:i/>
          <w:sz w:val="22"/>
          <w:szCs w:val="22"/>
          <w:lang w:val="es-US"/>
        </w:rPr>
      </w:pPr>
      <w:r w:rsidRPr="00F767CE">
        <w:rPr>
          <w:bCs/>
          <w:i/>
          <w:iCs/>
          <w:sz w:val="22"/>
          <w:szCs w:val="22"/>
        </w:rPr>
        <w:tab/>
      </w:r>
      <w:r w:rsidRPr="00F767CE">
        <w:rPr>
          <w:bCs/>
          <w:i/>
          <w:iCs/>
          <w:sz w:val="22"/>
          <w:szCs w:val="22"/>
          <w:lang w:val="es-US"/>
        </w:rPr>
        <w:t>¿Alguien necesita un intérprete u otro tipo de ayuda para comunicación?</w:t>
      </w:r>
    </w:p>
    <w:p w14:paraId="1819FF01" w14:textId="77777777" w:rsidR="00FB4400" w:rsidRPr="00F767CE" w:rsidRDefault="00490100" w:rsidP="00402B5B">
      <w:pPr>
        <w:pStyle w:val="WABody6above"/>
        <w:ind w:left="1080" w:hanging="360"/>
        <w:rPr>
          <w:spacing w:val="-2"/>
        </w:rPr>
      </w:pPr>
      <w:proofErr w:type="gramStart"/>
      <w:r w:rsidRPr="00F767CE">
        <w:t>[  ]</w:t>
      </w:r>
      <w:proofErr w:type="gramEnd"/>
      <w:r w:rsidRPr="00F767CE">
        <w:tab/>
        <w:t>No.</w:t>
      </w:r>
    </w:p>
    <w:p w14:paraId="56A23502" w14:textId="4C899BDE" w:rsidR="00490100" w:rsidRPr="00F767CE" w:rsidRDefault="004278B3" w:rsidP="00FE786E">
      <w:pPr>
        <w:pStyle w:val="WABody6above"/>
        <w:spacing w:before="0"/>
        <w:ind w:left="1080" w:hanging="360"/>
        <w:rPr>
          <w:i/>
          <w:spacing w:val="-2"/>
        </w:rPr>
      </w:pPr>
      <w:r w:rsidRPr="00F767CE">
        <w:rPr>
          <w:i/>
          <w:iCs/>
        </w:rPr>
        <w:tab/>
        <w:t>No.</w:t>
      </w:r>
    </w:p>
    <w:p w14:paraId="7A1DA689" w14:textId="77777777" w:rsidR="00FB4400" w:rsidRPr="00F767CE" w:rsidRDefault="00490100" w:rsidP="00402B5B">
      <w:pPr>
        <w:pStyle w:val="WABody6above"/>
        <w:ind w:left="1080" w:hanging="360"/>
        <w:rPr>
          <w:spacing w:val="-2"/>
        </w:rPr>
      </w:pPr>
      <w:proofErr w:type="gramStart"/>
      <w:r w:rsidRPr="00F767CE">
        <w:t>[  ]</w:t>
      </w:r>
      <w:proofErr w:type="gramEnd"/>
      <w:r w:rsidRPr="00F767CE">
        <w:tab/>
        <w:t>Yes. The following people need an interpreter, translator, or other form of support to communicate effectively with the court or understand court proceedings:</w:t>
      </w:r>
    </w:p>
    <w:p w14:paraId="27D86253" w14:textId="2804FAA7" w:rsidR="00490100" w:rsidRPr="00F767CE" w:rsidRDefault="00FE4786" w:rsidP="00FE786E">
      <w:pPr>
        <w:pStyle w:val="WABody6above"/>
        <w:spacing w:before="0" w:after="120"/>
        <w:ind w:left="1080" w:hanging="360"/>
        <w:rPr>
          <w:i/>
          <w:spacing w:val="-2"/>
          <w:lang w:val="es-US"/>
        </w:rPr>
      </w:pPr>
      <w:r w:rsidRPr="00F767CE">
        <w:rPr>
          <w:i/>
          <w:iCs/>
        </w:rPr>
        <w:tab/>
      </w:r>
      <w:r w:rsidRPr="00F767CE">
        <w:rPr>
          <w:i/>
          <w:iCs/>
          <w:lang w:val="es-US"/>
        </w:rPr>
        <w:t>Sí. Las siguientes personas necesitan un intérprete, traductor u otro tipo de ayuda para comunicarse de manera eficaz con el tribunal o para entender los procedimientos judiciales:</w:t>
      </w:r>
    </w:p>
    <w:tbl>
      <w:tblPr>
        <w:tblW w:w="0" w:type="auto"/>
        <w:tblInd w:w="10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009"/>
        <w:gridCol w:w="4243"/>
      </w:tblGrid>
      <w:tr w:rsidR="00490100" w:rsidRPr="00C57355" w14:paraId="6FF59B3C" w14:textId="77777777" w:rsidTr="00792F5A">
        <w:tc>
          <w:tcPr>
            <w:tcW w:w="4121" w:type="dxa"/>
          </w:tcPr>
          <w:p w14:paraId="6E3ADCF7" w14:textId="77777777" w:rsidR="00FB4400" w:rsidRPr="00F767CE" w:rsidRDefault="00490100" w:rsidP="00402B5B">
            <w:pPr>
              <w:pStyle w:val="WABody6above"/>
              <w:spacing w:before="60"/>
              <w:rPr>
                <w:rFonts w:ascii="Arial Narrow" w:hAnsi="Arial Narrow"/>
                <w:spacing w:val="-2"/>
              </w:rPr>
            </w:pPr>
            <w:r w:rsidRPr="00F767CE">
              <w:rPr>
                <w:rFonts w:ascii="Arial Narrow" w:hAnsi="Arial Narrow"/>
              </w:rPr>
              <w:t>Name</w:t>
            </w:r>
          </w:p>
          <w:p w14:paraId="3340C067" w14:textId="0BDE07AE" w:rsidR="00490100" w:rsidRPr="00F767CE" w:rsidRDefault="00FB4400" w:rsidP="00FE786E">
            <w:pPr>
              <w:pStyle w:val="WABody6above"/>
              <w:spacing w:before="0" w:after="60"/>
              <w:rPr>
                <w:rFonts w:ascii="Arial Narrow" w:hAnsi="Arial Narrow"/>
                <w:i/>
                <w:spacing w:val="-2"/>
              </w:rPr>
            </w:pPr>
            <w:r w:rsidRPr="00F767CE">
              <w:rPr>
                <w:rFonts w:ascii="Arial Narrow" w:hAnsi="Arial Narrow"/>
                <w:i/>
                <w:iCs/>
                <w:lang w:val="es-US"/>
              </w:rPr>
              <w:t>Nombre</w:t>
            </w:r>
          </w:p>
        </w:tc>
        <w:tc>
          <w:tcPr>
            <w:tcW w:w="4357" w:type="dxa"/>
          </w:tcPr>
          <w:p w14:paraId="0282E25E" w14:textId="77777777" w:rsidR="00FB4400" w:rsidRPr="00F767CE" w:rsidRDefault="00490100" w:rsidP="00402B5B">
            <w:pPr>
              <w:pStyle w:val="WABody6above"/>
              <w:spacing w:before="60"/>
              <w:rPr>
                <w:rFonts w:ascii="Arial Narrow" w:hAnsi="Arial Narrow"/>
                <w:spacing w:val="-2"/>
              </w:rPr>
            </w:pPr>
            <w:r w:rsidRPr="00F767CE">
              <w:rPr>
                <w:rFonts w:ascii="Arial Narrow" w:hAnsi="Arial Narrow"/>
              </w:rPr>
              <w:t>Language or type of support needed</w:t>
            </w:r>
          </w:p>
          <w:p w14:paraId="5621F660" w14:textId="23D7D3DF" w:rsidR="00490100" w:rsidRPr="00F767CE" w:rsidRDefault="00FB4400" w:rsidP="00FE786E">
            <w:pPr>
              <w:pStyle w:val="WABody6above"/>
              <w:spacing w:before="0" w:after="60"/>
              <w:rPr>
                <w:rFonts w:ascii="Arial Narrow" w:hAnsi="Arial Narrow"/>
                <w:i/>
                <w:spacing w:val="-2"/>
                <w:lang w:val="es-US"/>
              </w:rPr>
            </w:pPr>
            <w:r w:rsidRPr="00F767CE">
              <w:rPr>
                <w:rFonts w:ascii="Arial Narrow" w:hAnsi="Arial Narrow"/>
                <w:i/>
                <w:iCs/>
                <w:lang w:val="es-US"/>
              </w:rPr>
              <w:t>Idioma o tipo de ayuda que necesita</w:t>
            </w:r>
          </w:p>
        </w:tc>
      </w:tr>
      <w:tr w:rsidR="00490100" w:rsidRPr="00C57355" w14:paraId="16C64A78" w14:textId="77777777" w:rsidTr="00792F5A">
        <w:tc>
          <w:tcPr>
            <w:tcW w:w="4121" w:type="dxa"/>
          </w:tcPr>
          <w:p w14:paraId="3C514F3F" w14:textId="77777777" w:rsidR="00490100" w:rsidRPr="00F767CE" w:rsidRDefault="00490100" w:rsidP="00402B5B">
            <w:pPr>
              <w:pStyle w:val="WABody6above"/>
              <w:spacing w:before="60"/>
              <w:rPr>
                <w:spacing w:val="-2"/>
                <w:lang w:val="es-US"/>
              </w:rPr>
            </w:pPr>
          </w:p>
        </w:tc>
        <w:tc>
          <w:tcPr>
            <w:tcW w:w="4357" w:type="dxa"/>
          </w:tcPr>
          <w:p w14:paraId="165A06DF" w14:textId="77777777" w:rsidR="00490100" w:rsidRPr="00F767CE" w:rsidRDefault="00490100" w:rsidP="00402B5B">
            <w:pPr>
              <w:pStyle w:val="WABody6above"/>
              <w:spacing w:before="60"/>
              <w:rPr>
                <w:spacing w:val="-2"/>
                <w:lang w:val="es-US"/>
              </w:rPr>
            </w:pPr>
          </w:p>
        </w:tc>
      </w:tr>
      <w:tr w:rsidR="00490100" w:rsidRPr="00C57355" w14:paraId="41C8EC91" w14:textId="77777777" w:rsidTr="00792F5A">
        <w:tc>
          <w:tcPr>
            <w:tcW w:w="4121" w:type="dxa"/>
          </w:tcPr>
          <w:p w14:paraId="50238C93" w14:textId="77777777" w:rsidR="00490100" w:rsidRPr="00F767CE" w:rsidRDefault="00490100" w:rsidP="00402B5B">
            <w:pPr>
              <w:pStyle w:val="WABody6above"/>
              <w:spacing w:before="60"/>
              <w:rPr>
                <w:spacing w:val="-2"/>
                <w:lang w:val="es-US"/>
              </w:rPr>
            </w:pPr>
          </w:p>
        </w:tc>
        <w:tc>
          <w:tcPr>
            <w:tcW w:w="4357" w:type="dxa"/>
          </w:tcPr>
          <w:p w14:paraId="7ED4B8F8" w14:textId="77777777" w:rsidR="00490100" w:rsidRPr="00F767CE" w:rsidRDefault="00490100" w:rsidP="00402B5B">
            <w:pPr>
              <w:pStyle w:val="WABody6above"/>
              <w:spacing w:before="60"/>
              <w:rPr>
                <w:spacing w:val="-2"/>
                <w:lang w:val="es-US"/>
              </w:rPr>
            </w:pPr>
          </w:p>
        </w:tc>
      </w:tr>
    </w:tbl>
    <w:p w14:paraId="542854DC" w14:textId="77777777" w:rsidR="00EF42F5" w:rsidRPr="00F767CE" w:rsidRDefault="00EF42F5" w:rsidP="00402B5B">
      <w:pPr>
        <w:pStyle w:val="WAItem"/>
        <w:keepNext w:val="0"/>
        <w:numPr>
          <w:ilvl w:val="0"/>
          <w:numId w:val="0"/>
        </w:numPr>
        <w:spacing w:before="0"/>
        <w:ind w:left="907"/>
        <w:outlineLvl w:val="9"/>
        <w:rPr>
          <w:sz w:val="22"/>
          <w:szCs w:val="22"/>
          <w:lang w:val="es-US"/>
        </w:rPr>
      </w:pPr>
    </w:p>
    <w:tbl>
      <w:tblPr>
        <w:tblW w:w="0" w:type="auto"/>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635"/>
      </w:tblGrid>
      <w:tr w:rsidR="00EF42F5" w:rsidRPr="00C57355" w14:paraId="4F5D362C" w14:textId="77777777" w:rsidTr="004D31BB">
        <w:tc>
          <w:tcPr>
            <w:tcW w:w="8635" w:type="dxa"/>
          </w:tcPr>
          <w:p w14:paraId="5B3DDDF0" w14:textId="77777777" w:rsidR="00FB4400" w:rsidRPr="00F767CE" w:rsidRDefault="00EF42F5" w:rsidP="00402B5B">
            <w:pPr>
              <w:suppressAutoHyphens/>
              <w:spacing w:before="60" w:after="0"/>
              <w:rPr>
                <w:rFonts w:ascii="Arial Narrow" w:hAnsi="Arial Narrow" w:cs="Arial"/>
                <w:bCs/>
                <w:i/>
                <w:sz w:val="22"/>
                <w:szCs w:val="22"/>
              </w:rPr>
            </w:pPr>
            <w:r w:rsidRPr="00F767CE">
              <w:rPr>
                <w:rFonts w:ascii="Arial Narrow" w:hAnsi="Arial Narrow" w:cs="Arial"/>
                <w:b/>
                <w:bCs/>
                <w:i/>
                <w:iCs/>
                <w:sz w:val="22"/>
                <w:szCs w:val="22"/>
              </w:rPr>
              <w:t xml:space="preserve">Clerk's action required. </w:t>
            </w:r>
            <w:r w:rsidRPr="00F767CE">
              <w:rPr>
                <w:rFonts w:ascii="Arial Narrow" w:hAnsi="Arial Narrow" w:cs="Arial"/>
                <w:i/>
                <w:iCs/>
                <w:sz w:val="22"/>
                <w:szCs w:val="22"/>
              </w:rPr>
              <w:t>Note interpreter or communication support needs in the case management system.</w:t>
            </w:r>
          </w:p>
          <w:p w14:paraId="2A4C6220" w14:textId="70AD4C21" w:rsidR="00EF42F5" w:rsidRPr="00F767CE" w:rsidRDefault="00FB4400" w:rsidP="00FE786E">
            <w:pPr>
              <w:suppressAutoHyphens/>
              <w:spacing w:after="60"/>
              <w:rPr>
                <w:rFonts w:ascii="Arial Narrow" w:hAnsi="Arial Narrow" w:cs="Arial"/>
                <w:bCs/>
                <w:i/>
                <w:sz w:val="22"/>
                <w:szCs w:val="22"/>
                <w:lang w:val="es-US"/>
              </w:rPr>
            </w:pPr>
            <w:r w:rsidRPr="00F767CE">
              <w:rPr>
                <w:rFonts w:ascii="Arial Narrow" w:hAnsi="Arial Narrow" w:cs="Arial"/>
                <w:b/>
                <w:bCs/>
                <w:i/>
                <w:iCs/>
                <w:sz w:val="22"/>
                <w:szCs w:val="22"/>
                <w:lang w:val="es-US"/>
              </w:rPr>
              <w:t xml:space="preserve">Acción requerida del actuario. </w:t>
            </w:r>
            <w:r w:rsidRPr="00F767CE">
              <w:rPr>
                <w:rFonts w:ascii="Arial Narrow" w:hAnsi="Arial Narrow" w:cs="Arial"/>
                <w:i/>
                <w:iCs/>
                <w:sz w:val="22"/>
                <w:szCs w:val="22"/>
                <w:lang w:val="es-US"/>
              </w:rPr>
              <w:t>Anotar las necesidades de intérpretes o ayuda para la comunicación en el sistema de gestión de casos.</w:t>
            </w:r>
          </w:p>
        </w:tc>
      </w:tr>
    </w:tbl>
    <w:p w14:paraId="07CE6121" w14:textId="77777777" w:rsidR="00FB4400" w:rsidRPr="00F767CE" w:rsidRDefault="003D2C2E" w:rsidP="00402B5B">
      <w:pPr>
        <w:pStyle w:val="WABigSubhead"/>
        <w:spacing w:before="120"/>
        <w:rPr>
          <w:sz w:val="22"/>
          <w:szCs w:val="22"/>
        </w:rPr>
      </w:pPr>
      <w:r w:rsidRPr="00F767CE">
        <w:rPr>
          <w:bCs/>
          <w:iCs/>
          <w:sz w:val="22"/>
          <w:szCs w:val="22"/>
        </w:rPr>
        <w:t>Jurisdiction</w:t>
      </w:r>
    </w:p>
    <w:p w14:paraId="45F419F0" w14:textId="6AE0D598" w:rsidR="003D2C2E" w:rsidRPr="00F767CE" w:rsidRDefault="00FB4400" w:rsidP="00FE4786">
      <w:pPr>
        <w:pStyle w:val="WABigSubhead"/>
        <w:numPr>
          <w:ilvl w:val="0"/>
          <w:numId w:val="0"/>
        </w:numPr>
        <w:spacing w:before="0" w:after="120"/>
        <w:rPr>
          <w:sz w:val="22"/>
          <w:szCs w:val="22"/>
        </w:rPr>
      </w:pPr>
      <w:r w:rsidRPr="00F767CE">
        <w:rPr>
          <w:bCs/>
          <w:iCs/>
          <w:sz w:val="22"/>
          <w:szCs w:val="22"/>
          <w:lang w:val="es-US"/>
        </w:rPr>
        <w:t>Jurisdicción</w:t>
      </w:r>
    </w:p>
    <w:p w14:paraId="787757AE" w14:textId="77777777" w:rsidR="00FB4400" w:rsidRPr="00F767CE" w:rsidRDefault="00483739" w:rsidP="00402B5B">
      <w:pPr>
        <w:pStyle w:val="WAItem"/>
        <w:keepNext w:val="0"/>
        <w:numPr>
          <w:ilvl w:val="0"/>
          <w:numId w:val="0"/>
        </w:numPr>
        <w:tabs>
          <w:tab w:val="clear" w:pos="540"/>
          <w:tab w:val="left" w:pos="720"/>
        </w:tabs>
        <w:spacing w:before="120"/>
        <w:ind w:left="720" w:hanging="720"/>
        <w:rPr>
          <w:sz w:val="22"/>
          <w:szCs w:val="22"/>
        </w:rPr>
      </w:pPr>
      <w:r w:rsidRPr="00F767CE">
        <w:rPr>
          <w:bCs/>
          <w:sz w:val="22"/>
          <w:szCs w:val="22"/>
        </w:rPr>
        <w:t>13.</w:t>
      </w:r>
      <w:r w:rsidRPr="00F767CE">
        <w:rPr>
          <w:bCs/>
          <w:sz w:val="22"/>
          <w:szCs w:val="22"/>
        </w:rPr>
        <w:tab/>
        <w:t>Personal Jurisdiction Over Parents</w:t>
      </w:r>
    </w:p>
    <w:p w14:paraId="4093F1DE" w14:textId="621097E8" w:rsidR="00514268" w:rsidRPr="00F767CE" w:rsidRDefault="00FE4786" w:rsidP="00FE786E">
      <w:pPr>
        <w:pStyle w:val="WAItem"/>
        <w:keepNext w:val="0"/>
        <w:numPr>
          <w:ilvl w:val="0"/>
          <w:numId w:val="0"/>
        </w:numPr>
        <w:tabs>
          <w:tab w:val="clear" w:pos="540"/>
          <w:tab w:val="left" w:pos="720"/>
        </w:tabs>
        <w:spacing w:before="0" w:after="120"/>
        <w:ind w:left="720" w:hanging="720"/>
        <w:rPr>
          <w:i/>
          <w:sz w:val="22"/>
          <w:szCs w:val="22"/>
        </w:rPr>
      </w:pPr>
      <w:r w:rsidRPr="00F767CE">
        <w:rPr>
          <w:bCs/>
          <w:i/>
          <w:iCs/>
          <w:sz w:val="22"/>
          <w:szCs w:val="22"/>
        </w:rPr>
        <w:tab/>
      </w:r>
      <w:r w:rsidRPr="00F767CE">
        <w:rPr>
          <w:bCs/>
          <w:i/>
          <w:iCs/>
          <w:sz w:val="22"/>
          <w:szCs w:val="22"/>
          <w:lang w:val="es-US"/>
        </w:rPr>
        <w:t>Jurisdicción personal sobre los padres</w:t>
      </w:r>
    </w:p>
    <w:p w14:paraId="5B11D512" w14:textId="77777777" w:rsidR="00FB4400" w:rsidRPr="00F767CE" w:rsidRDefault="00EB2771" w:rsidP="00402B5B">
      <w:pPr>
        <w:pStyle w:val="WABody6above"/>
        <w:tabs>
          <w:tab w:val="left" w:pos="9180"/>
        </w:tabs>
        <w:ind w:left="720"/>
        <w:rPr>
          <w:i/>
        </w:rPr>
      </w:pPr>
      <w:r w:rsidRPr="00F767CE">
        <w:rPr>
          <w:i/>
          <w:iCs/>
        </w:rPr>
        <w:t>Fill out below to say if a Washington State court has personal jurisdiction (authority to make decisions) over each parent.</w:t>
      </w:r>
    </w:p>
    <w:p w14:paraId="06B297C9" w14:textId="5879497D" w:rsidR="00EB2771" w:rsidRPr="00F767CE" w:rsidRDefault="00FB4400" w:rsidP="00FE786E">
      <w:pPr>
        <w:pStyle w:val="WABody6above"/>
        <w:tabs>
          <w:tab w:val="left" w:pos="9180"/>
        </w:tabs>
        <w:spacing w:before="0" w:after="120"/>
        <w:ind w:left="720"/>
        <w:rPr>
          <w:i/>
          <w:lang w:val="es-US"/>
        </w:rPr>
      </w:pPr>
      <w:r w:rsidRPr="00F767CE">
        <w:rPr>
          <w:i/>
          <w:iCs/>
          <w:lang w:val="es-US"/>
        </w:rPr>
        <w:t>Rellene lo siguiente para indicar si un tribunal del estado de Washington tiene jurisdicción personal (facultades para emitir fallos) sobre cada uno de los padres.</w:t>
      </w:r>
    </w:p>
    <w:tbl>
      <w:tblPr>
        <w:tblW w:w="9029" w:type="dxa"/>
        <w:tblInd w:w="5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318"/>
        <w:gridCol w:w="2897"/>
        <w:gridCol w:w="2814"/>
      </w:tblGrid>
      <w:tr w:rsidR="00EB2771" w:rsidRPr="00C57355" w14:paraId="403AEED5" w14:textId="77777777" w:rsidTr="007A6123">
        <w:trPr>
          <w:tblHeader/>
        </w:trPr>
        <w:tc>
          <w:tcPr>
            <w:tcW w:w="3318" w:type="dxa"/>
          </w:tcPr>
          <w:p w14:paraId="7A2312EB" w14:textId="77777777" w:rsidR="00FB4400" w:rsidRPr="00F767CE" w:rsidRDefault="00EB2771" w:rsidP="00402B5B">
            <w:pPr>
              <w:pStyle w:val="WAblankline"/>
              <w:tabs>
                <w:tab w:val="left" w:pos="4320"/>
                <w:tab w:val="left" w:pos="7110"/>
              </w:tabs>
              <w:spacing w:before="60"/>
              <w:ind w:left="0"/>
              <w:rPr>
                <w:rFonts w:ascii="Arial Narrow" w:hAnsi="Arial Narrow"/>
                <w:i/>
                <w:u w:val="none"/>
              </w:rPr>
            </w:pPr>
            <w:r w:rsidRPr="00F767CE">
              <w:rPr>
                <w:rFonts w:ascii="Arial Narrow" w:hAnsi="Arial Narrow"/>
                <w:b/>
                <w:bCs/>
                <w:u w:val="none"/>
              </w:rPr>
              <w:t xml:space="preserve">Basis for Personal Jurisdiction </w:t>
            </w:r>
            <w:r w:rsidRPr="00F767CE">
              <w:rPr>
                <w:rFonts w:ascii="Arial Narrow" w:hAnsi="Arial Narrow"/>
                <w:b/>
                <w:bCs/>
                <w:u w:val="none"/>
              </w:rPr>
              <w:br/>
            </w:r>
            <w:r w:rsidRPr="00F767CE">
              <w:rPr>
                <w:rFonts w:ascii="Arial Narrow" w:hAnsi="Arial Narrow"/>
                <w:i/>
                <w:iCs/>
                <w:u w:val="none"/>
              </w:rPr>
              <w:t>(check all that apply):</w:t>
            </w:r>
          </w:p>
          <w:p w14:paraId="0C75AE19" w14:textId="58933987" w:rsidR="00EB2771" w:rsidRPr="00F767CE" w:rsidRDefault="00FB4400" w:rsidP="00FE786E">
            <w:pPr>
              <w:pStyle w:val="WAblankline"/>
              <w:tabs>
                <w:tab w:val="left" w:pos="4320"/>
                <w:tab w:val="left" w:pos="7110"/>
              </w:tabs>
              <w:spacing w:before="0" w:after="60"/>
              <w:ind w:left="0"/>
              <w:rPr>
                <w:i/>
                <w:u w:val="none"/>
                <w:lang w:val="es-US"/>
              </w:rPr>
            </w:pPr>
            <w:r w:rsidRPr="00F767CE">
              <w:rPr>
                <w:rFonts w:ascii="Arial Narrow" w:hAnsi="Arial Narrow"/>
                <w:b/>
                <w:bCs/>
                <w:i/>
                <w:iCs/>
                <w:u w:val="none"/>
                <w:lang w:val="es-US"/>
              </w:rPr>
              <w:t xml:space="preserve">Fundamento para la jurisdicción personal </w:t>
            </w:r>
            <w:r w:rsidRPr="00F767CE">
              <w:rPr>
                <w:rFonts w:ascii="Arial Narrow" w:hAnsi="Arial Narrow"/>
                <w:i/>
                <w:iCs/>
                <w:u w:val="none"/>
                <w:lang w:val="es-US"/>
              </w:rPr>
              <w:br/>
              <w:t>(marque todas las opciones que correspondan):</w:t>
            </w:r>
          </w:p>
        </w:tc>
        <w:tc>
          <w:tcPr>
            <w:tcW w:w="2897" w:type="dxa"/>
          </w:tcPr>
          <w:p w14:paraId="41B07161" w14:textId="77777777" w:rsidR="00FB4400" w:rsidRPr="00F767CE" w:rsidRDefault="00B83930" w:rsidP="00402B5B">
            <w:pPr>
              <w:pStyle w:val="WAblankline"/>
              <w:tabs>
                <w:tab w:val="clear" w:pos="9360"/>
                <w:tab w:val="left" w:pos="2611"/>
              </w:tabs>
              <w:spacing w:before="60"/>
              <w:ind w:left="0"/>
              <w:rPr>
                <w:rFonts w:ascii="Arial Narrow" w:hAnsi="Arial Narrow"/>
                <w:b/>
                <w:u w:val="none"/>
                <w:lang w:val="es-US"/>
              </w:rPr>
            </w:pPr>
            <w:proofErr w:type="spellStart"/>
            <w:r w:rsidRPr="00F767CE">
              <w:rPr>
                <w:rFonts w:ascii="Arial Narrow" w:hAnsi="Arial Narrow"/>
                <w:b/>
                <w:bCs/>
                <w:u w:val="none"/>
                <w:lang w:val="es-US"/>
              </w:rPr>
              <w:t>Parent</w:t>
            </w:r>
            <w:proofErr w:type="spellEnd"/>
            <w:r w:rsidRPr="00F767CE">
              <w:rPr>
                <w:rFonts w:ascii="Arial Narrow" w:hAnsi="Arial Narrow"/>
                <w:b/>
                <w:bCs/>
                <w:u w:val="none"/>
                <w:lang w:val="es-US"/>
              </w:rPr>
              <w:t xml:space="preserve"> 1 </w:t>
            </w:r>
            <w:proofErr w:type="spellStart"/>
            <w:r w:rsidRPr="00F767CE">
              <w:rPr>
                <w:rFonts w:ascii="Arial Narrow" w:hAnsi="Arial Narrow"/>
                <w:b/>
                <w:bCs/>
                <w:u w:val="none"/>
                <w:lang w:val="es-US"/>
              </w:rPr>
              <w:t>Name</w:t>
            </w:r>
            <w:proofErr w:type="spellEnd"/>
            <w:r w:rsidRPr="00F767CE">
              <w:rPr>
                <w:rFonts w:ascii="Arial Narrow" w:hAnsi="Arial Narrow"/>
                <w:b/>
                <w:bCs/>
                <w:u w:val="none"/>
                <w:lang w:val="es-US"/>
              </w:rPr>
              <w:t>:</w:t>
            </w:r>
          </w:p>
          <w:p w14:paraId="19A4B1C7" w14:textId="2B28FB40" w:rsidR="00EB2771" w:rsidRPr="00F767CE" w:rsidRDefault="00FB4400" w:rsidP="00FE786E">
            <w:pPr>
              <w:pStyle w:val="WAblankline"/>
              <w:tabs>
                <w:tab w:val="clear" w:pos="9360"/>
                <w:tab w:val="left" w:pos="2611"/>
              </w:tabs>
              <w:spacing w:before="0"/>
              <w:ind w:left="0"/>
              <w:rPr>
                <w:rFonts w:ascii="Arial Narrow" w:hAnsi="Arial Narrow"/>
                <w:b/>
                <w:i/>
                <w:u w:val="none"/>
                <w:lang w:val="es-US"/>
              </w:rPr>
            </w:pPr>
            <w:r w:rsidRPr="00F767CE">
              <w:rPr>
                <w:rFonts w:ascii="Arial Narrow" w:hAnsi="Arial Narrow"/>
                <w:b/>
                <w:bCs/>
                <w:i/>
                <w:iCs/>
                <w:u w:val="none"/>
                <w:lang w:val="es-US"/>
              </w:rPr>
              <w:t>Nombre del padre o la madre 1:</w:t>
            </w:r>
          </w:p>
          <w:p w14:paraId="5E44D7B6" w14:textId="1C716DBE" w:rsidR="00EB2771" w:rsidRPr="00F767CE" w:rsidRDefault="00EB2771" w:rsidP="00A2358D">
            <w:pPr>
              <w:pStyle w:val="WAblankline"/>
              <w:tabs>
                <w:tab w:val="clear" w:pos="9360"/>
                <w:tab w:val="left" w:pos="2611"/>
              </w:tabs>
              <w:spacing w:before="0"/>
              <w:ind w:left="0"/>
              <w:rPr>
                <w:rFonts w:ascii="Arial Narrow" w:hAnsi="Arial Narrow"/>
                <w:b/>
                <w:lang w:val="es-US"/>
              </w:rPr>
            </w:pPr>
            <w:r w:rsidRPr="00F767CE">
              <w:rPr>
                <w:rFonts w:ascii="Arial Narrow" w:hAnsi="Arial Narrow"/>
                <w:b/>
                <w:bCs/>
                <w:lang w:val="es-US"/>
              </w:rPr>
              <w:tab/>
              <w:t xml:space="preserve"> </w:t>
            </w:r>
          </w:p>
        </w:tc>
        <w:tc>
          <w:tcPr>
            <w:tcW w:w="2814" w:type="dxa"/>
          </w:tcPr>
          <w:p w14:paraId="6096135C" w14:textId="77777777" w:rsidR="00FB4400" w:rsidRPr="00F767CE" w:rsidRDefault="00B83930" w:rsidP="00402B5B">
            <w:pPr>
              <w:pStyle w:val="WAblankline"/>
              <w:tabs>
                <w:tab w:val="clear" w:pos="9360"/>
                <w:tab w:val="left" w:pos="2611"/>
              </w:tabs>
              <w:spacing w:before="60"/>
              <w:ind w:left="0"/>
              <w:rPr>
                <w:rFonts w:ascii="Arial Narrow" w:hAnsi="Arial Narrow"/>
                <w:b/>
                <w:u w:val="none"/>
                <w:lang w:val="es-US"/>
              </w:rPr>
            </w:pPr>
            <w:proofErr w:type="spellStart"/>
            <w:r w:rsidRPr="00F767CE">
              <w:rPr>
                <w:rFonts w:ascii="Arial Narrow" w:hAnsi="Arial Narrow"/>
                <w:b/>
                <w:bCs/>
                <w:u w:val="none"/>
                <w:lang w:val="es-US"/>
              </w:rPr>
              <w:t>Parent</w:t>
            </w:r>
            <w:proofErr w:type="spellEnd"/>
            <w:r w:rsidRPr="00F767CE">
              <w:rPr>
                <w:rFonts w:ascii="Arial Narrow" w:hAnsi="Arial Narrow"/>
                <w:b/>
                <w:bCs/>
                <w:u w:val="none"/>
                <w:lang w:val="es-US"/>
              </w:rPr>
              <w:t xml:space="preserve"> 2 </w:t>
            </w:r>
            <w:proofErr w:type="spellStart"/>
            <w:r w:rsidRPr="00F767CE">
              <w:rPr>
                <w:rFonts w:ascii="Arial Narrow" w:hAnsi="Arial Narrow"/>
                <w:b/>
                <w:bCs/>
                <w:u w:val="none"/>
                <w:lang w:val="es-US"/>
              </w:rPr>
              <w:t>Name</w:t>
            </w:r>
            <w:proofErr w:type="spellEnd"/>
            <w:r w:rsidRPr="00F767CE">
              <w:rPr>
                <w:rFonts w:ascii="Arial Narrow" w:hAnsi="Arial Narrow"/>
                <w:b/>
                <w:bCs/>
                <w:u w:val="none"/>
                <w:lang w:val="es-US"/>
              </w:rPr>
              <w:t>:</w:t>
            </w:r>
          </w:p>
          <w:p w14:paraId="121458B5" w14:textId="36FA3C34" w:rsidR="00EB2771" w:rsidRPr="00F767CE" w:rsidRDefault="00FB4400" w:rsidP="00FE786E">
            <w:pPr>
              <w:pStyle w:val="WAblankline"/>
              <w:tabs>
                <w:tab w:val="clear" w:pos="9360"/>
                <w:tab w:val="left" w:pos="2611"/>
              </w:tabs>
              <w:spacing w:before="0"/>
              <w:ind w:left="0"/>
              <w:rPr>
                <w:rFonts w:ascii="Arial Narrow" w:hAnsi="Arial Narrow"/>
                <w:b/>
                <w:i/>
                <w:u w:val="none"/>
                <w:lang w:val="es-US"/>
              </w:rPr>
            </w:pPr>
            <w:r w:rsidRPr="00F767CE">
              <w:rPr>
                <w:rFonts w:ascii="Arial Narrow" w:hAnsi="Arial Narrow"/>
                <w:b/>
                <w:bCs/>
                <w:i/>
                <w:iCs/>
                <w:u w:val="none"/>
                <w:lang w:val="es-US"/>
              </w:rPr>
              <w:t>Nombre del padre o la madre 2:</w:t>
            </w:r>
          </w:p>
          <w:p w14:paraId="319BC756" w14:textId="7CC55E6B" w:rsidR="00EB2771" w:rsidRPr="00F767CE" w:rsidRDefault="00EB2771" w:rsidP="00A2358D">
            <w:pPr>
              <w:pStyle w:val="WAblankline"/>
              <w:tabs>
                <w:tab w:val="clear" w:pos="9360"/>
                <w:tab w:val="left" w:pos="2611"/>
              </w:tabs>
              <w:spacing w:before="0"/>
              <w:ind w:left="0"/>
              <w:rPr>
                <w:rFonts w:ascii="Arial Narrow" w:hAnsi="Arial Narrow"/>
                <w:b/>
                <w:lang w:val="es-US"/>
              </w:rPr>
            </w:pPr>
            <w:r w:rsidRPr="00F767CE">
              <w:rPr>
                <w:rFonts w:ascii="Arial Narrow" w:hAnsi="Arial Narrow"/>
                <w:b/>
                <w:bCs/>
                <w:lang w:val="es-US"/>
              </w:rPr>
              <w:tab/>
            </w:r>
          </w:p>
        </w:tc>
      </w:tr>
      <w:tr w:rsidR="00EB2771" w:rsidRPr="00F767CE" w14:paraId="1C2AD77E" w14:textId="77777777" w:rsidTr="007A6123">
        <w:tc>
          <w:tcPr>
            <w:tcW w:w="3318" w:type="dxa"/>
          </w:tcPr>
          <w:p w14:paraId="6BCCCE0B" w14:textId="77777777" w:rsidR="00FB4400" w:rsidRPr="00F767CE" w:rsidRDefault="00EB2771" w:rsidP="00402B5B">
            <w:pPr>
              <w:tabs>
                <w:tab w:val="left" w:pos="3636"/>
              </w:tabs>
              <w:spacing w:after="0" w:line="320" w:lineRule="exact"/>
              <w:rPr>
                <w:rFonts w:ascii="Arial Narrow" w:hAnsi="Arial Narrow" w:cs="Arial"/>
                <w:sz w:val="22"/>
                <w:szCs w:val="22"/>
              </w:rPr>
            </w:pPr>
            <w:r w:rsidRPr="00F767CE">
              <w:rPr>
                <w:rFonts w:ascii="Arial Narrow" w:hAnsi="Arial Narrow" w:cs="Arial"/>
                <w:sz w:val="22"/>
                <w:szCs w:val="22"/>
              </w:rPr>
              <w:t>Will be served in Washington</w:t>
            </w:r>
          </w:p>
          <w:p w14:paraId="2FE92AE3" w14:textId="25368A8E" w:rsidR="00EB2771" w:rsidRPr="00F767CE" w:rsidRDefault="00FB4400" w:rsidP="00FE786E">
            <w:pPr>
              <w:tabs>
                <w:tab w:val="left" w:pos="3636"/>
              </w:tabs>
              <w:spacing w:after="0" w:line="320" w:lineRule="exact"/>
              <w:rPr>
                <w:rFonts w:ascii="Arial Narrow" w:hAnsi="Arial Narrow" w:cs="Arial"/>
                <w:i/>
                <w:sz w:val="22"/>
                <w:szCs w:val="22"/>
              </w:rPr>
            </w:pPr>
            <w:proofErr w:type="spellStart"/>
            <w:r w:rsidRPr="00F767CE">
              <w:rPr>
                <w:rFonts w:ascii="Arial Narrow" w:hAnsi="Arial Narrow" w:cs="Arial"/>
                <w:i/>
                <w:iCs/>
                <w:sz w:val="22"/>
                <w:szCs w:val="22"/>
              </w:rPr>
              <w:t>Será</w:t>
            </w:r>
            <w:proofErr w:type="spellEnd"/>
            <w:r w:rsidRPr="00F767CE">
              <w:rPr>
                <w:rFonts w:ascii="Arial Narrow" w:hAnsi="Arial Narrow" w:cs="Arial"/>
                <w:i/>
                <w:iCs/>
                <w:sz w:val="22"/>
                <w:szCs w:val="22"/>
              </w:rPr>
              <w:t xml:space="preserve"> </w:t>
            </w:r>
            <w:proofErr w:type="spellStart"/>
            <w:r w:rsidRPr="00F767CE">
              <w:rPr>
                <w:rFonts w:ascii="Arial Narrow" w:hAnsi="Arial Narrow" w:cs="Arial"/>
                <w:i/>
                <w:iCs/>
                <w:sz w:val="22"/>
                <w:szCs w:val="22"/>
              </w:rPr>
              <w:t>notificado</w:t>
            </w:r>
            <w:proofErr w:type="spellEnd"/>
            <w:r w:rsidRPr="00F767CE">
              <w:rPr>
                <w:rFonts w:ascii="Arial Narrow" w:hAnsi="Arial Narrow" w:cs="Arial"/>
                <w:i/>
                <w:iCs/>
                <w:sz w:val="22"/>
                <w:szCs w:val="22"/>
              </w:rPr>
              <w:t xml:space="preserve"> </w:t>
            </w:r>
            <w:proofErr w:type="spellStart"/>
            <w:r w:rsidRPr="00F767CE">
              <w:rPr>
                <w:rFonts w:ascii="Arial Narrow" w:hAnsi="Arial Narrow" w:cs="Arial"/>
                <w:i/>
                <w:iCs/>
                <w:sz w:val="22"/>
                <w:szCs w:val="22"/>
              </w:rPr>
              <w:t>en</w:t>
            </w:r>
            <w:proofErr w:type="spellEnd"/>
            <w:r w:rsidRPr="00F767CE">
              <w:rPr>
                <w:rFonts w:ascii="Arial Narrow" w:hAnsi="Arial Narrow" w:cs="Arial"/>
                <w:i/>
                <w:iCs/>
                <w:sz w:val="22"/>
                <w:szCs w:val="22"/>
              </w:rPr>
              <w:t xml:space="preserve"> Washington</w:t>
            </w:r>
          </w:p>
        </w:tc>
        <w:tc>
          <w:tcPr>
            <w:tcW w:w="2897" w:type="dxa"/>
            <w:vAlign w:val="center"/>
          </w:tcPr>
          <w:p w14:paraId="1F1F0136" w14:textId="0FED84A8" w:rsidR="00EB2771" w:rsidRPr="00F767CE" w:rsidRDefault="00EB2771" w:rsidP="00A2358D">
            <w:pPr>
              <w:pStyle w:val="WABody6above"/>
              <w:spacing w:before="0"/>
              <w:jc w:val="center"/>
              <w:rPr>
                <w:rFonts w:ascii="Arial Narrow" w:hAnsi="Arial Narrow"/>
                <w:i/>
              </w:rPr>
            </w:pPr>
            <w:r w:rsidRPr="00F767CE">
              <w:rPr>
                <w:rFonts w:ascii="Arial Narrow" w:hAnsi="Arial Narrow"/>
                <w:i/>
                <w:iCs/>
              </w:rPr>
              <w:t>[  ]</w:t>
            </w:r>
          </w:p>
        </w:tc>
        <w:tc>
          <w:tcPr>
            <w:tcW w:w="2814" w:type="dxa"/>
            <w:vAlign w:val="center"/>
          </w:tcPr>
          <w:p w14:paraId="037E37AF" w14:textId="6D4485B8" w:rsidR="00EB2771" w:rsidRPr="00F767CE" w:rsidRDefault="00EB2771" w:rsidP="00A2358D">
            <w:pPr>
              <w:pStyle w:val="WABody6above"/>
              <w:spacing w:before="0"/>
              <w:jc w:val="center"/>
              <w:rPr>
                <w:rFonts w:ascii="Arial Narrow" w:hAnsi="Arial Narrow"/>
                <w:i/>
              </w:rPr>
            </w:pPr>
            <w:r w:rsidRPr="00F767CE">
              <w:rPr>
                <w:rFonts w:ascii="Arial Narrow" w:hAnsi="Arial Narrow"/>
                <w:i/>
                <w:iCs/>
              </w:rPr>
              <w:t>[  ]</w:t>
            </w:r>
          </w:p>
        </w:tc>
      </w:tr>
      <w:tr w:rsidR="00A2358D" w:rsidRPr="00F767CE" w14:paraId="69FF0FC3" w14:textId="77777777" w:rsidTr="007A6123">
        <w:tc>
          <w:tcPr>
            <w:tcW w:w="3318" w:type="dxa"/>
          </w:tcPr>
          <w:p w14:paraId="40BB7F06" w14:textId="77777777" w:rsidR="00A2358D" w:rsidRPr="00F767CE" w:rsidRDefault="00A2358D" w:rsidP="00A2358D">
            <w:pPr>
              <w:pStyle w:val="WAblankline"/>
              <w:tabs>
                <w:tab w:val="left" w:pos="4320"/>
                <w:tab w:val="left" w:pos="7110"/>
              </w:tabs>
              <w:spacing w:before="60"/>
              <w:ind w:left="0"/>
              <w:rPr>
                <w:rFonts w:ascii="Arial Narrow" w:hAnsi="Arial Narrow"/>
                <w:u w:val="none"/>
              </w:rPr>
            </w:pPr>
            <w:proofErr w:type="gramStart"/>
            <w:r w:rsidRPr="00F767CE">
              <w:rPr>
                <w:rFonts w:ascii="Arial Narrow" w:hAnsi="Arial Narrow"/>
                <w:u w:val="none"/>
              </w:rPr>
              <w:lastRenderedPageBreak/>
              <w:t>Lives</w:t>
            </w:r>
            <w:proofErr w:type="gramEnd"/>
            <w:r w:rsidRPr="00F767CE">
              <w:rPr>
                <w:rFonts w:ascii="Arial Narrow" w:hAnsi="Arial Narrow"/>
                <w:u w:val="none"/>
              </w:rPr>
              <w:t xml:space="preserve"> in Washington now</w:t>
            </w:r>
          </w:p>
          <w:p w14:paraId="3299C8FA" w14:textId="7BC23A42" w:rsidR="00A2358D" w:rsidRPr="00F767CE" w:rsidRDefault="00A2358D" w:rsidP="00A2358D">
            <w:pPr>
              <w:pStyle w:val="WAblankline"/>
              <w:tabs>
                <w:tab w:val="left" w:pos="4320"/>
                <w:tab w:val="left" w:pos="7110"/>
              </w:tabs>
              <w:spacing w:before="0" w:after="60"/>
              <w:ind w:left="0"/>
              <w:rPr>
                <w:rFonts w:ascii="Arial Narrow" w:hAnsi="Arial Narrow"/>
                <w:i/>
                <w:u w:val="none"/>
              </w:rPr>
            </w:pPr>
            <w:proofErr w:type="spellStart"/>
            <w:r w:rsidRPr="00F767CE">
              <w:rPr>
                <w:rFonts w:ascii="Arial Narrow" w:hAnsi="Arial Narrow"/>
                <w:i/>
                <w:iCs/>
                <w:u w:val="none"/>
              </w:rPr>
              <w:t>Vive</w:t>
            </w:r>
            <w:proofErr w:type="spellEnd"/>
            <w:r w:rsidRPr="00F767CE">
              <w:rPr>
                <w:rFonts w:ascii="Arial Narrow" w:hAnsi="Arial Narrow"/>
                <w:i/>
                <w:iCs/>
                <w:u w:val="none"/>
              </w:rPr>
              <w:t xml:space="preserve"> </w:t>
            </w:r>
            <w:proofErr w:type="spellStart"/>
            <w:r w:rsidRPr="00F767CE">
              <w:rPr>
                <w:rFonts w:ascii="Arial Narrow" w:hAnsi="Arial Narrow"/>
                <w:i/>
                <w:iCs/>
                <w:u w:val="none"/>
              </w:rPr>
              <w:t>en</w:t>
            </w:r>
            <w:proofErr w:type="spellEnd"/>
            <w:r w:rsidRPr="00F767CE">
              <w:rPr>
                <w:rFonts w:ascii="Arial Narrow" w:hAnsi="Arial Narrow"/>
                <w:i/>
                <w:iCs/>
                <w:u w:val="none"/>
              </w:rPr>
              <w:t xml:space="preserve"> Washington </w:t>
            </w:r>
            <w:proofErr w:type="spellStart"/>
            <w:r w:rsidRPr="00F767CE">
              <w:rPr>
                <w:rFonts w:ascii="Arial Narrow" w:hAnsi="Arial Narrow"/>
                <w:i/>
                <w:iCs/>
                <w:u w:val="none"/>
              </w:rPr>
              <w:t>actualmente</w:t>
            </w:r>
            <w:proofErr w:type="spellEnd"/>
          </w:p>
        </w:tc>
        <w:tc>
          <w:tcPr>
            <w:tcW w:w="2897" w:type="dxa"/>
            <w:vAlign w:val="center"/>
          </w:tcPr>
          <w:p w14:paraId="50BFEE3E" w14:textId="32747717" w:rsidR="00A2358D" w:rsidRPr="00F767CE" w:rsidRDefault="00A2358D" w:rsidP="00A2358D">
            <w:pPr>
              <w:pStyle w:val="WABody6above"/>
              <w:spacing w:before="0" w:after="60"/>
              <w:jc w:val="center"/>
              <w:rPr>
                <w:rFonts w:ascii="Arial Narrow" w:hAnsi="Arial Narrow"/>
                <w:i/>
              </w:rPr>
            </w:pPr>
            <w:r w:rsidRPr="00F767CE">
              <w:rPr>
                <w:rFonts w:ascii="Arial Narrow" w:hAnsi="Arial Narrow"/>
                <w:i/>
                <w:iCs/>
              </w:rPr>
              <w:t>[  ]</w:t>
            </w:r>
          </w:p>
        </w:tc>
        <w:tc>
          <w:tcPr>
            <w:tcW w:w="2814" w:type="dxa"/>
            <w:vAlign w:val="center"/>
          </w:tcPr>
          <w:p w14:paraId="6E23AF0A" w14:textId="3C246B64" w:rsidR="00A2358D" w:rsidRPr="00F767CE" w:rsidRDefault="00A2358D" w:rsidP="00A2358D">
            <w:pPr>
              <w:pStyle w:val="WABody6above"/>
              <w:spacing w:before="0" w:after="60"/>
              <w:jc w:val="center"/>
              <w:rPr>
                <w:rFonts w:ascii="Arial Narrow" w:hAnsi="Arial Narrow"/>
                <w:i/>
              </w:rPr>
            </w:pPr>
            <w:r w:rsidRPr="00F767CE">
              <w:rPr>
                <w:rFonts w:ascii="Arial Narrow" w:hAnsi="Arial Narrow"/>
                <w:i/>
                <w:iCs/>
              </w:rPr>
              <w:t>[  ]</w:t>
            </w:r>
          </w:p>
        </w:tc>
      </w:tr>
      <w:tr w:rsidR="00A2358D" w:rsidRPr="00F767CE" w14:paraId="16C2AB81" w14:textId="77777777" w:rsidTr="007A6123">
        <w:tc>
          <w:tcPr>
            <w:tcW w:w="3318" w:type="dxa"/>
          </w:tcPr>
          <w:p w14:paraId="552A60D5" w14:textId="77777777" w:rsidR="00A2358D" w:rsidRPr="00F767CE" w:rsidRDefault="00A2358D" w:rsidP="00A2358D">
            <w:pPr>
              <w:pStyle w:val="WAblankline"/>
              <w:tabs>
                <w:tab w:val="left" w:pos="4320"/>
                <w:tab w:val="left" w:pos="7110"/>
              </w:tabs>
              <w:spacing w:before="60"/>
              <w:ind w:left="0"/>
              <w:rPr>
                <w:rFonts w:ascii="Arial Narrow" w:hAnsi="Arial Narrow"/>
                <w:u w:val="none"/>
              </w:rPr>
            </w:pPr>
            <w:r w:rsidRPr="00F767CE">
              <w:rPr>
                <w:rFonts w:ascii="Arial Narrow" w:hAnsi="Arial Narrow"/>
                <w:u w:val="none"/>
              </w:rPr>
              <w:t>Lived in Washington with child</w:t>
            </w:r>
          </w:p>
          <w:p w14:paraId="790C92DD" w14:textId="6848D52B" w:rsidR="00A2358D" w:rsidRPr="00F767CE" w:rsidRDefault="00A2358D" w:rsidP="00A2358D">
            <w:pPr>
              <w:pStyle w:val="WAblankline"/>
              <w:tabs>
                <w:tab w:val="left" w:pos="4320"/>
                <w:tab w:val="left" w:pos="7110"/>
              </w:tabs>
              <w:spacing w:before="0" w:after="60"/>
              <w:ind w:left="0"/>
              <w:rPr>
                <w:rFonts w:ascii="Arial Narrow" w:hAnsi="Arial Narrow"/>
                <w:i/>
                <w:u w:val="none"/>
              </w:rPr>
            </w:pPr>
            <w:proofErr w:type="spellStart"/>
            <w:r w:rsidRPr="00F767CE">
              <w:rPr>
                <w:rFonts w:ascii="Arial Narrow" w:hAnsi="Arial Narrow"/>
                <w:i/>
                <w:iCs/>
                <w:u w:val="none"/>
              </w:rPr>
              <w:t>Vivió</w:t>
            </w:r>
            <w:proofErr w:type="spellEnd"/>
            <w:r w:rsidRPr="00F767CE">
              <w:rPr>
                <w:rFonts w:ascii="Arial Narrow" w:hAnsi="Arial Narrow"/>
                <w:i/>
                <w:iCs/>
                <w:u w:val="none"/>
              </w:rPr>
              <w:t xml:space="preserve"> </w:t>
            </w:r>
            <w:proofErr w:type="spellStart"/>
            <w:r w:rsidRPr="00F767CE">
              <w:rPr>
                <w:rFonts w:ascii="Arial Narrow" w:hAnsi="Arial Narrow"/>
                <w:i/>
                <w:iCs/>
                <w:u w:val="none"/>
              </w:rPr>
              <w:t>en</w:t>
            </w:r>
            <w:proofErr w:type="spellEnd"/>
            <w:r w:rsidRPr="00F767CE">
              <w:rPr>
                <w:rFonts w:ascii="Arial Narrow" w:hAnsi="Arial Narrow"/>
                <w:i/>
                <w:iCs/>
                <w:u w:val="none"/>
              </w:rPr>
              <w:t xml:space="preserve"> Washington con </w:t>
            </w:r>
            <w:proofErr w:type="spellStart"/>
            <w:r w:rsidRPr="00F767CE">
              <w:rPr>
                <w:rFonts w:ascii="Arial Narrow" w:hAnsi="Arial Narrow"/>
                <w:i/>
                <w:iCs/>
                <w:u w:val="none"/>
              </w:rPr>
              <w:t>el</w:t>
            </w:r>
            <w:proofErr w:type="spellEnd"/>
            <w:r w:rsidRPr="00F767CE">
              <w:rPr>
                <w:rFonts w:ascii="Arial Narrow" w:hAnsi="Arial Narrow"/>
                <w:i/>
                <w:iCs/>
                <w:u w:val="none"/>
              </w:rPr>
              <w:t xml:space="preserve"> </w:t>
            </w:r>
            <w:proofErr w:type="spellStart"/>
            <w:r w:rsidRPr="00F767CE">
              <w:rPr>
                <w:rFonts w:ascii="Arial Narrow" w:hAnsi="Arial Narrow"/>
                <w:i/>
                <w:iCs/>
                <w:u w:val="none"/>
              </w:rPr>
              <w:t>menor</w:t>
            </w:r>
            <w:proofErr w:type="spellEnd"/>
          </w:p>
        </w:tc>
        <w:tc>
          <w:tcPr>
            <w:tcW w:w="2897" w:type="dxa"/>
            <w:vAlign w:val="center"/>
          </w:tcPr>
          <w:p w14:paraId="726B1F1E" w14:textId="370A14C0" w:rsidR="00A2358D" w:rsidRPr="00F767CE" w:rsidRDefault="00A2358D" w:rsidP="00A2358D">
            <w:pPr>
              <w:pStyle w:val="WABody6above"/>
              <w:spacing w:before="0" w:after="60"/>
              <w:jc w:val="center"/>
              <w:rPr>
                <w:rFonts w:ascii="Arial Narrow" w:hAnsi="Arial Narrow"/>
                <w:i/>
              </w:rPr>
            </w:pPr>
            <w:r w:rsidRPr="00F767CE">
              <w:rPr>
                <w:rFonts w:ascii="Arial Narrow" w:hAnsi="Arial Narrow"/>
                <w:i/>
                <w:iCs/>
              </w:rPr>
              <w:t>[  ]</w:t>
            </w:r>
          </w:p>
        </w:tc>
        <w:tc>
          <w:tcPr>
            <w:tcW w:w="2814" w:type="dxa"/>
            <w:vAlign w:val="center"/>
          </w:tcPr>
          <w:p w14:paraId="1295C567" w14:textId="36E3B38F" w:rsidR="00A2358D" w:rsidRPr="00F767CE" w:rsidRDefault="00A2358D" w:rsidP="00A2358D">
            <w:pPr>
              <w:pStyle w:val="WABody6above"/>
              <w:spacing w:before="0" w:after="60"/>
              <w:jc w:val="center"/>
              <w:rPr>
                <w:rFonts w:ascii="Arial Narrow" w:hAnsi="Arial Narrow"/>
                <w:i/>
              </w:rPr>
            </w:pPr>
            <w:r w:rsidRPr="00F767CE">
              <w:rPr>
                <w:rFonts w:ascii="Arial Narrow" w:hAnsi="Arial Narrow"/>
                <w:i/>
                <w:iCs/>
              </w:rPr>
              <w:t>[  ]</w:t>
            </w:r>
          </w:p>
        </w:tc>
      </w:tr>
      <w:tr w:rsidR="00A2358D" w:rsidRPr="00F767CE" w14:paraId="0C6C1655" w14:textId="77777777" w:rsidTr="007A6123">
        <w:tc>
          <w:tcPr>
            <w:tcW w:w="3318" w:type="dxa"/>
          </w:tcPr>
          <w:p w14:paraId="4C1EEBEA" w14:textId="77777777" w:rsidR="00A2358D" w:rsidRPr="00F767CE" w:rsidRDefault="00A2358D" w:rsidP="00A2358D">
            <w:pPr>
              <w:pStyle w:val="WAblankline"/>
              <w:tabs>
                <w:tab w:val="left" w:pos="4320"/>
                <w:tab w:val="left" w:pos="7110"/>
              </w:tabs>
              <w:spacing w:before="60"/>
              <w:ind w:left="0"/>
              <w:rPr>
                <w:rFonts w:ascii="Arial Narrow" w:hAnsi="Arial Narrow"/>
                <w:u w:val="none"/>
              </w:rPr>
            </w:pPr>
            <w:proofErr w:type="gramStart"/>
            <w:r w:rsidRPr="00F767CE">
              <w:rPr>
                <w:rFonts w:ascii="Arial Narrow" w:hAnsi="Arial Narrow"/>
                <w:u w:val="none"/>
              </w:rPr>
              <w:t>Lived</w:t>
            </w:r>
            <w:proofErr w:type="gramEnd"/>
            <w:r w:rsidRPr="00F767CE">
              <w:rPr>
                <w:rFonts w:ascii="Arial Narrow" w:hAnsi="Arial Narrow"/>
                <w:u w:val="none"/>
              </w:rPr>
              <w:t xml:space="preserve"> in Washington and paid pregnancy costs or support for </w:t>
            </w:r>
            <w:proofErr w:type="gramStart"/>
            <w:r w:rsidRPr="00F767CE">
              <w:rPr>
                <w:rFonts w:ascii="Arial Narrow" w:hAnsi="Arial Narrow"/>
                <w:u w:val="none"/>
              </w:rPr>
              <w:t>child</w:t>
            </w:r>
            <w:proofErr w:type="gramEnd"/>
          </w:p>
          <w:p w14:paraId="453A3859" w14:textId="043990EE" w:rsidR="00A2358D" w:rsidRPr="00F767CE" w:rsidRDefault="00A2358D" w:rsidP="00A2358D">
            <w:pPr>
              <w:pStyle w:val="WAblankline"/>
              <w:tabs>
                <w:tab w:val="left" w:pos="4320"/>
                <w:tab w:val="left" w:pos="7110"/>
              </w:tabs>
              <w:spacing w:before="0" w:after="60"/>
              <w:ind w:left="0"/>
              <w:rPr>
                <w:rFonts w:ascii="Arial Narrow" w:hAnsi="Arial Narrow"/>
                <w:i/>
                <w:u w:val="none"/>
                <w:lang w:val="es-US"/>
              </w:rPr>
            </w:pPr>
            <w:r w:rsidRPr="00F767CE">
              <w:rPr>
                <w:rFonts w:ascii="Arial Narrow" w:hAnsi="Arial Narrow"/>
                <w:i/>
                <w:iCs/>
                <w:u w:val="none"/>
                <w:lang w:val="es-US"/>
              </w:rPr>
              <w:t>Vivió en Washington y pagó los costos del embarazo o la manutención del menor</w:t>
            </w:r>
          </w:p>
        </w:tc>
        <w:tc>
          <w:tcPr>
            <w:tcW w:w="2897" w:type="dxa"/>
            <w:vAlign w:val="center"/>
          </w:tcPr>
          <w:p w14:paraId="659088EB" w14:textId="1E83DBDC" w:rsidR="00A2358D" w:rsidRPr="00F767CE" w:rsidRDefault="00A2358D" w:rsidP="00A2358D">
            <w:pPr>
              <w:pStyle w:val="WABody6above"/>
              <w:spacing w:before="0" w:after="60"/>
              <w:jc w:val="center"/>
              <w:rPr>
                <w:rFonts w:ascii="Arial Narrow" w:hAnsi="Arial Narrow"/>
                <w:i/>
              </w:rPr>
            </w:pPr>
            <w:r w:rsidRPr="00F767CE">
              <w:rPr>
                <w:rFonts w:ascii="Arial Narrow" w:hAnsi="Arial Narrow"/>
                <w:i/>
                <w:iCs/>
              </w:rPr>
              <w:t>[  ]</w:t>
            </w:r>
          </w:p>
        </w:tc>
        <w:tc>
          <w:tcPr>
            <w:tcW w:w="2814" w:type="dxa"/>
            <w:vAlign w:val="center"/>
          </w:tcPr>
          <w:p w14:paraId="74E1905C" w14:textId="76482158" w:rsidR="00A2358D" w:rsidRPr="00F767CE" w:rsidRDefault="00A2358D" w:rsidP="00A2358D">
            <w:pPr>
              <w:pStyle w:val="WABody6above"/>
              <w:spacing w:before="0" w:after="60"/>
              <w:jc w:val="center"/>
              <w:rPr>
                <w:rFonts w:ascii="Arial Narrow" w:hAnsi="Arial Narrow"/>
                <w:i/>
              </w:rPr>
            </w:pPr>
            <w:r w:rsidRPr="00F767CE">
              <w:rPr>
                <w:rFonts w:ascii="Arial Narrow" w:hAnsi="Arial Narrow"/>
                <w:i/>
                <w:iCs/>
              </w:rPr>
              <w:t>[  ]</w:t>
            </w:r>
          </w:p>
        </w:tc>
      </w:tr>
      <w:tr w:rsidR="00A2358D" w:rsidRPr="00F767CE" w14:paraId="268BE64B" w14:textId="77777777" w:rsidTr="007A6123">
        <w:tc>
          <w:tcPr>
            <w:tcW w:w="3318" w:type="dxa"/>
          </w:tcPr>
          <w:p w14:paraId="464EA2FD" w14:textId="77777777" w:rsidR="00A2358D" w:rsidRPr="00F767CE" w:rsidRDefault="00A2358D" w:rsidP="00A2358D">
            <w:pPr>
              <w:pStyle w:val="WAblankline"/>
              <w:tabs>
                <w:tab w:val="left" w:pos="4320"/>
                <w:tab w:val="left" w:pos="7110"/>
              </w:tabs>
              <w:spacing w:before="60"/>
              <w:ind w:left="0"/>
              <w:rPr>
                <w:rFonts w:ascii="Arial Narrow" w:hAnsi="Arial Narrow"/>
                <w:u w:val="none"/>
              </w:rPr>
            </w:pPr>
            <w:r w:rsidRPr="00F767CE">
              <w:rPr>
                <w:rFonts w:ascii="Arial Narrow" w:hAnsi="Arial Narrow"/>
                <w:u w:val="none"/>
              </w:rPr>
              <w:t xml:space="preserve">Caused </w:t>
            </w:r>
            <w:proofErr w:type="gramStart"/>
            <w:r w:rsidRPr="00F767CE">
              <w:rPr>
                <w:rFonts w:ascii="Arial Narrow" w:hAnsi="Arial Narrow"/>
                <w:u w:val="none"/>
              </w:rPr>
              <w:t>child</w:t>
            </w:r>
            <w:proofErr w:type="gramEnd"/>
            <w:r w:rsidRPr="00F767CE">
              <w:rPr>
                <w:rFonts w:ascii="Arial Narrow" w:hAnsi="Arial Narrow"/>
                <w:u w:val="none"/>
              </w:rPr>
              <w:t xml:space="preserve"> to live in Washington</w:t>
            </w:r>
          </w:p>
          <w:p w14:paraId="29A16690" w14:textId="270E6777" w:rsidR="00A2358D" w:rsidRPr="00F767CE" w:rsidRDefault="00A2358D" w:rsidP="00A2358D">
            <w:pPr>
              <w:pStyle w:val="WAblankline"/>
              <w:tabs>
                <w:tab w:val="left" w:pos="4320"/>
                <w:tab w:val="left" w:pos="7110"/>
              </w:tabs>
              <w:spacing w:before="0" w:after="60"/>
              <w:ind w:left="0"/>
              <w:rPr>
                <w:rFonts w:ascii="Arial Narrow" w:hAnsi="Arial Narrow"/>
                <w:i/>
                <w:u w:val="none"/>
                <w:lang w:val="es-US"/>
              </w:rPr>
            </w:pPr>
            <w:r w:rsidRPr="00F767CE">
              <w:rPr>
                <w:rFonts w:ascii="Arial Narrow" w:hAnsi="Arial Narrow"/>
                <w:i/>
                <w:iCs/>
                <w:u w:val="none"/>
                <w:lang w:val="es-US"/>
              </w:rPr>
              <w:t>Hizo que el menor viviera en Washington</w:t>
            </w:r>
          </w:p>
        </w:tc>
        <w:tc>
          <w:tcPr>
            <w:tcW w:w="2897" w:type="dxa"/>
            <w:vAlign w:val="center"/>
          </w:tcPr>
          <w:p w14:paraId="2FE8782E" w14:textId="0096CFB1" w:rsidR="00A2358D" w:rsidRPr="00F767CE" w:rsidRDefault="00A2358D" w:rsidP="00A2358D">
            <w:pPr>
              <w:pStyle w:val="WABody6above"/>
              <w:spacing w:before="0" w:after="60"/>
              <w:jc w:val="center"/>
              <w:rPr>
                <w:rFonts w:ascii="Arial Narrow" w:hAnsi="Arial Narrow"/>
                <w:i/>
              </w:rPr>
            </w:pPr>
            <w:r w:rsidRPr="00F767CE">
              <w:rPr>
                <w:rFonts w:ascii="Arial Narrow" w:hAnsi="Arial Narrow"/>
                <w:i/>
                <w:iCs/>
              </w:rPr>
              <w:t>[  ]</w:t>
            </w:r>
          </w:p>
        </w:tc>
        <w:tc>
          <w:tcPr>
            <w:tcW w:w="2814" w:type="dxa"/>
            <w:vAlign w:val="center"/>
          </w:tcPr>
          <w:p w14:paraId="04575CB3" w14:textId="09F65624" w:rsidR="00A2358D" w:rsidRPr="00F767CE" w:rsidRDefault="00A2358D" w:rsidP="00A2358D">
            <w:pPr>
              <w:pStyle w:val="WABody6above"/>
              <w:spacing w:before="0" w:after="60"/>
              <w:jc w:val="center"/>
              <w:rPr>
                <w:rFonts w:ascii="Arial Narrow" w:hAnsi="Arial Narrow"/>
                <w:i/>
              </w:rPr>
            </w:pPr>
            <w:r w:rsidRPr="00F767CE">
              <w:rPr>
                <w:rFonts w:ascii="Arial Narrow" w:hAnsi="Arial Narrow"/>
                <w:i/>
                <w:iCs/>
              </w:rPr>
              <w:t>[  ]</w:t>
            </w:r>
          </w:p>
        </w:tc>
      </w:tr>
      <w:tr w:rsidR="00A2358D" w:rsidRPr="00F767CE" w14:paraId="575E0FDE" w14:textId="77777777" w:rsidTr="007A6123">
        <w:tc>
          <w:tcPr>
            <w:tcW w:w="3318" w:type="dxa"/>
          </w:tcPr>
          <w:p w14:paraId="3D883B77" w14:textId="77777777" w:rsidR="00A2358D" w:rsidRPr="00F767CE" w:rsidRDefault="00A2358D" w:rsidP="00A2358D">
            <w:pPr>
              <w:pStyle w:val="WAblankline"/>
              <w:tabs>
                <w:tab w:val="left" w:pos="4320"/>
                <w:tab w:val="left" w:pos="7110"/>
              </w:tabs>
              <w:spacing w:before="60"/>
              <w:ind w:left="0"/>
              <w:rPr>
                <w:rFonts w:ascii="Arial Narrow" w:hAnsi="Arial Narrow"/>
                <w:u w:val="none"/>
              </w:rPr>
            </w:pPr>
            <w:r w:rsidRPr="00F767CE">
              <w:rPr>
                <w:rFonts w:ascii="Arial Narrow" w:hAnsi="Arial Narrow"/>
                <w:u w:val="none"/>
              </w:rPr>
              <w:t>Had sex in Washington that may have produced the child</w:t>
            </w:r>
          </w:p>
          <w:p w14:paraId="600E859D" w14:textId="6C7AC149" w:rsidR="00A2358D" w:rsidRPr="00F767CE" w:rsidRDefault="00A2358D" w:rsidP="00A2358D">
            <w:pPr>
              <w:pStyle w:val="WAblankline"/>
              <w:tabs>
                <w:tab w:val="left" w:pos="4320"/>
                <w:tab w:val="left" w:pos="7110"/>
              </w:tabs>
              <w:spacing w:before="0" w:after="60"/>
              <w:ind w:left="0"/>
              <w:rPr>
                <w:rFonts w:ascii="Arial Narrow" w:hAnsi="Arial Narrow"/>
                <w:i/>
                <w:u w:val="none"/>
                <w:lang w:val="es-US"/>
              </w:rPr>
            </w:pPr>
            <w:r w:rsidRPr="00F767CE">
              <w:rPr>
                <w:rFonts w:ascii="Arial Narrow" w:hAnsi="Arial Narrow"/>
                <w:i/>
                <w:iCs/>
                <w:u w:val="none"/>
                <w:lang w:val="es-US"/>
              </w:rPr>
              <w:t>Tuvo relaciones sexuales en Washington que pueden haber llevado a la concepción del menor</w:t>
            </w:r>
          </w:p>
        </w:tc>
        <w:tc>
          <w:tcPr>
            <w:tcW w:w="2897" w:type="dxa"/>
            <w:vAlign w:val="center"/>
          </w:tcPr>
          <w:p w14:paraId="2828C4FC" w14:textId="36AE6400" w:rsidR="00A2358D" w:rsidRPr="00F767CE" w:rsidRDefault="00A2358D" w:rsidP="00A2358D">
            <w:pPr>
              <w:pStyle w:val="WABody6above"/>
              <w:spacing w:before="0" w:after="60"/>
              <w:jc w:val="center"/>
              <w:rPr>
                <w:rFonts w:ascii="Arial Narrow" w:hAnsi="Arial Narrow"/>
                <w:i/>
              </w:rPr>
            </w:pPr>
            <w:r w:rsidRPr="00F767CE">
              <w:rPr>
                <w:rFonts w:ascii="Arial Narrow" w:hAnsi="Arial Narrow"/>
                <w:i/>
                <w:iCs/>
              </w:rPr>
              <w:t>[  ]</w:t>
            </w:r>
          </w:p>
        </w:tc>
        <w:tc>
          <w:tcPr>
            <w:tcW w:w="2814" w:type="dxa"/>
            <w:vAlign w:val="center"/>
          </w:tcPr>
          <w:p w14:paraId="3F19AF12" w14:textId="1E4D8B21" w:rsidR="00A2358D" w:rsidRPr="00F767CE" w:rsidRDefault="00A2358D" w:rsidP="00A2358D">
            <w:pPr>
              <w:pStyle w:val="WABody6above"/>
              <w:spacing w:before="0" w:after="60"/>
              <w:jc w:val="center"/>
              <w:rPr>
                <w:rFonts w:ascii="Arial Narrow" w:hAnsi="Arial Narrow"/>
                <w:i/>
              </w:rPr>
            </w:pPr>
            <w:r w:rsidRPr="00F767CE">
              <w:rPr>
                <w:rFonts w:ascii="Arial Narrow" w:hAnsi="Arial Narrow"/>
                <w:i/>
                <w:iCs/>
              </w:rPr>
              <w:t>[  ]</w:t>
            </w:r>
          </w:p>
        </w:tc>
      </w:tr>
      <w:tr w:rsidR="00A2358D" w:rsidRPr="00F767CE" w14:paraId="2B5DCE82" w14:textId="77777777" w:rsidTr="007A6123">
        <w:tc>
          <w:tcPr>
            <w:tcW w:w="3318" w:type="dxa"/>
          </w:tcPr>
          <w:p w14:paraId="3E945E6D" w14:textId="77777777" w:rsidR="00A2358D" w:rsidRPr="00F767CE" w:rsidRDefault="00A2358D" w:rsidP="00A2358D">
            <w:pPr>
              <w:pStyle w:val="WAblankline"/>
              <w:tabs>
                <w:tab w:val="left" w:pos="4320"/>
                <w:tab w:val="left" w:pos="7110"/>
              </w:tabs>
              <w:spacing w:before="60"/>
              <w:ind w:left="0"/>
              <w:rPr>
                <w:rFonts w:ascii="Arial Narrow" w:hAnsi="Arial Narrow"/>
                <w:u w:val="none"/>
              </w:rPr>
            </w:pPr>
            <w:r w:rsidRPr="00F767CE">
              <w:rPr>
                <w:rFonts w:ascii="Arial Narrow" w:hAnsi="Arial Narrow"/>
                <w:u w:val="none"/>
              </w:rPr>
              <w:t>Agrees to Washington deciding</w:t>
            </w:r>
          </w:p>
          <w:p w14:paraId="4E9398AE" w14:textId="186FF189" w:rsidR="00A2358D" w:rsidRPr="00F767CE" w:rsidRDefault="00A2358D" w:rsidP="00A2358D">
            <w:pPr>
              <w:pStyle w:val="WAblankline"/>
              <w:tabs>
                <w:tab w:val="left" w:pos="4320"/>
                <w:tab w:val="left" w:pos="7110"/>
              </w:tabs>
              <w:spacing w:before="0" w:after="60"/>
              <w:ind w:left="0"/>
              <w:rPr>
                <w:rFonts w:ascii="Arial Narrow" w:hAnsi="Arial Narrow"/>
                <w:i/>
                <w:u w:val="none"/>
              </w:rPr>
            </w:pPr>
            <w:r w:rsidRPr="00F767CE">
              <w:rPr>
                <w:rFonts w:ascii="Arial Narrow" w:hAnsi="Arial Narrow"/>
                <w:i/>
                <w:iCs/>
                <w:u w:val="none"/>
                <w:lang w:val="es-US"/>
              </w:rPr>
              <w:t>Acepta que Washington tome la decisión</w:t>
            </w:r>
          </w:p>
        </w:tc>
        <w:tc>
          <w:tcPr>
            <w:tcW w:w="2897" w:type="dxa"/>
            <w:vAlign w:val="center"/>
          </w:tcPr>
          <w:p w14:paraId="0F552DAC" w14:textId="66FAEFB7" w:rsidR="00A2358D" w:rsidRPr="00F767CE" w:rsidRDefault="00A2358D" w:rsidP="00A2358D">
            <w:pPr>
              <w:pStyle w:val="WABody6above"/>
              <w:spacing w:before="0" w:after="60"/>
              <w:jc w:val="center"/>
              <w:rPr>
                <w:rFonts w:ascii="Arial Narrow" w:hAnsi="Arial Narrow"/>
                <w:i/>
              </w:rPr>
            </w:pPr>
            <w:r w:rsidRPr="00F767CE">
              <w:rPr>
                <w:rFonts w:ascii="Arial Narrow" w:hAnsi="Arial Narrow"/>
                <w:i/>
                <w:iCs/>
              </w:rPr>
              <w:t>[  ]</w:t>
            </w:r>
          </w:p>
        </w:tc>
        <w:tc>
          <w:tcPr>
            <w:tcW w:w="2814" w:type="dxa"/>
            <w:vAlign w:val="center"/>
          </w:tcPr>
          <w:p w14:paraId="51C5C685" w14:textId="6423B31A" w:rsidR="00A2358D" w:rsidRPr="00F767CE" w:rsidRDefault="00A2358D" w:rsidP="00A2358D">
            <w:pPr>
              <w:pStyle w:val="WABody6above"/>
              <w:spacing w:before="0" w:after="60"/>
              <w:jc w:val="center"/>
              <w:rPr>
                <w:rFonts w:ascii="Arial Narrow" w:hAnsi="Arial Narrow"/>
                <w:i/>
              </w:rPr>
            </w:pPr>
            <w:r w:rsidRPr="00F767CE">
              <w:rPr>
                <w:rFonts w:ascii="Arial Narrow" w:hAnsi="Arial Narrow"/>
                <w:i/>
                <w:iCs/>
              </w:rPr>
              <w:t>[  ]</w:t>
            </w:r>
          </w:p>
        </w:tc>
      </w:tr>
      <w:tr w:rsidR="00A2358D" w:rsidRPr="00F767CE" w14:paraId="3F518847" w14:textId="77777777" w:rsidTr="007A6123">
        <w:tc>
          <w:tcPr>
            <w:tcW w:w="3318" w:type="dxa"/>
          </w:tcPr>
          <w:p w14:paraId="07EAD62F" w14:textId="77777777" w:rsidR="00A2358D" w:rsidRPr="00F767CE" w:rsidRDefault="00A2358D" w:rsidP="00A2358D">
            <w:pPr>
              <w:pStyle w:val="WAblankline"/>
              <w:tabs>
                <w:tab w:val="left" w:pos="4320"/>
                <w:tab w:val="left" w:pos="7110"/>
              </w:tabs>
              <w:spacing w:before="60"/>
              <w:ind w:left="0"/>
              <w:rPr>
                <w:rFonts w:ascii="Arial Narrow" w:hAnsi="Arial Narrow"/>
                <w:u w:val="none"/>
                <w:lang w:val="es-US"/>
              </w:rPr>
            </w:pPr>
            <w:proofErr w:type="spellStart"/>
            <w:r w:rsidRPr="00F767CE">
              <w:rPr>
                <w:rFonts w:ascii="Arial Narrow" w:hAnsi="Arial Narrow"/>
                <w:u w:val="none"/>
                <w:lang w:val="es-US"/>
              </w:rPr>
              <w:t>None</w:t>
            </w:r>
            <w:proofErr w:type="spellEnd"/>
            <w:r w:rsidRPr="00F767CE">
              <w:rPr>
                <w:rFonts w:ascii="Arial Narrow" w:hAnsi="Arial Narrow"/>
                <w:u w:val="none"/>
                <w:lang w:val="es-US"/>
              </w:rPr>
              <w:t xml:space="preserve"> </w:t>
            </w:r>
            <w:proofErr w:type="spellStart"/>
            <w:r w:rsidRPr="00F767CE">
              <w:rPr>
                <w:rFonts w:ascii="Arial Narrow" w:hAnsi="Arial Narrow"/>
                <w:u w:val="none"/>
                <w:lang w:val="es-US"/>
              </w:rPr>
              <w:t>of</w:t>
            </w:r>
            <w:proofErr w:type="spellEnd"/>
            <w:r w:rsidRPr="00F767CE">
              <w:rPr>
                <w:rFonts w:ascii="Arial Narrow" w:hAnsi="Arial Narrow"/>
                <w:u w:val="none"/>
                <w:lang w:val="es-US"/>
              </w:rPr>
              <w:t xml:space="preserve"> </w:t>
            </w:r>
            <w:proofErr w:type="spellStart"/>
            <w:r w:rsidRPr="00F767CE">
              <w:rPr>
                <w:rFonts w:ascii="Arial Narrow" w:hAnsi="Arial Narrow"/>
                <w:u w:val="none"/>
                <w:lang w:val="es-US"/>
              </w:rPr>
              <w:t>the</w:t>
            </w:r>
            <w:proofErr w:type="spellEnd"/>
            <w:r w:rsidRPr="00F767CE">
              <w:rPr>
                <w:rFonts w:ascii="Arial Narrow" w:hAnsi="Arial Narrow"/>
                <w:u w:val="none"/>
                <w:lang w:val="es-US"/>
              </w:rPr>
              <w:t xml:space="preserve"> </w:t>
            </w:r>
            <w:proofErr w:type="spellStart"/>
            <w:r w:rsidRPr="00F767CE">
              <w:rPr>
                <w:rFonts w:ascii="Arial Narrow" w:hAnsi="Arial Narrow"/>
                <w:u w:val="none"/>
                <w:lang w:val="es-US"/>
              </w:rPr>
              <w:t>above</w:t>
            </w:r>
            <w:proofErr w:type="spellEnd"/>
          </w:p>
          <w:p w14:paraId="48C8242C" w14:textId="22BF296E" w:rsidR="00A2358D" w:rsidRPr="00F767CE" w:rsidRDefault="00A2358D" w:rsidP="00A2358D">
            <w:pPr>
              <w:pStyle w:val="WAblankline"/>
              <w:tabs>
                <w:tab w:val="left" w:pos="4320"/>
                <w:tab w:val="left" w:pos="7110"/>
              </w:tabs>
              <w:spacing w:before="0" w:after="60"/>
              <w:ind w:left="0"/>
              <w:rPr>
                <w:rFonts w:ascii="Arial Narrow" w:hAnsi="Arial Narrow"/>
                <w:i/>
                <w:u w:val="none"/>
                <w:lang w:val="es-US"/>
              </w:rPr>
            </w:pPr>
            <w:r w:rsidRPr="00F767CE">
              <w:rPr>
                <w:rFonts w:ascii="Arial Narrow" w:hAnsi="Arial Narrow"/>
                <w:i/>
                <w:iCs/>
                <w:u w:val="none"/>
                <w:lang w:val="es-US"/>
              </w:rPr>
              <w:t>Ninguna de las opciones anteriores</w:t>
            </w:r>
          </w:p>
        </w:tc>
        <w:tc>
          <w:tcPr>
            <w:tcW w:w="2897" w:type="dxa"/>
            <w:vAlign w:val="center"/>
          </w:tcPr>
          <w:p w14:paraId="412088BF" w14:textId="4A9D511F" w:rsidR="00A2358D" w:rsidRPr="00F767CE" w:rsidRDefault="00A2358D" w:rsidP="00A2358D">
            <w:pPr>
              <w:pStyle w:val="WABody6above"/>
              <w:spacing w:before="0" w:after="60"/>
              <w:jc w:val="center"/>
              <w:rPr>
                <w:rFonts w:ascii="Arial Narrow" w:hAnsi="Arial Narrow"/>
                <w:i/>
              </w:rPr>
            </w:pPr>
            <w:r w:rsidRPr="00F767CE">
              <w:rPr>
                <w:rFonts w:ascii="Arial Narrow" w:hAnsi="Arial Narrow"/>
                <w:i/>
                <w:iCs/>
              </w:rPr>
              <w:t>[  ]</w:t>
            </w:r>
          </w:p>
        </w:tc>
        <w:tc>
          <w:tcPr>
            <w:tcW w:w="2814" w:type="dxa"/>
            <w:vAlign w:val="center"/>
          </w:tcPr>
          <w:p w14:paraId="182ADC49" w14:textId="32A012BB" w:rsidR="00A2358D" w:rsidRPr="00F767CE" w:rsidRDefault="00A2358D" w:rsidP="00A2358D">
            <w:pPr>
              <w:pStyle w:val="WABody6above"/>
              <w:spacing w:before="0" w:after="60"/>
              <w:jc w:val="center"/>
              <w:rPr>
                <w:rFonts w:ascii="Arial Narrow" w:hAnsi="Arial Narrow"/>
                <w:i/>
              </w:rPr>
            </w:pPr>
            <w:r w:rsidRPr="00F767CE">
              <w:rPr>
                <w:rFonts w:ascii="Arial Narrow" w:hAnsi="Arial Narrow"/>
                <w:i/>
                <w:iCs/>
              </w:rPr>
              <w:t>[  ]</w:t>
            </w:r>
          </w:p>
        </w:tc>
      </w:tr>
    </w:tbl>
    <w:p w14:paraId="36BB4E9E" w14:textId="77777777" w:rsidR="00FB4400" w:rsidRPr="00F767CE" w:rsidRDefault="00514268" w:rsidP="00402B5B">
      <w:pPr>
        <w:pStyle w:val="WAItem"/>
        <w:keepNext w:val="0"/>
        <w:numPr>
          <w:ilvl w:val="0"/>
          <w:numId w:val="0"/>
        </w:numPr>
        <w:tabs>
          <w:tab w:val="clear" w:pos="540"/>
          <w:tab w:val="left" w:pos="720"/>
        </w:tabs>
        <w:spacing w:before="120"/>
        <w:ind w:left="720" w:hanging="720"/>
        <w:rPr>
          <w:sz w:val="22"/>
          <w:szCs w:val="22"/>
        </w:rPr>
      </w:pPr>
      <w:r w:rsidRPr="00F767CE">
        <w:rPr>
          <w:bCs/>
          <w:sz w:val="22"/>
          <w:szCs w:val="22"/>
        </w:rPr>
        <w:t>14.</w:t>
      </w:r>
      <w:r w:rsidRPr="00F767CE">
        <w:rPr>
          <w:bCs/>
          <w:sz w:val="22"/>
          <w:szCs w:val="22"/>
        </w:rPr>
        <w:tab/>
        <w:t>Children’s Home/s</w:t>
      </w:r>
    </w:p>
    <w:p w14:paraId="35E5E8A1" w14:textId="1501A15C" w:rsidR="00514268" w:rsidRPr="00F767CE" w:rsidRDefault="007471F2" w:rsidP="00FE786E">
      <w:pPr>
        <w:pStyle w:val="WAItem"/>
        <w:keepNext w:val="0"/>
        <w:numPr>
          <w:ilvl w:val="0"/>
          <w:numId w:val="0"/>
        </w:numPr>
        <w:tabs>
          <w:tab w:val="clear" w:pos="540"/>
          <w:tab w:val="left" w:pos="720"/>
        </w:tabs>
        <w:spacing w:before="0"/>
        <w:ind w:left="720" w:hanging="720"/>
        <w:rPr>
          <w:i/>
          <w:sz w:val="22"/>
          <w:szCs w:val="22"/>
        </w:rPr>
      </w:pPr>
      <w:r w:rsidRPr="00F767CE">
        <w:rPr>
          <w:bCs/>
          <w:i/>
          <w:iCs/>
          <w:sz w:val="22"/>
          <w:szCs w:val="22"/>
        </w:rPr>
        <w:tab/>
      </w:r>
      <w:r w:rsidRPr="00F767CE">
        <w:rPr>
          <w:bCs/>
          <w:i/>
          <w:iCs/>
          <w:sz w:val="22"/>
          <w:szCs w:val="22"/>
          <w:lang w:val="es-US"/>
        </w:rPr>
        <w:t>Hogar(es) de los menores</w:t>
      </w:r>
    </w:p>
    <w:p w14:paraId="4A7A644E" w14:textId="77777777" w:rsidR="00FB4400" w:rsidRPr="00F767CE" w:rsidRDefault="00514268" w:rsidP="00402B5B">
      <w:pPr>
        <w:spacing w:before="120" w:after="0"/>
        <w:ind w:left="720"/>
        <w:rPr>
          <w:rFonts w:ascii="Arial" w:hAnsi="Arial" w:cs="Arial"/>
          <w:sz w:val="22"/>
          <w:szCs w:val="22"/>
        </w:rPr>
      </w:pPr>
      <w:r w:rsidRPr="00F767CE">
        <w:rPr>
          <w:rFonts w:ascii="Arial" w:hAnsi="Arial" w:cs="Arial"/>
          <w:sz w:val="22"/>
          <w:szCs w:val="22"/>
        </w:rPr>
        <w:t>During the past 5 years have any of the children lived:</w:t>
      </w:r>
    </w:p>
    <w:p w14:paraId="501A445A" w14:textId="0C011805" w:rsidR="00514268" w:rsidRPr="00F767CE" w:rsidRDefault="00FB4400" w:rsidP="00FE786E">
      <w:pPr>
        <w:spacing w:after="0"/>
        <w:ind w:left="720"/>
        <w:rPr>
          <w:rFonts w:ascii="Arial" w:hAnsi="Arial" w:cs="Arial"/>
          <w:i/>
          <w:sz w:val="22"/>
          <w:szCs w:val="22"/>
          <w:lang w:val="es-US"/>
        </w:rPr>
      </w:pPr>
      <w:r w:rsidRPr="00F767CE">
        <w:rPr>
          <w:rFonts w:ascii="Arial" w:hAnsi="Arial" w:cs="Arial"/>
          <w:i/>
          <w:iCs/>
          <w:sz w:val="22"/>
          <w:szCs w:val="22"/>
          <w:lang w:val="es-US"/>
        </w:rPr>
        <w:t>Durante los últimos 5 años, ¿alguno de los menores ha vivido en alguna de las siguientes situaciones?</w:t>
      </w:r>
    </w:p>
    <w:p w14:paraId="0196FA0C" w14:textId="77777777" w:rsidR="00FB4400" w:rsidRPr="00F767CE" w:rsidRDefault="00514268" w:rsidP="00402B5B">
      <w:pPr>
        <w:pStyle w:val="ListParagraph"/>
        <w:numPr>
          <w:ilvl w:val="0"/>
          <w:numId w:val="34"/>
        </w:numPr>
        <w:spacing w:before="60"/>
        <w:ind w:left="1440"/>
        <w:contextualSpacing w:val="0"/>
        <w:rPr>
          <w:rFonts w:ascii="Arial" w:hAnsi="Arial" w:cs="Arial"/>
          <w:sz w:val="22"/>
          <w:szCs w:val="22"/>
        </w:rPr>
      </w:pPr>
      <w:r w:rsidRPr="00F767CE">
        <w:rPr>
          <w:rFonts w:ascii="Arial" w:hAnsi="Arial" w:cs="Arial"/>
          <w:sz w:val="22"/>
          <w:szCs w:val="22"/>
        </w:rPr>
        <w:t>on an Indian reservation,</w:t>
      </w:r>
    </w:p>
    <w:p w14:paraId="1ABCFEB3" w14:textId="52926E79" w:rsidR="00514268" w:rsidRPr="00F767CE" w:rsidRDefault="00FB4400" w:rsidP="007471F2">
      <w:pPr>
        <w:pStyle w:val="ListParagraph"/>
        <w:ind w:left="1440"/>
        <w:contextualSpacing w:val="0"/>
        <w:rPr>
          <w:rFonts w:ascii="Arial" w:hAnsi="Arial" w:cs="Arial"/>
          <w:i/>
          <w:sz w:val="22"/>
          <w:szCs w:val="22"/>
        </w:rPr>
      </w:pPr>
      <w:r w:rsidRPr="00F767CE">
        <w:rPr>
          <w:rFonts w:ascii="Arial" w:hAnsi="Arial" w:cs="Arial"/>
          <w:i/>
          <w:iCs/>
          <w:sz w:val="22"/>
          <w:szCs w:val="22"/>
          <w:lang w:val="es-US"/>
        </w:rPr>
        <w:t>En una reservación indígena</w:t>
      </w:r>
    </w:p>
    <w:p w14:paraId="495AE53A" w14:textId="77777777" w:rsidR="00FB4400" w:rsidRPr="00F767CE" w:rsidRDefault="00514268" w:rsidP="00402B5B">
      <w:pPr>
        <w:pStyle w:val="ListParagraph"/>
        <w:numPr>
          <w:ilvl w:val="0"/>
          <w:numId w:val="34"/>
        </w:numPr>
        <w:spacing w:before="60"/>
        <w:ind w:left="1440"/>
        <w:contextualSpacing w:val="0"/>
        <w:rPr>
          <w:rFonts w:ascii="Arial" w:hAnsi="Arial" w:cs="Arial"/>
          <w:sz w:val="22"/>
          <w:szCs w:val="22"/>
        </w:rPr>
      </w:pPr>
      <w:r w:rsidRPr="00F767CE">
        <w:rPr>
          <w:rFonts w:ascii="Arial" w:hAnsi="Arial" w:cs="Arial"/>
          <w:sz w:val="22"/>
          <w:szCs w:val="22"/>
        </w:rPr>
        <w:t>outside Washington state,</w:t>
      </w:r>
    </w:p>
    <w:p w14:paraId="5F83CFE0" w14:textId="30D42380" w:rsidR="00514268" w:rsidRPr="00F767CE" w:rsidRDefault="00FB4400" w:rsidP="007471F2">
      <w:pPr>
        <w:pStyle w:val="ListParagraph"/>
        <w:ind w:left="1440"/>
        <w:contextualSpacing w:val="0"/>
        <w:rPr>
          <w:rFonts w:ascii="Arial" w:hAnsi="Arial" w:cs="Arial"/>
          <w:i/>
          <w:sz w:val="22"/>
          <w:szCs w:val="22"/>
        </w:rPr>
      </w:pPr>
      <w:r w:rsidRPr="00F767CE">
        <w:rPr>
          <w:rFonts w:ascii="Arial" w:hAnsi="Arial" w:cs="Arial"/>
          <w:i/>
          <w:iCs/>
          <w:sz w:val="22"/>
          <w:szCs w:val="22"/>
          <w:lang w:val="es-US"/>
        </w:rPr>
        <w:t>Fuera del estado de Washington</w:t>
      </w:r>
    </w:p>
    <w:p w14:paraId="094324EC" w14:textId="77777777" w:rsidR="00FB4400" w:rsidRPr="00F767CE" w:rsidRDefault="00514268" w:rsidP="00402B5B">
      <w:pPr>
        <w:pStyle w:val="ListParagraph"/>
        <w:numPr>
          <w:ilvl w:val="0"/>
          <w:numId w:val="34"/>
        </w:numPr>
        <w:spacing w:before="60"/>
        <w:ind w:left="1440"/>
        <w:contextualSpacing w:val="0"/>
        <w:rPr>
          <w:rFonts w:ascii="Arial" w:hAnsi="Arial" w:cs="Arial"/>
          <w:sz w:val="22"/>
          <w:szCs w:val="22"/>
        </w:rPr>
      </w:pPr>
      <w:r w:rsidRPr="00F767CE">
        <w:rPr>
          <w:rFonts w:ascii="Arial" w:hAnsi="Arial" w:cs="Arial"/>
          <w:sz w:val="22"/>
          <w:szCs w:val="22"/>
        </w:rPr>
        <w:t>in a foreign country, or</w:t>
      </w:r>
    </w:p>
    <w:p w14:paraId="5ECA9CB7" w14:textId="51CF551E" w:rsidR="00514268" w:rsidRPr="00F767CE" w:rsidRDefault="00FB4400" w:rsidP="007471F2">
      <w:pPr>
        <w:pStyle w:val="ListParagraph"/>
        <w:ind w:left="1440"/>
        <w:contextualSpacing w:val="0"/>
        <w:rPr>
          <w:rFonts w:ascii="Arial" w:hAnsi="Arial" w:cs="Arial"/>
          <w:i/>
          <w:sz w:val="22"/>
          <w:szCs w:val="22"/>
        </w:rPr>
      </w:pPr>
      <w:r w:rsidRPr="00F767CE">
        <w:rPr>
          <w:rFonts w:ascii="Arial" w:hAnsi="Arial" w:cs="Arial"/>
          <w:i/>
          <w:iCs/>
          <w:sz w:val="22"/>
          <w:szCs w:val="22"/>
          <w:lang w:val="es-US"/>
        </w:rPr>
        <w:t>En un país extranjero</w:t>
      </w:r>
    </w:p>
    <w:p w14:paraId="3A85E453" w14:textId="77777777" w:rsidR="00FB4400" w:rsidRPr="00F767CE" w:rsidRDefault="00514268" w:rsidP="00402B5B">
      <w:pPr>
        <w:pStyle w:val="ListParagraph"/>
        <w:numPr>
          <w:ilvl w:val="0"/>
          <w:numId w:val="34"/>
        </w:numPr>
        <w:spacing w:before="60"/>
        <w:ind w:left="1440"/>
        <w:contextualSpacing w:val="0"/>
        <w:rPr>
          <w:rFonts w:ascii="Arial" w:hAnsi="Arial" w:cs="Arial"/>
          <w:sz w:val="22"/>
          <w:szCs w:val="22"/>
        </w:rPr>
      </w:pPr>
      <w:r w:rsidRPr="00F767CE">
        <w:rPr>
          <w:rFonts w:ascii="Arial" w:hAnsi="Arial" w:cs="Arial"/>
          <w:sz w:val="22"/>
          <w:szCs w:val="22"/>
        </w:rPr>
        <w:t>with anyone other than a parent?</w:t>
      </w:r>
    </w:p>
    <w:p w14:paraId="1DEAF83E" w14:textId="1DAC3F70" w:rsidR="00514268" w:rsidRPr="00F767CE" w:rsidRDefault="00FB4400" w:rsidP="007471F2">
      <w:pPr>
        <w:pStyle w:val="ListParagraph"/>
        <w:ind w:left="1440"/>
        <w:contextualSpacing w:val="0"/>
        <w:rPr>
          <w:rFonts w:ascii="Arial" w:hAnsi="Arial" w:cs="Arial"/>
          <w:i/>
          <w:sz w:val="22"/>
          <w:szCs w:val="22"/>
          <w:lang w:val="es-US"/>
        </w:rPr>
      </w:pPr>
      <w:r w:rsidRPr="00F767CE">
        <w:rPr>
          <w:rFonts w:ascii="Arial" w:hAnsi="Arial" w:cs="Arial"/>
          <w:i/>
          <w:iCs/>
          <w:sz w:val="22"/>
          <w:szCs w:val="22"/>
          <w:lang w:val="es-US"/>
        </w:rPr>
        <w:t>Con una persona distinta al padre o la madre</w:t>
      </w:r>
    </w:p>
    <w:p w14:paraId="42CDDCFB" w14:textId="77777777" w:rsidR="00FB4400" w:rsidRPr="00F767CE" w:rsidRDefault="003E0238" w:rsidP="00402B5B">
      <w:pPr>
        <w:pStyle w:val="WABody4AboveIndented"/>
        <w:spacing w:before="120"/>
        <w:ind w:left="1080"/>
        <w:rPr>
          <w:i/>
          <w:lang w:val="es-US"/>
        </w:rPr>
      </w:pPr>
      <w:proofErr w:type="gramStart"/>
      <w:r w:rsidRPr="00F767CE">
        <w:rPr>
          <w:lang w:val="es-US"/>
        </w:rPr>
        <w:t>[  ]</w:t>
      </w:r>
      <w:proofErr w:type="gramEnd"/>
      <w:r w:rsidRPr="00F767CE">
        <w:rPr>
          <w:lang w:val="es-US"/>
        </w:rPr>
        <w:tab/>
        <w:t xml:space="preserve">No. </w:t>
      </w:r>
      <w:r w:rsidRPr="00F767CE">
        <w:rPr>
          <w:i/>
          <w:iCs/>
          <w:lang w:val="es-US"/>
        </w:rPr>
        <w:t>(</w:t>
      </w:r>
      <w:proofErr w:type="spellStart"/>
      <w:r w:rsidRPr="00F767CE">
        <w:rPr>
          <w:i/>
          <w:iCs/>
          <w:lang w:val="es-US"/>
        </w:rPr>
        <w:t>Skip</w:t>
      </w:r>
      <w:proofErr w:type="spellEnd"/>
      <w:r w:rsidRPr="00F767CE">
        <w:rPr>
          <w:i/>
          <w:iCs/>
          <w:lang w:val="es-US"/>
        </w:rPr>
        <w:t xml:space="preserve"> </w:t>
      </w:r>
      <w:proofErr w:type="spellStart"/>
      <w:r w:rsidRPr="00F767CE">
        <w:rPr>
          <w:i/>
          <w:iCs/>
          <w:lang w:val="es-US"/>
        </w:rPr>
        <w:t>to</w:t>
      </w:r>
      <w:proofErr w:type="spellEnd"/>
      <w:r w:rsidRPr="00F767CE">
        <w:rPr>
          <w:i/>
          <w:iCs/>
          <w:lang w:val="es-US"/>
        </w:rPr>
        <w:t xml:space="preserve"> </w:t>
      </w:r>
      <w:r w:rsidRPr="00F767CE">
        <w:rPr>
          <w:b/>
          <w:bCs/>
          <w:i/>
          <w:iCs/>
          <w:lang w:val="es-US"/>
        </w:rPr>
        <w:t>15.</w:t>
      </w:r>
      <w:r w:rsidRPr="00F767CE">
        <w:rPr>
          <w:i/>
          <w:iCs/>
          <w:lang w:val="es-US"/>
        </w:rPr>
        <w:t>)</w:t>
      </w:r>
    </w:p>
    <w:p w14:paraId="5A421B3E" w14:textId="33100197" w:rsidR="00514268" w:rsidRPr="00F767CE" w:rsidRDefault="007471F2" w:rsidP="00FE786E">
      <w:pPr>
        <w:pStyle w:val="WABody4AboveIndented"/>
        <w:spacing w:before="0"/>
        <w:ind w:left="1080"/>
        <w:rPr>
          <w:i/>
          <w:lang w:val="es-US"/>
        </w:rPr>
      </w:pPr>
      <w:r w:rsidRPr="00F767CE">
        <w:rPr>
          <w:i/>
          <w:iCs/>
          <w:lang w:val="es-US"/>
        </w:rPr>
        <w:tab/>
        <w:t xml:space="preserve">No. (Vaya a la sección </w:t>
      </w:r>
      <w:r w:rsidRPr="00F767CE">
        <w:rPr>
          <w:b/>
          <w:bCs/>
          <w:i/>
          <w:iCs/>
          <w:lang w:val="es-US"/>
        </w:rPr>
        <w:t>15</w:t>
      </w:r>
      <w:r w:rsidRPr="00F767CE">
        <w:rPr>
          <w:i/>
          <w:iCs/>
          <w:lang w:val="es-US"/>
        </w:rPr>
        <w:t>).</w:t>
      </w:r>
    </w:p>
    <w:p w14:paraId="4E3D8CCF" w14:textId="77777777" w:rsidR="00FB4400" w:rsidRPr="00F767CE" w:rsidRDefault="003E0238" w:rsidP="00402B5B">
      <w:pPr>
        <w:pStyle w:val="WABody4AboveIndented"/>
        <w:tabs>
          <w:tab w:val="clear" w:pos="1260"/>
          <w:tab w:val="left" w:pos="900"/>
        </w:tabs>
        <w:spacing w:before="120"/>
        <w:ind w:left="1080"/>
        <w:rPr>
          <w:i/>
        </w:rPr>
      </w:pPr>
      <w:proofErr w:type="gramStart"/>
      <w:r w:rsidRPr="00F767CE">
        <w:t>[  ]</w:t>
      </w:r>
      <w:proofErr w:type="gramEnd"/>
      <w:r w:rsidRPr="00F767CE">
        <w:tab/>
        <w:t xml:space="preserve">Yes. </w:t>
      </w:r>
      <w:r w:rsidRPr="00F767CE">
        <w:rPr>
          <w:i/>
          <w:iCs/>
        </w:rPr>
        <w:t>(Fill out below to show where each child has lived during the last 5 years.)</w:t>
      </w:r>
    </w:p>
    <w:p w14:paraId="351C069F" w14:textId="3689F1E2" w:rsidR="00514268" w:rsidRPr="00F767CE" w:rsidRDefault="007471F2" w:rsidP="00FE786E">
      <w:pPr>
        <w:pStyle w:val="WABody4AboveIndented"/>
        <w:tabs>
          <w:tab w:val="clear" w:pos="1260"/>
          <w:tab w:val="left" w:pos="900"/>
        </w:tabs>
        <w:spacing w:before="0" w:after="120"/>
        <w:ind w:left="1080"/>
        <w:rPr>
          <w:i/>
          <w:lang w:val="es-US"/>
        </w:rPr>
      </w:pPr>
      <w:r w:rsidRPr="00F767CE">
        <w:rPr>
          <w:i/>
          <w:iCs/>
        </w:rPr>
        <w:lastRenderedPageBreak/>
        <w:tab/>
      </w:r>
      <w:r w:rsidRPr="00F767CE">
        <w:rPr>
          <w:i/>
          <w:iCs/>
        </w:rPr>
        <w:tab/>
      </w:r>
      <w:r w:rsidRPr="00F767CE">
        <w:rPr>
          <w:i/>
          <w:iCs/>
          <w:lang w:val="es-US"/>
        </w:rPr>
        <w:t>Sí. (Rellene a continuación para mostrar en dónde ha vivido cada uno de los menores en los últimos 5 años).</w:t>
      </w:r>
    </w:p>
    <w:tbl>
      <w:tblPr>
        <w:tblW w:w="8910" w:type="dxa"/>
        <w:tblInd w:w="5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43" w:type="dxa"/>
          <w:left w:w="72" w:type="dxa"/>
          <w:bottom w:w="43" w:type="dxa"/>
          <w:right w:w="72" w:type="dxa"/>
        </w:tblCellMar>
        <w:tblLook w:val="04A0" w:firstRow="1" w:lastRow="0" w:firstColumn="1" w:lastColumn="0" w:noHBand="0" w:noVBand="1"/>
      </w:tblPr>
      <w:tblGrid>
        <w:gridCol w:w="1800"/>
        <w:gridCol w:w="1800"/>
        <w:gridCol w:w="3690"/>
        <w:gridCol w:w="1620"/>
      </w:tblGrid>
      <w:tr w:rsidR="00514268" w:rsidRPr="00C57355" w14:paraId="43D3B90F" w14:textId="77777777">
        <w:trPr>
          <w:tblHeader/>
        </w:trPr>
        <w:tc>
          <w:tcPr>
            <w:tcW w:w="1800" w:type="dxa"/>
            <w:vAlign w:val="center"/>
          </w:tcPr>
          <w:p w14:paraId="203D1BCF" w14:textId="77777777" w:rsidR="00FB4400" w:rsidRPr="00F767CE" w:rsidRDefault="00514268" w:rsidP="00402B5B">
            <w:pPr>
              <w:spacing w:after="0"/>
              <w:jc w:val="center"/>
              <w:rPr>
                <w:rFonts w:ascii="Arial Narrow" w:hAnsi="Arial Narrow" w:cs="Arial"/>
                <w:sz w:val="22"/>
                <w:szCs w:val="22"/>
              </w:rPr>
            </w:pPr>
            <w:r w:rsidRPr="00F767CE">
              <w:rPr>
                <w:rFonts w:ascii="Arial Narrow" w:hAnsi="Arial Narrow" w:cs="Arial"/>
                <w:sz w:val="22"/>
                <w:szCs w:val="22"/>
              </w:rPr>
              <w:t>Dates</w:t>
            </w:r>
          </w:p>
          <w:p w14:paraId="0F36C739" w14:textId="0D131D8D" w:rsidR="00514268" w:rsidRPr="00F767CE" w:rsidRDefault="00FB4400" w:rsidP="00FE786E">
            <w:pPr>
              <w:spacing w:after="20"/>
              <w:jc w:val="center"/>
              <w:rPr>
                <w:rFonts w:ascii="Arial Narrow" w:hAnsi="Arial Narrow" w:cs="Arial"/>
                <w:i/>
                <w:sz w:val="22"/>
                <w:szCs w:val="22"/>
              </w:rPr>
            </w:pPr>
            <w:r w:rsidRPr="00F767CE">
              <w:rPr>
                <w:rFonts w:ascii="Arial Narrow" w:hAnsi="Arial Narrow" w:cs="Arial"/>
                <w:i/>
                <w:iCs/>
                <w:sz w:val="22"/>
                <w:szCs w:val="22"/>
                <w:lang w:val="es-US"/>
              </w:rPr>
              <w:t>Fechas</w:t>
            </w:r>
          </w:p>
        </w:tc>
        <w:tc>
          <w:tcPr>
            <w:tcW w:w="1800" w:type="dxa"/>
            <w:vAlign w:val="center"/>
          </w:tcPr>
          <w:p w14:paraId="6A77B764" w14:textId="77777777" w:rsidR="00FB4400" w:rsidRPr="00F767CE" w:rsidRDefault="00514268" w:rsidP="00402B5B">
            <w:pPr>
              <w:spacing w:after="0"/>
              <w:ind w:right="132"/>
              <w:jc w:val="center"/>
              <w:rPr>
                <w:rFonts w:ascii="Arial Narrow" w:hAnsi="Arial Narrow" w:cs="Arial"/>
                <w:sz w:val="22"/>
                <w:szCs w:val="22"/>
              </w:rPr>
            </w:pPr>
            <w:r w:rsidRPr="00F767CE">
              <w:rPr>
                <w:rFonts w:ascii="Arial Narrow" w:hAnsi="Arial Narrow" w:cs="Arial"/>
                <w:sz w:val="22"/>
                <w:szCs w:val="22"/>
              </w:rPr>
              <w:t>Children</w:t>
            </w:r>
          </w:p>
          <w:p w14:paraId="438597CB" w14:textId="1EED23A9" w:rsidR="00514268" w:rsidRPr="00F767CE" w:rsidRDefault="00FB4400" w:rsidP="00FE786E">
            <w:pPr>
              <w:spacing w:after="20"/>
              <w:ind w:right="132"/>
              <w:jc w:val="center"/>
              <w:rPr>
                <w:rFonts w:ascii="Arial Narrow" w:hAnsi="Arial Narrow" w:cs="Arial"/>
                <w:i/>
                <w:sz w:val="22"/>
                <w:szCs w:val="22"/>
              </w:rPr>
            </w:pPr>
            <w:r w:rsidRPr="00F767CE">
              <w:rPr>
                <w:rFonts w:ascii="Arial Narrow" w:hAnsi="Arial Narrow" w:cs="Arial"/>
                <w:i/>
                <w:iCs/>
                <w:sz w:val="22"/>
                <w:szCs w:val="22"/>
                <w:lang w:val="es-US"/>
              </w:rPr>
              <w:t>Menores</w:t>
            </w:r>
          </w:p>
        </w:tc>
        <w:tc>
          <w:tcPr>
            <w:tcW w:w="3690" w:type="dxa"/>
            <w:vAlign w:val="center"/>
          </w:tcPr>
          <w:p w14:paraId="346E0C0A" w14:textId="77777777" w:rsidR="00FB4400" w:rsidRPr="00F767CE" w:rsidRDefault="00514268" w:rsidP="00402B5B">
            <w:pPr>
              <w:tabs>
                <w:tab w:val="left" w:pos="2604"/>
              </w:tabs>
              <w:spacing w:after="0"/>
              <w:jc w:val="center"/>
              <w:rPr>
                <w:rFonts w:ascii="Arial Narrow" w:hAnsi="Arial Narrow" w:cs="Arial"/>
                <w:sz w:val="22"/>
                <w:szCs w:val="22"/>
              </w:rPr>
            </w:pPr>
            <w:r w:rsidRPr="00F767CE">
              <w:rPr>
                <w:rFonts w:ascii="Arial Narrow" w:hAnsi="Arial Narrow" w:cs="Arial"/>
                <w:sz w:val="22"/>
                <w:szCs w:val="22"/>
              </w:rPr>
              <w:t>Lived with</w:t>
            </w:r>
          </w:p>
          <w:p w14:paraId="771D2886" w14:textId="6B36B280" w:rsidR="00514268" w:rsidRPr="00F767CE" w:rsidRDefault="00FB4400" w:rsidP="00FE786E">
            <w:pPr>
              <w:tabs>
                <w:tab w:val="left" w:pos="2604"/>
              </w:tabs>
              <w:spacing w:after="20"/>
              <w:jc w:val="center"/>
              <w:rPr>
                <w:rFonts w:ascii="Arial Narrow" w:hAnsi="Arial Narrow" w:cs="Arial"/>
                <w:i/>
                <w:sz w:val="22"/>
                <w:szCs w:val="22"/>
              </w:rPr>
            </w:pPr>
            <w:r w:rsidRPr="00F767CE">
              <w:rPr>
                <w:rFonts w:ascii="Arial Narrow" w:hAnsi="Arial Narrow" w:cs="Arial"/>
                <w:i/>
                <w:iCs/>
                <w:sz w:val="22"/>
                <w:szCs w:val="22"/>
                <w:lang w:val="es-US"/>
              </w:rPr>
              <w:t>Vivieron con</w:t>
            </w:r>
          </w:p>
        </w:tc>
        <w:tc>
          <w:tcPr>
            <w:tcW w:w="1620" w:type="dxa"/>
            <w:vAlign w:val="center"/>
          </w:tcPr>
          <w:p w14:paraId="36831902" w14:textId="77777777" w:rsidR="00FB4400" w:rsidRPr="00F767CE" w:rsidRDefault="00514268" w:rsidP="00402B5B">
            <w:pPr>
              <w:spacing w:after="0"/>
              <w:jc w:val="center"/>
              <w:rPr>
                <w:rFonts w:ascii="Arial Narrow" w:hAnsi="Arial Narrow" w:cs="Arial"/>
                <w:sz w:val="22"/>
                <w:szCs w:val="22"/>
              </w:rPr>
            </w:pPr>
            <w:r w:rsidRPr="00F767CE">
              <w:rPr>
                <w:rFonts w:ascii="Arial Narrow" w:hAnsi="Arial Narrow" w:cs="Arial"/>
                <w:sz w:val="22"/>
                <w:szCs w:val="22"/>
              </w:rPr>
              <w:t>In which state, Indian reservation, or foreign country</w:t>
            </w:r>
          </w:p>
          <w:p w14:paraId="34A89E75" w14:textId="1DB7D4F5" w:rsidR="00514268" w:rsidRPr="00F767CE" w:rsidRDefault="00FB4400" w:rsidP="00FE786E">
            <w:pPr>
              <w:spacing w:after="20"/>
              <w:jc w:val="center"/>
              <w:rPr>
                <w:rFonts w:ascii="Arial Narrow" w:hAnsi="Arial Narrow" w:cs="Arial"/>
                <w:i/>
                <w:sz w:val="22"/>
                <w:szCs w:val="22"/>
                <w:lang w:val="es-US"/>
              </w:rPr>
            </w:pPr>
            <w:r w:rsidRPr="00F767CE">
              <w:rPr>
                <w:rFonts w:ascii="Arial Narrow" w:hAnsi="Arial Narrow" w:cs="Arial"/>
                <w:i/>
                <w:iCs/>
                <w:sz w:val="22"/>
                <w:szCs w:val="22"/>
                <w:lang w:val="es-US"/>
              </w:rPr>
              <w:t>En qué estado, reservación indígena o país extranjero</w:t>
            </w:r>
          </w:p>
        </w:tc>
      </w:tr>
      <w:tr w:rsidR="00514268" w:rsidRPr="00F767CE" w14:paraId="2BD6FC17" w14:textId="77777777">
        <w:trPr>
          <w:tblHeader/>
        </w:trPr>
        <w:tc>
          <w:tcPr>
            <w:tcW w:w="1800" w:type="dxa"/>
          </w:tcPr>
          <w:p w14:paraId="4E88B404" w14:textId="77777777" w:rsidR="00FB4400" w:rsidRPr="00F767CE" w:rsidRDefault="00514268" w:rsidP="00402B5B">
            <w:pPr>
              <w:tabs>
                <w:tab w:val="left" w:pos="1458"/>
              </w:tabs>
              <w:spacing w:after="0" w:line="400" w:lineRule="exact"/>
              <w:rPr>
                <w:rFonts w:ascii="Arial Narrow" w:hAnsi="Arial Narrow" w:cs="Arial"/>
                <w:sz w:val="22"/>
                <w:szCs w:val="22"/>
              </w:rPr>
            </w:pPr>
            <w:r w:rsidRPr="00F767CE">
              <w:rPr>
                <w:rFonts w:ascii="Arial Narrow" w:hAnsi="Arial Narrow" w:cs="Arial"/>
                <w:sz w:val="22"/>
                <w:szCs w:val="22"/>
              </w:rPr>
              <w:t>From:</w:t>
            </w:r>
          </w:p>
          <w:p w14:paraId="2C6F4406" w14:textId="50320AD3" w:rsidR="00514268" w:rsidRPr="00F767CE" w:rsidRDefault="00FB4400" w:rsidP="00693542">
            <w:pPr>
              <w:tabs>
                <w:tab w:val="left" w:pos="1458"/>
              </w:tabs>
              <w:spacing w:after="0"/>
              <w:rPr>
                <w:rFonts w:ascii="Arial Narrow" w:hAnsi="Arial Narrow" w:cs="Arial"/>
                <w:i/>
                <w:sz w:val="22"/>
                <w:szCs w:val="22"/>
              </w:rPr>
            </w:pPr>
            <w:r w:rsidRPr="00F767CE">
              <w:rPr>
                <w:rFonts w:ascii="Arial Narrow" w:hAnsi="Arial Narrow" w:cs="Arial"/>
                <w:i/>
                <w:iCs/>
                <w:sz w:val="22"/>
                <w:szCs w:val="22"/>
                <w:lang w:val="es-US"/>
              </w:rPr>
              <w:t>Del:</w:t>
            </w:r>
          </w:p>
          <w:p w14:paraId="6731C63C" w14:textId="77777777" w:rsidR="00FB4400" w:rsidRPr="00F767CE" w:rsidRDefault="00514268" w:rsidP="00402B5B">
            <w:pPr>
              <w:tabs>
                <w:tab w:val="left" w:pos="1458"/>
              </w:tabs>
              <w:spacing w:after="0" w:line="400" w:lineRule="exact"/>
              <w:rPr>
                <w:rFonts w:ascii="Arial Narrow" w:hAnsi="Arial Narrow" w:cs="Arial"/>
                <w:sz w:val="22"/>
                <w:szCs w:val="22"/>
              </w:rPr>
            </w:pPr>
            <w:r w:rsidRPr="00F767CE">
              <w:rPr>
                <w:rFonts w:ascii="Arial Narrow" w:hAnsi="Arial Narrow" w:cs="Arial"/>
                <w:sz w:val="22"/>
                <w:szCs w:val="22"/>
              </w:rPr>
              <w:t>To:</w:t>
            </w:r>
          </w:p>
          <w:p w14:paraId="43917046" w14:textId="319C74BB" w:rsidR="00514268" w:rsidRPr="00F767CE" w:rsidRDefault="00FB4400" w:rsidP="00693542">
            <w:pPr>
              <w:tabs>
                <w:tab w:val="left" w:pos="1458"/>
              </w:tabs>
              <w:spacing w:after="0"/>
              <w:rPr>
                <w:rFonts w:ascii="Arial Narrow" w:hAnsi="Arial Narrow" w:cs="Arial"/>
                <w:i/>
                <w:sz w:val="22"/>
                <w:szCs w:val="22"/>
              </w:rPr>
            </w:pPr>
            <w:r w:rsidRPr="00F767CE">
              <w:rPr>
                <w:rFonts w:ascii="Arial Narrow" w:hAnsi="Arial Narrow" w:cs="Arial"/>
                <w:i/>
                <w:iCs/>
                <w:sz w:val="22"/>
                <w:szCs w:val="22"/>
                <w:lang w:val="es-US"/>
              </w:rPr>
              <w:t>Al:</w:t>
            </w:r>
          </w:p>
        </w:tc>
        <w:tc>
          <w:tcPr>
            <w:tcW w:w="1800" w:type="dxa"/>
          </w:tcPr>
          <w:p w14:paraId="2F38E943" w14:textId="77777777" w:rsidR="00FB4400" w:rsidRPr="00F767CE" w:rsidRDefault="003E0238" w:rsidP="00402B5B">
            <w:pPr>
              <w:spacing w:after="0" w:line="320" w:lineRule="exact"/>
              <w:rPr>
                <w:rFonts w:ascii="Arial Narrow" w:hAnsi="Arial Narrow" w:cs="Arial"/>
                <w:sz w:val="22"/>
                <w:szCs w:val="22"/>
              </w:rPr>
            </w:pPr>
            <w:proofErr w:type="gramStart"/>
            <w:r w:rsidRPr="00F767CE">
              <w:rPr>
                <w:rFonts w:ascii="Arial Narrow" w:hAnsi="Arial Narrow" w:cs="Arial"/>
                <w:sz w:val="22"/>
                <w:szCs w:val="22"/>
              </w:rPr>
              <w:t>[  ]</w:t>
            </w:r>
            <w:proofErr w:type="gramEnd"/>
            <w:r w:rsidRPr="00F767CE">
              <w:rPr>
                <w:rFonts w:ascii="Arial Narrow" w:hAnsi="Arial Narrow" w:cs="Arial"/>
                <w:sz w:val="22"/>
                <w:szCs w:val="22"/>
              </w:rPr>
              <w:t xml:space="preserve"> All children</w:t>
            </w:r>
          </w:p>
          <w:p w14:paraId="3D8CFBF4" w14:textId="360C39F4" w:rsidR="00514268" w:rsidRPr="00F767CE" w:rsidRDefault="00693542" w:rsidP="0032079E">
            <w:pPr>
              <w:spacing w:after="0"/>
              <w:ind w:left="360" w:hanging="360"/>
              <w:rPr>
                <w:rFonts w:ascii="Arial Narrow" w:hAnsi="Arial Narrow" w:cs="Arial"/>
                <w:i/>
                <w:sz w:val="22"/>
                <w:szCs w:val="22"/>
              </w:rPr>
            </w:pPr>
            <w:r w:rsidRPr="00F767CE">
              <w:rPr>
                <w:rFonts w:ascii="Arial Narrow" w:hAnsi="Arial Narrow" w:cs="Arial"/>
                <w:i/>
                <w:iCs/>
                <w:sz w:val="22"/>
                <w:szCs w:val="22"/>
              </w:rPr>
              <w:t xml:space="preserve">     Todos </w:t>
            </w:r>
            <w:proofErr w:type="spellStart"/>
            <w:r w:rsidRPr="00F767CE">
              <w:rPr>
                <w:rFonts w:ascii="Arial Narrow" w:hAnsi="Arial Narrow" w:cs="Arial"/>
                <w:i/>
                <w:iCs/>
                <w:sz w:val="22"/>
                <w:szCs w:val="22"/>
              </w:rPr>
              <w:t>los</w:t>
            </w:r>
            <w:proofErr w:type="spellEnd"/>
            <w:r w:rsidRPr="00F767CE">
              <w:rPr>
                <w:rFonts w:ascii="Arial Narrow" w:hAnsi="Arial Narrow" w:cs="Arial"/>
                <w:i/>
                <w:iCs/>
                <w:sz w:val="22"/>
                <w:szCs w:val="22"/>
              </w:rPr>
              <w:t xml:space="preserve"> </w:t>
            </w:r>
            <w:proofErr w:type="spellStart"/>
            <w:r w:rsidRPr="00F767CE">
              <w:rPr>
                <w:rFonts w:ascii="Arial Narrow" w:hAnsi="Arial Narrow" w:cs="Arial"/>
                <w:i/>
                <w:iCs/>
                <w:sz w:val="22"/>
                <w:szCs w:val="22"/>
              </w:rPr>
              <w:t>menores</w:t>
            </w:r>
            <w:proofErr w:type="spellEnd"/>
          </w:p>
          <w:p w14:paraId="35BC591A" w14:textId="77777777" w:rsidR="00FB4400" w:rsidRPr="00F767CE" w:rsidRDefault="003E0238" w:rsidP="00402B5B">
            <w:pPr>
              <w:spacing w:after="0" w:line="320" w:lineRule="exact"/>
              <w:rPr>
                <w:rFonts w:ascii="Arial Narrow" w:hAnsi="Arial Narrow" w:cs="Arial"/>
                <w:i/>
                <w:sz w:val="22"/>
                <w:szCs w:val="22"/>
              </w:rPr>
            </w:pPr>
            <w:proofErr w:type="gramStart"/>
            <w:r w:rsidRPr="00F767CE">
              <w:rPr>
                <w:rFonts w:ascii="Arial Narrow" w:hAnsi="Arial Narrow" w:cs="Arial"/>
                <w:sz w:val="22"/>
                <w:szCs w:val="22"/>
              </w:rPr>
              <w:t>[  ]</w:t>
            </w:r>
            <w:proofErr w:type="gramEnd"/>
            <w:r w:rsidRPr="00F767CE">
              <w:rPr>
                <w:rFonts w:ascii="Arial Narrow" w:hAnsi="Arial Narrow" w:cs="Arial"/>
                <w:sz w:val="22"/>
                <w:szCs w:val="22"/>
              </w:rPr>
              <w:t xml:space="preserve"> </w:t>
            </w:r>
            <w:r w:rsidRPr="00F767CE">
              <w:rPr>
                <w:rFonts w:ascii="Arial Narrow" w:hAnsi="Arial Narrow" w:cs="Arial"/>
                <w:i/>
                <w:iCs/>
                <w:sz w:val="22"/>
                <w:szCs w:val="22"/>
              </w:rPr>
              <w:t>(Name/s):</w:t>
            </w:r>
          </w:p>
          <w:p w14:paraId="64AAA744" w14:textId="79BD4546" w:rsidR="00514268" w:rsidRPr="00F767CE" w:rsidRDefault="00693542" w:rsidP="00693542">
            <w:pPr>
              <w:spacing w:after="0"/>
              <w:rPr>
                <w:rFonts w:ascii="Arial Narrow" w:hAnsi="Arial Narrow" w:cs="Arial"/>
                <w:i/>
                <w:sz w:val="22"/>
                <w:szCs w:val="22"/>
                <w:u w:val="single"/>
              </w:rPr>
            </w:pPr>
            <w:r w:rsidRPr="00F767CE">
              <w:rPr>
                <w:rFonts w:ascii="Arial Narrow" w:hAnsi="Arial Narrow" w:cs="Arial"/>
                <w:i/>
                <w:iCs/>
                <w:sz w:val="22"/>
                <w:szCs w:val="22"/>
              </w:rPr>
              <w:t xml:space="preserve">     </w:t>
            </w:r>
            <w:r w:rsidRPr="00C57355">
              <w:rPr>
                <w:rFonts w:ascii="Arial Narrow" w:hAnsi="Arial Narrow" w:cs="Arial"/>
                <w:i/>
                <w:iCs/>
                <w:sz w:val="22"/>
                <w:szCs w:val="22"/>
              </w:rPr>
              <w:t>(Nombre/s):</w:t>
            </w:r>
          </w:p>
        </w:tc>
        <w:tc>
          <w:tcPr>
            <w:tcW w:w="3690" w:type="dxa"/>
          </w:tcPr>
          <w:p w14:paraId="58EF8694" w14:textId="77777777" w:rsidR="00FB4400" w:rsidRPr="00F767CE" w:rsidRDefault="003E0238" w:rsidP="00402B5B">
            <w:pPr>
              <w:tabs>
                <w:tab w:val="left" w:pos="3636"/>
              </w:tabs>
              <w:spacing w:after="0" w:line="320" w:lineRule="exact"/>
              <w:rPr>
                <w:rFonts w:ascii="Arial Narrow" w:hAnsi="Arial Narrow" w:cs="Arial"/>
                <w:sz w:val="22"/>
                <w:szCs w:val="22"/>
              </w:rPr>
            </w:pPr>
            <w:proofErr w:type="gramStart"/>
            <w:r w:rsidRPr="00F767CE">
              <w:rPr>
                <w:rFonts w:ascii="Arial Narrow" w:hAnsi="Arial Narrow" w:cs="Arial"/>
                <w:sz w:val="22"/>
                <w:szCs w:val="22"/>
              </w:rPr>
              <w:t>[  ]</w:t>
            </w:r>
            <w:proofErr w:type="gramEnd"/>
            <w:r w:rsidRPr="00F767CE">
              <w:rPr>
                <w:rFonts w:ascii="Arial Narrow" w:hAnsi="Arial Narrow" w:cs="Arial"/>
                <w:sz w:val="22"/>
                <w:szCs w:val="22"/>
              </w:rPr>
              <w:t xml:space="preserve"> Petitioner/s</w:t>
            </w:r>
          </w:p>
          <w:p w14:paraId="01DFBD90" w14:textId="46CA1775" w:rsidR="00514268" w:rsidRPr="00F767CE" w:rsidRDefault="00693542" w:rsidP="00693542">
            <w:pPr>
              <w:tabs>
                <w:tab w:val="left" w:pos="3636"/>
              </w:tabs>
              <w:spacing w:after="0"/>
              <w:rPr>
                <w:rFonts w:ascii="Arial Narrow" w:hAnsi="Arial Narrow" w:cs="Arial"/>
                <w:i/>
                <w:sz w:val="22"/>
                <w:szCs w:val="22"/>
              </w:rPr>
            </w:pPr>
            <w:r w:rsidRPr="00F767CE">
              <w:rPr>
                <w:rFonts w:ascii="Arial Narrow" w:hAnsi="Arial Narrow" w:cs="Arial"/>
                <w:i/>
                <w:iCs/>
                <w:sz w:val="22"/>
                <w:szCs w:val="22"/>
              </w:rPr>
              <w:t xml:space="preserve">     Partes </w:t>
            </w:r>
            <w:proofErr w:type="spellStart"/>
            <w:r w:rsidRPr="00F767CE">
              <w:rPr>
                <w:rFonts w:ascii="Arial Narrow" w:hAnsi="Arial Narrow" w:cs="Arial"/>
                <w:i/>
                <w:iCs/>
                <w:sz w:val="22"/>
                <w:szCs w:val="22"/>
              </w:rPr>
              <w:t>demandantes</w:t>
            </w:r>
            <w:proofErr w:type="spellEnd"/>
          </w:p>
          <w:p w14:paraId="0CD68F6C" w14:textId="77777777" w:rsidR="00693542" w:rsidRPr="00F767CE" w:rsidRDefault="003E0238" w:rsidP="00402B5B">
            <w:pPr>
              <w:tabs>
                <w:tab w:val="left" w:pos="3528"/>
              </w:tabs>
              <w:spacing w:after="0" w:line="320" w:lineRule="exact"/>
              <w:rPr>
                <w:rFonts w:ascii="Arial Narrow" w:hAnsi="Arial Narrow" w:cs="Arial"/>
                <w:i/>
                <w:sz w:val="22"/>
                <w:szCs w:val="22"/>
              </w:rPr>
            </w:pPr>
            <w:proofErr w:type="gramStart"/>
            <w:r w:rsidRPr="00F767CE">
              <w:rPr>
                <w:rFonts w:ascii="Arial Narrow" w:hAnsi="Arial Narrow" w:cs="Arial"/>
                <w:sz w:val="22"/>
                <w:szCs w:val="22"/>
              </w:rPr>
              <w:t>[  ]</w:t>
            </w:r>
            <w:proofErr w:type="gramEnd"/>
            <w:r w:rsidRPr="00F767CE">
              <w:rPr>
                <w:rFonts w:ascii="Arial Narrow" w:hAnsi="Arial Narrow" w:cs="Arial"/>
                <w:sz w:val="22"/>
                <w:szCs w:val="22"/>
              </w:rPr>
              <w:t xml:space="preserve"> Parent/s </w:t>
            </w:r>
            <w:r w:rsidRPr="00F767CE">
              <w:rPr>
                <w:rFonts w:ascii="Arial Narrow" w:hAnsi="Arial Narrow" w:cs="Arial"/>
                <w:i/>
                <w:iCs/>
                <w:sz w:val="22"/>
                <w:szCs w:val="22"/>
              </w:rPr>
              <w:t>(name/s):</w:t>
            </w:r>
          </w:p>
          <w:p w14:paraId="5DF33785" w14:textId="77777777" w:rsidR="00693542" w:rsidRPr="00F767CE" w:rsidRDefault="00693542" w:rsidP="00693542">
            <w:pPr>
              <w:tabs>
                <w:tab w:val="left" w:pos="3528"/>
              </w:tabs>
              <w:spacing w:after="0"/>
              <w:rPr>
                <w:rFonts w:ascii="Arial Narrow" w:hAnsi="Arial Narrow" w:cs="Arial"/>
                <w:sz w:val="22"/>
                <w:szCs w:val="22"/>
                <w:u w:val="single"/>
                <w:lang w:val="es-US"/>
              </w:rPr>
            </w:pPr>
            <w:r w:rsidRPr="00F767CE">
              <w:rPr>
                <w:rFonts w:ascii="Arial Narrow" w:hAnsi="Arial Narrow" w:cs="Arial"/>
                <w:i/>
                <w:iCs/>
                <w:sz w:val="22"/>
                <w:szCs w:val="22"/>
              </w:rPr>
              <w:t xml:space="preserve">     </w:t>
            </w:r>
            <w:r w:rsidRPr="00F767CE">
              <w:rPr>
                <w:rFonts w:ascii="Arial Narrow" w:hAnsi="Arial Narrow" w:cs="Arial"/>
                <w:i/>
                <w:iCs/>
                <w:sz w:val="22"/>
                <w:szCs w:val="22"/>
                <w:lang w:val="es-US"/>
              </w:rPr>
              <w:t>Padres (nombres):</w:t>
            </w:r>
          </w:p>
          <w:p w14:paraId="005B0721" w14:textId="77777777" w:rsidR="00693542" w:rsidRPr="00F767CE" w:rsidRDefault="003E0238" w:rsidP="00693542">
            <w:pPr>
              <w:tabs>
                <w:tab w:val="left" w:pos="3528"/>
              </w:tabs>
              <w:spacing w:before="60" w:after="0"/>
              <w:rPr>
                <w:rFonts w:ascii="Arial Narrow" w:hAnsi="Arial Narrow" w:cs="Arial"/>
                <w:i/>
                <w:sz w:val="22"/>
                <w:szCs w:val="22"/>
                <w:u w:val="single"/>
                <w:lang w:val="es-US"/>
              </w:rPr>
            </w:pPr>
            <w:proofErr w:type="gramStart"/>
            <w:r w:rsidRPr="00F767CE">
              <w:rPr>
                <w:rFonts w:ascii="Arial Narrow" w:hAnsi="Arial Narrow" w:cs="Arial"/>
                <w:sz w:val="22"/>
                <w:szCs w:val="22"/>
                <w:lang w:val="es-US"/>
              </w:rPr>
              <w:t>[  ]</w:t>
            </w:r>
            <w:proofErr w:type="gramEnd"/>
            <w:r w:rsidRPr="00F767CE">
              <w:rPr>
                <w:rFonts w:ascii="Arial Narrow" w:hAnsi="Arial Narrow" w:cs="Arial"/>
                <w:sz w:val="22"/>
                <w:szCs w:val="22"/>
                <w:lang w:val="es-US"/>
              </w:rPr>
              <w:t xml:space="preserve"> </w:t>
            </w:r>
            <w:proofErr w:type="spellStart"/>
            <w:r w:rsidRPr="00F767CE">
              <w:rPr>
                <w:rFonts w:ascii="Arial Narrow" w:hAnsi="Arial Narrow" w:cs="Arial"/>
                <w:sz w:val="22"/>
                <w:szCs w:val="22"/>
                <w:lang w:val="es-US"/>
              </w:rPr>
              <w:t>Other</w:t>
            </w:r>
            <w:proofErr w:type="spellEnd"/>
            <w:r w:rsidRPr="00F767CE">
              <w:rPr>
                <w:rFonts w:ascii="Arial Narrow" w:hAnsi="Arial Narrow" w:cs="Arial"/>
                <w:sz w:val="22"/>
                <w:szCs w:val="22"/>
                <w:lang w:val="es-US"/>
              </w:rPr>
              <w:t xml:space="preserve"> </w:t>
            </w:r>
            <w:r w:rsidRPr="00F767CE">
              <w:rPr>
                <w:rFonts w:ascii="Arial Narrow" w:hAnsi="Arial Narrow" w:cs="Arial"/>
                <w:i/>
                <w:iCs/>
                <w:sz w:val="22"/>
                <w:szCs w:val="22"/>
                <w:lang w:val="es-US"/>
              </w:rPr>
              <w:t>(</w:t>
            </w:r>
            <w:proofErr w:type="spellStart"/>
            <w:r w:rsidRPr="00F767CE">
              <w:rPr>
                <w:rFonts w:ascii="Arial Narrow" w:hAnsi="Arial Narrow" w:cs="Arial"/>
                <w:i/>
                <w:iCs/>
                <w:sz w:val="22"/>
                <w:szCs w:val="22"/>
                <w:lang w:val="es-US"/>
              </w:rPr>
              <w:t>name</w:t>
            </w:r>
            <w:proofErr w:type="spellEnd"/>
            <w:r w:rsidRPr="00F767CE">
              <w:rPr>
                <w:rFonts w:ascii="Arial Narrow" w:hAnsi="Arial Narrow" w:cs="Arial"/>
                <w:i/>
                <w:iCs/>
                <w:sz w:val="22"/>
                <w:szCs w:val="22"/>
                <w:lang w:val="es-US"/>
              </w:rPr>
              <w:t>):</w:t>
            </w:r>
          </w:p>
          <w:p w14:paraId="7F77F954" w14:textId="30A9E24A" w:rsidR="00514268" w:rsidRPr="00F767CE" w:rsidRDefault="00693542" w:rsidP="00693542">
            <w:pPr>
              <w:tabs>
                <w:tab w:val="left" w:pos="3528"/>
              </w:tabs>
              <w:spacing w:after="0"/>
              <w:rPr>
                <w:rFonts w:ascii="Arial Narrow" w:hAnsi="Arial Narrow" w:cs="Arial"/>
                <w:i/>
                <w:sz w:val="22"/>
                <w:szCs w:val="22"/>
                <w:lang w:val="es-US"/>
              </w:rPr>
            </w:pPr>
            <w:r w:rsidRPr="00F767CE">
              <w:rPr>
                <w:rFonts w:ascii="Arial Narrow" w:hAnsi="Arial Narrow" w:cs="Arial"/>
                <w:i/>
                <w:iCs/>
                <w:sz w:val="22"/>
                <w:szCs w:val="22"/>
                <w:lang w:val="es-US"/>
              </w:rPr>
              <w:t xml:space="preserve">     Otro (nombre):</w:t>
            </w:r>
          </w:p>
        </w:tc>
        <w:tc>
          <w:tcPr>
            <w:tcW w:w="1620" w:type="dxa"/>
          </w:tcPr>
          <w:p w14:paraId="38A4F851" w14:textId="77777777" w:rsidR="00514268" w:rsidRPr="00F767CE" w:rsidRDefault="00514268" w:rsidP="00402B5B">
            <w:pPr>
              <w:tabs>
                <w:tab w:val="left" w:pos="1476"/>
              </w:tabs>
              <w:spacing w:after="0" w:line="400" w:lineRule="exact"/>
              <w:rPr>
                <w:rFonts w:ascii="Arial Narrow" w:hAnsi="Arial Narrow" w:cs="Arial"/>
                <w:sz w:val="22"/>
                <w:szCs w:val="22"/>
                <w:lang w:val="es-US"/>
              </w:rPr>
            </w:pPr>
          </w:p>
        </w:tc>
      </w:tr>
      <w:tr w:rsidR="004D03BE" w:rsidRPr="00F767CE" w14:paraId="3A6E2D35" w14:textId="77777777">
        <w:trPr>
          <w:tblHeader/>
        </w:trPr>
        <w:tc>
          <w:tcPr>
            <w:tcW w:w="1800" w:type="dxa"/>
          </w:tcPr>
          <w:p w14:paraId="641F06C9" w14:textId="77777777" w:rsidR="004D03BE" w:rsidRPr="00F767CE" w:rsidRDefault="004D03BE" w:rsidP="004D03BE">
            <w:pPr>
              <w:tabs>
                <w:tab w:val="left" w:pos="1458"/>
              </w:tabs>
              <w:spacing w:after="0" w:line="400" w:lineRule="exact"/>
              <w:rPr>
                <w:rFonts w:ascii="Arial Narrow" w:hAnsi="Arial Narrow" w:cs="Arial"/>
                <w:sz w:val="22"/>
                <w:szCs w:val="22"/>
              </w:rPr>
            </w:pPr>
            <w:r w:rsidRPr="00F767CE">
              <w:rPr>
                <w:rFonts w:ascii="Arial Narrow" w:hAnsi="Arial Narrow" w:cs="Arial"/>
                <w:sz w:val="22"/>
                <w:szCs w:val="22"/>
              </w:rPr>
              <w:t>From:</w:t>
            </w:r>
          </w:p>
          <w:p w14:paraId="155445CF" w14:textId="77777777" w:rsidR="004D03BE" w:rsidRPr="00F767CE" w:rsidRDefault="004D03BE" w:rsidP="004D03BE">
            <w:pPr>
              <w:tabs>
                <w:tab w:val="left" w:pos="1458"/>
              </w:tabs>
              <w:spacing w:after="0"/>
              <w:rPr>
                <w:rFonts w:ascii="Arial Narrow" w:hAnsi="Arial Narrow" w:cs="Arial"/>
                <w:i/>
                <w:sz w:val="22"/>
                <w:szCs w:val="22"/>
              </w:rPr>
            </w:pPr>
            <w:r w:rsidRPr="00F767CE">
              <w:rPr>
                <w:rFonts w:ascii="Arial Narrow" w:hAnsi="Arial Narrow" w:cs="Arial"/>
                <w:i/>
                <w:iCs/>
                <w:sz w:val="22"/>
                <w:szCs w:val="22"/>
                <w:lang w:val="es-US"/>
              </w:rPr>
              <w:t>Del:</w:t>
            </w:r>
          </w:p>
          <w:p w14:paraId="5D06C22E" w14:textId="77777777" w:rsidR="004D03BE" w:rsidRPr="00F767CE" w:rsidRDefault="004D03BE" w:rsidP="004D03BE">
            <w:pPr>
              <w:tabs>
                <w:tab w:val="left" w:pos="1458"/>
              </w:tabs>
              <w:spacing w:after="0" w:line="400" w:lineRule="exact"/>
              <w:rPr>
                <w:rFonts w:ascii="Arial Narrow" w:hAnsi="Arial Narrow" w:cs="Arial"/>
                <w:sz w:val="22"/>
                <w:szCs w:val="22"/>
              </w:rPr>
            </w:pPr>
            <w:r w:rsidRPr="00F767CE">
              <w:rPr>
                <w:rFonts w:ascii="Arial Narrow" w:hAnsi="Arial Narrow" w:cs="Arial"/>
                <w:sz w:val="22"/>
                <w:szCs w:val="22"/>
              </w:rPr>
              <w:t>To:</w:t>
            </w:r>
          </w:p>
          <w:p w14:paraId="7191CED3" w14:textId="67545073" w:rsidR="004D03BE" w:rsidRPr="00F767CE" w:rsidRDefault="004D03BE" w:rsidP="00960272">
            <w:pPr>
              <w:keepLines/>
              <w:tabs>
                <w:tab w:val="left" w:pos="1458"/>
              </w:tabs>
              <w:spacing w:after="0"/>
              <w:rPr>
                <w:rFonts w:ascii="Arial Narrow" w:hAnsi="Arial Narrow" w:cs="Arial"/>
                <w:sz w:val="22"/>
                <w:szCs w:val="22"/>
                <w:u w:val="single"/>
              </w:rPr>
            </w:pPr>
            <w:r w:rsidRPr="00F767CE">
              <w:rPr>
                <w:rFonts w:ascii="Arial Narrow" w:hAnsi="Arial Narrow" w:cs="Arial"/>
                <w:i/>
                <w:iCs/>
                <w:sz w:val="22"/>
                <w:szCs w:val="22"/>
                <w:lang w:val="es-US"/>
              </w:rPr>
              <w:t>Al:</w:t>
            </w:r>
          </w:p>
        </w:tc>
        <w:tc>
          <w:tcPr>
            <w:tcW w:w="1800" w:type="dxa"/>
          </w:tcPr>
          <w:p w14:paraId="289F41A4" w14:textId="77777777" w:rsidR="004D03BE" w:rsidRPr="00F767CE" w:rsidRDefault="004D03BE" w:rsidP="004D03BE">
            <w:pPr>
              <w:spacing w:after="0" w:line="320" w:lineRule="exact"/>
              <w:rPr>
                <w:rFonts w:ascii="Arial Narrow" w:hAnsi="Arial Narrow" w:cs="Arial"/>
                <w:sz w:val="22"/>
                <w:szCs w:val="22"/>
              </w:rPr>
            </w:pPr>
            <w:proofErr w:type="gramStart"/>
            <w:r w:rsidRPr="00F767CE">
              <w:rPr>
                <w:rFonts w:ascii="Arial Narrow" w:hAnsi="Arial Narrow" w:cs="Arial"/>
                <w:sz w:val="22"/>
                <w:szCs w:val="22"/>
              </w:rPr>
              <w:t>[  ]</w:t>
            </w:r>
            <w:proofErr w:type="gramEnd"/>
            <w:r w:rsidRPr="00F767CE">
              <w:rPr>
                <w:rFonts w:ascii="Arial Narrow" w:hAnsi="Arial Narrow" w:cs="Arial"/>
                <w:sz w:val="22"/>
                <w:szCs w:val="22"/>
              </w:rPr>
              <w:t xml:space="preserve"> All children</w:t>
            </w:r>
          </w:p>
          <w:p w14:paraId="00A5FFB5" w14:textId="77777777" w:rsidR="004D03BE" w:rsidRPr="00F767CE" w:rsidRDefault="004D03BE" w:rsidP="0032079E">
            <w:pPr>
              <w:spacing w:after="0"/>
              <w:ind w:left="360" w:hanging="360"/>
              <w:rPr>
                <w:rFonts w:ascii="Arial Narrow" w:hAnsi="Arial Narrow" w:cs="Arial"/>
                <w:i/>
                <w:sz w:val="22"/>
                <w:szCs w:val="22"/>
              </w:rPr>
            </w:pPr>
            <w:r w:rsidRPr="00F767CE">
              <w:rPr>
                <w:rFonts w:ascii="Arial Narrow" w:hAnsi="Arial Narrow" w:cs="Arial"/>
                <w:i/>
                <w:iCs/>
                <w:sz w:val="22"/>
                <w:szCs w:val="22"/>
              </w:rPr>
              <w:t xml:space="preserve">     Todos </w:t>
            </w:r>
            <w:proofErr w:type="spellStart"/>
            <w:r w:rsidRPr="00F767CE">
              <w:rPr>
                <w:rFonts w:ascii="Arial Narrow" w:hAnsi="Arial Narrow" w:cs="Arial"/>
                <w:i/>
                <w:iCs/>
                <w:sz w:val="22"/>
                <w:szCs w:val="22"/>
              </w:rPr>
              <w:t>los</w:t>
            </w:r>
            <w:proofErr w:type="spellEnd"/>
            <w:r w:rsidRPr="00F767CE">
              <w:rPr>
                <w:rFonts w:ascii="Arial Narrow" w:hAnsi="Arial Narrow" w:cs="Arial"/>
                <w:i/>
                <w:iCs/>
                <w:sz w:val="22"/>
                <w:szCs w:val="22"/>
              </w:rPr>
              <w:t xml:space="preserve"> </w:t>
            </w:r>
            <w:proofErr w:type="spellStart"/>
            <w:r w:rsidRPr="00F767CE">
              <w:rPr>
                <w:rFonts w:ascii="Arial Narrow" w:hAnsi="Arial Narrow" w:cs="Arial"/>
                <w:i/>
                <w:iCs/>
                <w:sz w:val="22"/>
                <w:szCs w:val="22"/>
              </w:rPr>
              <w:t>menores</w:t>
            </w:r>
            <w:proofErr w:type="spellEnd"/>
          </w:p>
          <w:p w14:paraId="7B4F6F09" w14:textId="77777777" w:rsidR="004D03BE" w:rsidRPr="00F767CE" w:rsidRDefault="004D03BE" w:rsidP="004D03BE">
            <w:pPr>
              <w:spacing w:after="0" w:line="320" w:lineRule="exact"/>
              <w:rPr>
                <w:rFonts w:ascii="Arial Narrow" w:hAnsi="Arial Narrow" w:cs="Arial"/>
                <w:i/>
                <w:sz w:val="22"/>
                <w:szCs w:val="22"/>
              </w:rPr>
            </w:pPr>
            <w:proofErr w:type="gramStart"/>
            <w:r w:rsidRPr="00F767CE">
              <w:rPr>
                <w:rFonts w:ascii="Arial Narrow" w:hAnsi="Arial Narrow" w:cs="Arial"/>
                <w:sz w:val="22"/>
                <w:szCs w:val="22"/>
              </w:rPr>
              <w:t>[  ]</w:t>
            </w:r>
            <w:proofErr w:type="gramEnd"/>
            <w:r w:rsidRPr="00F767CE">
              <w:rPr>
                <w:rFonts w:ascii="Arial Narrow" w:hAnsi="Arial Narrow" w:cs="Arial"/>
                <w:sz w:val="22"/>
                <w:szCs w:val="22"/>
              </w:rPr>
              <w:t xml:space="preserve"> </w:t>
            </w:r>
            <w:r w:rsidRPr="00F767CE">
              <w:rPr>
                <w:rFonts w:ascii="Arial Narrow" w:hAnsi="Arial Narrow" w:cs="Arial"/>
                <w:i/>
                <w:iCs/>
                <w:sz w:val="22"/>
                <w:szCs w:val="22"/>
              </w:rPr>
              <w:t>(Name/s):</w:t>
            </w:r>
          </w:p>
          <w:p w14:paraId="6BE33B1A" w14:textId="31639386" w:rsidR="004D03BE" w:rsidRPr="00F767CE" w:rsidRDefault="004D03BE" w:rsidP="00960272">
            <w:pPr>
              <w:keepLines/>
              <w:tabs>
                <w:tab w:val="left" w:pos="1209"/>
              </w:tabs>
              <w:spacing w:after="0"/>
              <w:rPr>
                <w:rFonts w:ascii="Arial Narrow" w:hAnsi="Arial Narrow" w:cs="Arial"/>
                <w:sz w:val="22"/>
                <w:szCs w:val="22"/>
              </w:rPr>
            </w:pPr>
            <w:r w:rsidRPr="00F767CE">
              <w:rPr>
                <w:rFonts w:ascii="Arial Narrow" w:hAnsi="Arial Narrow" w:cs="Arial"/>
                <w:i/>
                <w:iCs/>
                <w:sz w:val="22"/>
                <w:szCs w:val="22"/>
              </w:rPr>
              <w:t xml:space="preserve">     </w:t>
            </w:r>
            <w:r w:rsidRPr="00C57355">
              <w:rPr>
                <w:rFonts w:ascii="Arial Narrow" w:hAnsi="Arial Narrow" w:cs="Arial"/>
                <w:i/>
                <w:iCs/>
                <w:sz w:val="22"/>
                <w:szCs w:val="22"/>
              </w:rPr>
              <w:t>(Nombre/s):</w:t>
            </w:r>
          </w:p>
        </w:tc>
        <w:tc>
          <w:tcPr>
            <w:tcW w:w="3690" w:type="dxa"/>
          </w:tcPr>
          <w:p w14:paraId="4ED63B5F" w14:textId="77777777" w:rsidR="004D03BE" w:rsidRPr="00F767CE" w:rsidRDefault="004D03BE" w:rsidP="004D03BE">
            <w:pPr>
              <w:tabs>
                <w:tab w:val="left" w:pos="3636"/>
              </w:tabs>
              <w:spacing w:after="0" w:line="320" w:lineRule="exact"/>
              <w:rPr>
                <w:rFonts w:ascii="Arial Narrow" w:hAnsi="Arial Narrow" w:cs="Arial"/>
                <w:sz w:val="22"/>
                <w:szCs w:val="22"/>
              </w:rPr>
            </w:pPr>
            <w:proofErr w:type="gramStart"/>
            <w:r w:rsidRPr="00F767CE">
              <w:rPr>
                <w:rFonts w:ascii="Arial Narrow" w:hAnsi="Arial Narrow" w:cs="Arial"/>
                <w:sz w:val="22"/>
                <w:szCs w:val="22"/>
              </w:rPr>
              <w:t>[  ]</w:t>
            </w:r>
            <w:proofErr w:type="gramEnd"/>
            <w:r w:rsidRPr="00F767CE">
              <w:rPr>
                <w:rFonts w:ascii="Arial Narrow" w:hAnsi="Arial Narrow" w:cs="Arial"/>
                <w:sz w:val="22"/>
                <w:szCs w:val="22"/>
              </w:rPr>
              <w:t xml:space="preserve"> Petitioner/s</w:t>
            </w:r>
          </w:p>
          <w:p w14:paraId="0BB0819C" w14:textId="77777777" w:rsidR="004D03BE" w:rsidRPr="00F767CE" w:rsidRDefault="004D03BE" w:rsidP="004D03BE">
            <w:pPr>
              <w:tabs>
                <w:tab w:val="left" w:pos="3636"/>
              </w:tabs>
              <w:spacing w:after="0"/>
              <w:rPr>
                <w:rFonts w:ascii="Arial Narrow" w:hAnsi="Arial Narrow" w:cs="Arial"/>
                <w:i/>
                <w:sz w:val="22"/>
                <w:szCs w:val="22"/>
              </w:rPr>
            </w:pPr>
            <w:r w:rsidRPr="00F767CE">
              <w:rPr>
                <w:rFonts w:ascii="Arial Narrow" w:hAnsi="Arial Narrow" w:cs="Arial"/>
                <w:i/>
                <w:iCs/>
                <w:sz w:val="22"/>
                <w:szCs w:val="22"/>
              </w:rPr>
              <w:t xml:space="preserve">     Partes </w:t>
            </w:r>
            <w:proofErr w:type="spellStart"/>
            <w:r w:rsidRPr="00F767CE">
              <w:rPr>
                <w:rFonts w:ascii="Arial Narrow" w:hAnsi="Arial Narrow" w:cs="Arial"/>
                <w:i/>
                <w:iCs/>
                <w:sz w:val="22"/>
                <w:szCs w:val="22"/>
              </w:rPr>
              <w:t>demandantes</w:t>
            </w:r>
            <w:proofErr w:type="spellEnd"/>
          </w:p>
          <w:p w14:paraId="0D68E5D6" w14:textId="77777777" w:rsidR="004D03BE" w:rsidRPr="00F767CE" w:rsidRDefault="004D03BE" w:rsidP="004D03BE">
            <w:pPr>
              <w:tabs>
                <w:tab w:val="left" w:pos="3528"/>
              </w:tabs>
              <w:spacing w:after="0" w:line="320" w:lineRule="exact"/>
              <w:rPr>
                <w:rFonts w:ascii="Arial Narrow" w:hAnsi="Arial Narrow" w:cs="Arial"/>
                <w:i/>
                <w:sz w:val="22"/>
                <w:szCs w:val="22"/>
              </w:rPr>
            </w:pPr>
            <w:proofErr w:type="gramStart"/>
            <w:r w:rsidRPr="00F767CE">
              <w:rPr>
                <w:rFonts w:ascii="Arial Narrow" w:hAnsi="Arial Narrow" w:cs="Arial"/>
                <w:sz w:val="22"/>
                <w:szCs w:val="22"/>
              </w:rPr>
              <w:t>[  ]</w:t>
            </w:r>
            <w:proofErr w:type="gramEnd"/>
            <w:r w:rsidRPr="00F767CE">
              <w:rPr>
                <w:rFonts w:ascii="Arial Narrow" w:hAnsi="Arial Narrow" w:cs="Arial"/>
                <w:sz w:val="22"/>
                <w:szCs w:val="22"/>
              </w:rPr>
              <w:t xml:space="preserve"> Parent/s </w:t>
            </w:r>
            <w:r w:rsidRPr="00F767CE">
              <w:rPr>
                <w:rFonts w:ascii="Arial Narrow" w:hAnsi="Arial Narrow" w:cs="Arial"/>
                <w:i/>
                <w:iCs/>
                <w:sz w:val="22"/>
                <w:szCs w:val="22"/>
              </w:rPr>
              <w:t>(name/s):</w:t>
            </w:r>
          </w:p>
          <w:p w14:paraId="0C460402" w14:textId="77777777" w:rsidR="004D03BE" w:rsidRPr="00F767CE" w:rsidRDefault="004D03BE" w:rsidP="004D03BE">
            <w:pPr>
              <w:tabs>
                <w:tab w:val="left" w:pos="3528"/>
              </w:tabs>
              <w:spacing w:after="0"/>
              <w:rPr>
                <w:rFonts w:ascii="Arial Narrow" w:hAnsi="Arial Narrow" w:cs="Arial"/>
                <w:sz w:val="22"/>
                <w:szCs w:val="22"/>
                <w:u w:val="single"/>
                <w:lang w:val="es-US"/>
              </w:rPr>
            </w:pPr>
            <w:r w:rsidRPr="00F767CE">
              <w:rPr>
                <w:rFonts w:ascii="Arial Narrow" w:hAnsi="Arial Narrow" w:cs="Arial"/>
                <w:i/>
                <w:iCs/>
                <w:sz w:val="22"/>
                <w:szCs w:val="22"/>
              </w:rPr>
              <w:t xml:space="preserve">     </w:t>
            </w:r>
            <w:r w:rsidRPr="00F767CE">
              <w:rPr>
                <w:rFonts w:ascii="Arial Narrow" w:hAnsi="Arial Narrow" w:cs="Arial"/>
                <w:i/>
                <w:iCs/>
                <w:sz w:val="22"/>
                <w:szCs w:val="22"/>
                <w:lang w:val="es-US"/>
              </w:rPr>
              <w:t>Padres (nombres):</w:t>
            </w:r>
          </w:p>
          <w:p w14:paraId="75147C37" w14:textId="77777777" w:rsidR="004D03BE" w:rsidRPr="00F767CE" w:rsidRDefault="004D03BE" w:rsidP="004D03BE">
            <w:pPr>
              <w:tabs>
                <w:tab w:val="left" w:pos="3528"/>
              </w:tabs>
              <w:spacing w:before="60" w:after="0"/>
              <w:rPr>
                <w:rFonts w:ascii="Arial Narrow" w:hAnsi="Arial Narrow" w:cs="Arial"/>
                <w:i/>
                <w:sz w:val="22"/>
                <w:szCs w:val="22"/>
                <w:u w:val="single"/>
                <w:lang w:val="es-US"/>
              </w:rPr>
            </w:pPr>
            <w:proofErr w:type="gramStart"/>
            <w:r w:rsidRPr="00F767CE">
              <w:rPr>
                <w:rFonts w:ascii="Arial Narrow" w:hAnsi="Arial Narrow" w:cs="Arial"/>
                <w:sz w:val="22"/>
                <w:szCs w:val="22"/>
                <w:lang w:val="es-US"/>
              </w:rPr>
              <w:t>[  ]</w:t>
            </w:r>
            <w:proofErr w:type="gramEnd"/>
            <w:r w:rsidRPr="00F767CE">
              <w:rPr>
                <w:rFonts w:ascii="Arial Narrow" w:hAnsi="Arial Narrow" w:cs="Arial"/>
                <w:sz w:val="22"/>
                <w:szCs w:val="22"/>
                <w:lang w:val="es-US"/>
              </w:rPr>
              <w:t xml:space="preserve"> </w:t>
            </w:r>
            <w:proofErr w:type="spellStart"/>
            <w:r w:rsidRPr="00F767CE">
              <w:rPr>
                <w:rFonts w:ascii="Arial Narrow" w:hAnsi="Arial Narrow" w:cs="Arial"/>
                <w:sz w:val="22"/>
                <w:szCs w:val="22"/>
                <w:lang w:val="es-US"/>
              </w:rPr>
              <w:t>Other</w:t>
            </w:r>
            <w:proofErr w:type="spellEnd"/>
            <w:r w:rsidRPr="00F767CE">
              <w:rPr>
                <w:rFonts w:ascii="Arial Narrow" w:hAnsi="Arial Narrow" w:cs="Arial"/>
                <w:sz w:val="22"/>
                <w:szCs w:val="22"/>
                <w:lang w:val="es-US"/>
              </w:rPr>
              <w:t xml:space="preserve"> </w:t>
            </w:r>
            <w:r w:rsidRPr="00F767CE">
              <w:rPr>
                <w:rFonts w:ascii="Arial Narrow" w:hAnsi="Arial Narrow" w:cs="Arial"/>
                <w:i/>
                <w:iCs/>
                <w:sz w:val="22"/>
                <w:szCs w:val="22"/>
                <w:lang w:val="es-US"/>
              </w:rPr>
              <w:t>(</w:t>
            </w:r>
            <w:proofErr w:type="spellStart"/>
            <w:r w:rsidRPr="00F767CE">
              <w:rPr>
                <w:rFonts w:ascii="Arial Narrow" w:hAnsi="Arial Narrow" w:cs="Arial"/>
                <w:i/>
                <w:iCs/>
                <w:sz w:val="22"/>
                <w:szCs w:val="22"/>
                <w:lang w:val="es-US"/>
              </w:rPr>
              <w:t>name</w:t>
            </w:r>
            <w:proofErr w:type="spellEnd"/>
            <w:r w:rsidRPr="00F767CE">
              <w:rPr>
                <w:rFonts w:ascii="Arial Narrow" w:hAnsi="Arial Narrow" w:cs="Arial"/>
                <w:i/>
                <w:iCs/>
                <w:sz w:val="22"/>
                <w:szCs w:val="22"/>
                <w:lang w:val="es-US"/>
              </w:rPr>
              <w:t>):</w:t>
            </w:r>
          </w:p>
          <w:p w14:paraId="6CF1F0A3" w14:textId="2DEE52BA" w:rsidR="004D03BE" w:rsidRPr="00F767CE" w:rsidRDefault="004D03BE" w:rsidP="00960272">
            <w:pPr>
              <w:keepLines/>
              <w:tabs>
                <w:tab w:val="left" w:pos="3528"/>
              </w:tabs>
              <w:spacing w:after="0"/>
              <w:rPr>
                <w:rFonts w:ascii="Arial Narrow" w:hAnsi="Arial Narrow" w:cs="Arial"/>
                <w:sz w:val="22"/>
                <w:szCs w:val="22"/>
                <w:lang w:val="es-US"/>
              </w:rPr>
            </w:pPr>
            <w:r w:rsidRPr="00F767CE">
              <w:rPr>
                <w:rFonts w:ascii="Arial Narrow" w:hAnsi="Arial Narrow" w:cs="Arial"/>
                <w:i/>
                <w:iCs/>
                <w:sz w:val="22"/>
                <w:szCs w:val="22"/>
                <w:lang w:val="es-US"/>
              </w:rPr>
              <w:t xml:space="preserve">     Otro (nombre):</w:t>
            </w:r>
          </w:p>
        </w:tc>
        <w:tc>
          <w:tcPr>
            <w:tcW w:w="1620" w:type="dxa"/>
          </w:tcPr>
          <w:p w14:paraId="18A9855E" w14:textId="77777777" w:rsidR="004D03BE" w:rsidRPr="00F767CE" w:rsidRDefault="004D03BE" w:rsidP="004D03BE">
            <w:pPr>
              <w:tabs>
                <w:tab w:val="left" w:pos="1476"/>
              </w:tabs>
              <w:spacing w:after="0" w:line="400" w:lineRule="exact"/>
              <w:rPr>
                <w:rFonts w:ascii="Arial Narrow" w:hAnsi="Arial Narrow" w:cs="Arial"/>
                <w:sz w:val="22"/>
                <w:szCs w:val="22"/>
                <w:lang w:val="es-US"/>
              </w:rPr>
            </w:pPr>
          </w:p>
        </w:tc>
      </w:tr>
      <w:tr w:rsidR="004D03BE" w:rsidRPr="00F767CE" w14:paraId="4F5F20E9" w14:textId="77777777">
        <w:trPr>
          <w:tblHeader/>
        </w:trPr>
        <w:tc>
          <w:tcPr>
            <w:tcW w:w="1800" w:type="dxa"/>
          </w:tcPr>
          <w:p w14:paraId="2DF085A7" w14:textId="77777777" w:rsidR="004D03BE" w:rsidRPr="00F767CE" w:rsidRDefault="004D03BE" w:rsidP="004D03BE">
            <w:pPr>
              <w:tabs>
                <w:tab w:val="left" w:pos="1458"/>
              </w:tabs>
              <w:spacing w:after="0" w:line="400" w:lineRule="exact"/>
              <w:rPr>
                <w:rFonts w:ascii="Arial Narrow" w:hAnsi="Arial Narrow" w:cs="Arial"/>
                <w:sz w:val="22"/>
                <w:szCs w:val="22"/>
              </w:rPr>
            </w:pPr>
            <w:r w:rsidRPr="00F767CE">
              <w:rPr>
                <w:rFonts w:ascii="Arial Narrow" w:hAnsi="Arial Narrow" w:cs="Arial"/>
                <w:sz w:val="22"/>
                <w:szCs w:val="22"/>
              </w:rPr>
              <w:t>From:</w:t>
            </w:r>
          </w:p>
          <w:p w14:paraId="7F442152" w14:textId="77777777" w:rsidR="004D03BE" w:rsidRPr="00F767CE" w:rsidRDefault="004D03BE" w:rsidP="004D03BE">
            <w:pPr>
              <w:tabs>
                <w:tab w:val="left" w:pos="1458"/>
              </w:tabs>
              <w:spacing w:after="0"/>
              <w:rPr>
                <w:rFonts w:ascii="Arial Narrow" w:hAnsi="Arial Narrow" w:cs="Arial"/>
                <w:i/>
                <w:sz w:val="22"/>
                <w:szCs w:val="22"/>
              </w:rPr>
            </w:pPr>
            <w:r w:rsidRPr="00F767CE">
              <w:rPr>
                <w:rFonts w:ascii="Arial Narrow" w:hAnsi="Arial Narrow" w:cs="Arial"/>
                <w:i/>
                <w:iCs/>
                <w:sz w:val="22"/>
                <w:szCs w:val="22"/>
                <w:lang w:val="es-US"/>
              </w:rPr>
              <w:t>Del:</w:t>
            </w:r>
          </w:p>
          <w:p w14:paraId="73BF35D4" w14:textId="77777777" w:rsidR="004D03BE" w:rsidRPr="00F767CE" w:rsidRDefault="004D03BE" w:rsidP="004D03BE">
            <w:pPr>
              <w:tabs>
                <w:tab w:val="left" w:pos="1458"/>
              </w:tabs>
              <w:spacing w:after="0" w:line="400" w:lineRule="exact"/>
              <w:rPr>
                <w:rFonts w:ascii="Arial Narrow" w:hAnsi="Arial Narrow" w:cs="Arial"/>
                <w:sz w:val="22"/>
                <w:szCs w:val="22"/>
              </w:rPr>
            </w:pPr>
            <w:r w:rsidRPr="00F767CE">
              <w:rPr>
                <w:rFonts w:ascii="Arial Narrow" w:hAnsi="Arial Narrow" w:cs="Arial"/>
                <w:sz w:val="22"/>
                <w:szCs w:val="22"/>
              </w:rPr>
              <w:t>To:</w:t>
            </w:r>
          </w:p>
          <w:p w14:paraId="2FC91DBA" w14:textId="09810DB7" w:rsidR="004D03BE" w:rsidRPr="00F767CE" w:rsidRDefault="004D03BE" w:rsidP="00960272">
            <w:pPr>
              <w:keepLines/>
              <w:tabs>
                <w:tab w:val="left" w:pos="1458"/>
              </w:tabs>
              <w:spacing w:after="0"/>
              <w:rPr>
                <w:rFonts w:ascii="Arial Narrow" w:hAnsi="Arial Narrow" w:cs="Arial"/>
                <w:sz w:val="22"/>
                <w:szCs w:val="22"/>
                <w:u w:val="single"/>
              </w:rPr>
            </w:pPr>
            <w:r w:rsidRPr="00F767CE">
              <w:rPr>
                <w:rFonts w:ascii="Arial Narrow" w:hAnsi="Arial Narrow" w:cs="Arial"/>
                <w:i/>
                <w:iCs/>
                <w:sz w:val="22"/>
                <w:szCs w:val="22"/>
                <w:lang w:val="es-US"/>
              </w:rPr>
              <w:t>Al:</w:t>
            </w:r>
          </w:p>
        </w:tc>
        <w:tc>
          <w:tcPr>
            <w:tcW w:w="1800" w:type="dxa"/>
          </w:tcPr>
          <w:p w14:paraId="36F7D729" w14:textId="77777777" w:rsidR="004D03BE" w:rsidRPr="00F767CE" w:rsidRDefault="004D03BE" w:rsidP="004D03BE">
            <w:pPr>
              <w:spacing w:after="0" w:line="320" w:lineRule="exact"/>
              <w:rPr>
                <w:rFonts w:ascii="Arial Narrow" w:hAnsi="Arial Narrow" w:cs="Arial"/>
                <w:sz w:val="22"/>
                <w:szCs w:val="22"/>
              </w:rPr>
            </w:pPr>
            <w:proofErr w:type="gramStart"/>
            <w:r w:rsidRPr="00F767CE">
              <w:rPr>
                <w:rFonts w:ascii="Arial Narrow" w:hAnsi="Arial Narrow" w:cs="Arial"/>
                <w:sz w:val="22"/>
                <w:szCs w:val="22"/>
              </w:rPr>
              <w:t>[  ]</w:t>
            </w:r>
            <w:proofErr w:type="gramEnd"/>
            <w:r w:rsidRPr="00F767CE">
              <w:rPr>
                <w:rFonts w:ascii="Arial Narrow" w:hAnsi="Arial Narrow" w:cs="Arial"/>
                <w:sz w:val="22"/>
                <w:szCs w:val="22"/>
              </w:rPr>
              <w:t xml:space="preserve"> All children</w:t>
            </w:r>
          </w:p>
          <w:p w14:paraId="5D0603C7" w14:textId="77777777" w:rsidR="004D03BE" w:rsidRPr="00F767CE" w:rsidRDefault="004D03BE" w:rsidP="0032079E">
            <w:pPr>
              <w:spacing w:after="0"/>
              <w:ind w:left="360" w:hanging="360"/>
              <w:rPr>
                <w:rFonts w:ascii="Arial Narrow" w:hAnsi="Arial Narrow" w:cs="Arial"/>
                <w:i/>
                <w:sz w:val="22"/>
                <w:szCs w:val="22"/>
              </w:rPr>
            </w:pPr>
            <w:r w:rsidRPr="00F767CE">
              <w:rPr>
                <w:rFonts w:ascii="Arial Narrow" w:hAnsi="Arial Narrow" w:cs="Arial"/>
                <w:i/>
                <w:iCs/>
                <w:sz w:val="22"/>
                <w:szCs w:val="22"/>
              </w:rPr>
              <w:t xml:space="preserve">     Todos </w:t>
            </w:r>
            <w:proofErr w:type="spellStart"/>
            <w:r w:rsidRPr="00F767CE">
              <w:rPr>
                <w:rFonts w:ascii="Arial Narrow" w:hAnsi="Arial Narrow" w:cs="Arial"/>
                <w:i/>
                <w:iCs/>
                <w:sz w:val="22"/>
                <w:szCs w:val="22"/>
              </w:rPr>
              <w:t>los</w:t>
            </w:r>
            <w:proofErr w:type="spellEnd"/>
            <w:r w:rsidRPr="00F767CE">
              <w:rPr>
                <w:rFonts w:ascii="Arial Narrow" w:hAnsi="Arial Narrow" w:cs="Arial"/>
                <w:i/>
                <w:iCs/>
                <w:sz w:val="22"/>
                <w:szCs w:val="22"/>
              </w:rPr>
              <w:t xml:space="preserve"> </w:t>
            </w:r>
            <w:proofErr w:type="spellStart"/>
            <w:r w:rsidRPr="00F767CE">
              <w:rPr>
                <w:rFonts w:ascii="Arial Narrow" w:hAnsi="Arial Narrow" w:cs="Arial"/>
                <w:i/>
                <w:iCs/>
                <w:sz w:val="22"/>
                <w:szCs w:val="22"/>
              </w:rPr>
              <w:t>menores</w:t>
            </w:r>
            <w:proofErr w:type="spellEnd"/>
          </w:p>
          <w:p w14:paraId="4ACBD8DC" w14:textId="77777777" w:rsidR="004D03BE" w:rsidRPr="00F767CE" w:rsidRDefault="004D03BE" w:rsidP="004D03BE">
            <w:pPr>
              <w:spacing w:after="0" w:line="320" w:lineRule="exact"/>
              <w:rPr>
                <w:rFonts w:ascii="Arial Narrow" w:hAnsi="Arial Narrow" w:cs="Arial"/>
                <w:i/>
                <w:sz w:val="22"/>
                <w:szCs w:val="22"/>
              </w:rPr>
            </w:pPr>
            <w:proofErr w:type="gramStart"/>
            <w:r w:rsidRPr="00F767CE">
              <w:rPr>
                <w:rFonts w:ascii="Arial Narrow" w:hAnsi="Arial Narrow" w:cs="Arial"/>
                <w:sz w:val="22"/>
                <w:szCs w:val="22"/>
              </w:rPr>
              <w:t>[  ]</w:t>
            </w:r>
            <w:proofErr w:type="gramEnd"/>
            <w:r w:rsidRPr="00F767CE">
              <w:rPr>
                <w:rFonts w:ascii="Arial Narrow" w:hAnsi="Arial Narrow" w:cs="Arial"/>
                <w:sz w:val="22"/>
                <w:szCs w:val="22"/>
              </w:rPr>
              <w:t xml:space="preserve"> </w:t>
            </w:r>
            <w:r w:rsidRPr="00F767CE">
              <w:rPr>
                <w:rFonts w:ascii="Arial Narrow" w:hAnsi="Arial Narrow" w:cs="Arial"/>
                <w:i/>
                <w:iCs/>
                <w:sz w:val="22"/>
                <w:szCs w:val="22"/>
              </w:rPr>
              <w:t>(Name/s):</w:t>
            </w:r>
          </w:p>
          <w:p w14:paraId="30BF0ED6" w14:textId="094B5B86" w:rsidR="004D03BE" w:rsidRPr="00F767CE" w:rsidRDefault="004D03BE" w:rsidP="00960272">
            <w:pPr>
              <w:keepLines/>
              <w:tabs>
                <w:tab w:val="left" w:pos="1209"/>
              </w:tabs>
              <w:spacing w:after="0"/>
              <w:rPr>
                <w:rFonts w:ascii="Arial Narrow" w:hAnsi="Arial Narrow" w:cs="Arial"/>
                <w:sz w:val="22"/>
                <w:szCs w:val="22"/>
              </w:rPr>
            </w:pPr>
            <w:r w:rsidRPr="00F767CE">
              <w:rPr>
                <w:rFonts w:ascii="Arial Narrow" w:hAnsi="Arial Narrow" w:cs="Arial"/>
                <w:i/>
                <w:iCs/>
                <w:sz w:val="22"/>
                <w:szCs w:val="22"/>
              </w:rPr>
              <w:t xml:space="preserve">     </w:t>
            </w:r>
            <w:r w:rsidRPr="00C57355">
              <w:rPr>
                <w:rFonts w:ascii="Arial Narrow" w:hAnsi="Arial Narrow" w:cs="Arial"/>
                <w:i/>
                <w:iCs/>
                <w:sz w:val="22"/>
                <w:szCs w:val="22"/>
              </w:rPr>
              <w:t>(Nombre/s):</w:t>
            </w:r>
          </w:p>
        </w:tc>
        <w:tc>
          <w:tcPr>
            <w:tcW w:w="3690" w:type="dxa"/>
          </w:tcPr>
          <w:p w14:paraId="26137612" w14:textId="77777777" w:rsidR="004D03BE" w:rsidRPr="00F767CE" w:rsidRDefault="004D03BE" w:rsidP="004D03BE">
            <w:pPr>
              <w:tabs>
                <w:tab w:val="left" w:pos="3636"/>
              </w:tabs>
              <w:spacing w:after="0" w:line="320" w:lineRule="exact"/>
              <w:rPr>
                <w:rFonts w:ascii="Arial Narrow" w:hAnsi="Arial Narrow" w:cs="Arial"/>
                <w:sz w:val="22"/>
                <w:szCs w:val="22"/>
              </w:rPr>
            </w:pPr>
            <w:proofErr w:type="gramStart"/>
            <w:r w:rsidRPr="00F767CE">
              <w:rPr>
                <w:rFonts w:ascii="Arial Narrow" w:hAnsi="Arial Narrow" w:cs="Arial"/>
                <w:sz w:val="22"/>
                <w:szCs w:val="22"/>
              </w:rPr>
              <w:t>[  ]</w:t>
            </w:r>
            <w:proofErr w:type="gramEnd"/>
            <w:r w:rsidRPr="00F767CE">
              <w:rPr>
                <w:rFonts w:ascii="Arial Narrow" w:hAnsi="Arial Narrow" w:cs="Arial"/>
                <w:sz w:val="22"/>
                <w:szCs w:val="22"/>
              </w:rPr>
              <w:t xml:space="preserve"> Petitioner/s</w:t>
            </w:r>
          </w:p>
          <w:p w14:paraId="53A54477" w14:textId="77777777" w:rsidR="004D03BE" w:rsidRPr="00F767CE" w:rsidRDefault="004D03BE" w:rsidP="004D03BE">
            <w:pPr>
              <w:tabs>
                <w:tab w:val="left" w:pos="3636"/>
              </w:tabs>
              <w:spacing w:after="0"/>
              <w:rPr>
                <w:rFonts w:ascii="Arial Narrow" w:hAnsi="Arial Narrow" w:cs="Arial"/>
                <w:i/>
                <w:sz w:val="22"/>
                <w:szCs w:val="22"/>
              </w:rPr>
            </w:pPr>
            <w:r w:rsidRPr="00F767CE">
              <w:rPr>
                <w:rFonts w:ascii="Arial Narrow" w:hAnsi="Arial Narrow" w:cs="Arial"/>
                <w:i/>
                <w:iCs/>
                <w:sz w:val="22"/>
                <w:szCs w:val="22"/>
              </w:rPr>
              <w:t xml:space="preserve">     Partes </w:t>
            </w:r>
            <w:proofErr w:type="spellStart"/>
            <w:r w:rsidRPr="00F767CE">
              <w:rPr>
                <w:rFonts w:ascii="Arial Narrow" w:hAnsi="Arial Narrow" w:cs="Arial"/>
                <w:i/>
                <w:iCs/>
                <w:sz w:val="22"/>
                <w:szCs w:val="22"/>
              </w:rPr>
              <w:t>demandantes</w:t>
            </w:r>
            <w:proofErr w:type="spellEnd"/>
          </w:p>
          <w:p w14:paraId="06405E5A" w14:textId="77777777" w:rsidR="004D03BE" w:rsidRPr="00F767CE" w:rsidRDefault="004D03BE" w:rsidP="004D03BE">
            <w:pPr>
              <w:tabs>
                <w:tab w:val="left" w:pos="3528"/>
              </w:tabs>
              <w:spacing w:after="0" w:line="320" w:lineRule="exact"/>
              <w:rPr>
                <w:rFonts w:ascii="Arial Narrow" w:hAnsi="Arial Narrow" w:cs="Arial"/>
                <w:i/>
                <w:sz w:val="22"/>
                <w:szCs w:val="22"/>
              </w:rPr>
            </w:pPr>
            <w:proofErr w:type="gramStart"/>
            <w:r w:rsidRPr="00F767CE">
              <w:rPr>
                <w:rFonts w:ascii="Arial Narrow" w:hAnsi="Arial Narrow" w:cs="Arial"/>
                <w:sz w:val="22"/>
                <w:szCs w:val="22"/>
              </w:rPr>
              <w:t>[  ]</w:t>
            </w:r>
            <w:proofErr w:type="gramEnd"/>
            <w:r w:rsidRPr="00F767CE">
              <w:rPr>
                <w:rFonts w:ascii="Arial Narrow" w:hAnsi="Arial Narrow" w:cs="Arial"/>
                <w:sz w:val="22"/>
                <w:szCs w:val="22"/>
              </w:rPr>
              <w:t xml:space="preserve"> Parent/s </w:t>
            </w:r>
            <w:r w:rsidRPr="00F767CE">
              <w:rPr>
                <w:rFonts w:ascii="Arial Narrow" w:hAnsi="Arial Narrow" w:cs="Arial"/>
                <w:i/>
                <w:iCs/>
                <w:sz w:val="22"/>
                <w:szCs w:val="22"/>
              </w:rPr>
              <w:t>(name/s):</w:t>
            </w:r>
          </w:p>
          <w:p w14:paraId="6E70635B" w14:textId="77777777" w:rsidR="004D03BE" w:rsidRPr="00F767CE" w:rsidRDefault="004D03BE" w:rsidP="004D03BE">
            <w:pPr>
              <w:tabs>
                <w:tab w:val="left" w:pos="3528"/>
              </w:tabs>
              <w:spacing w:after="0"/>
              <w:rPr>
                <w:rFonts w:ascii="Arial Narrow" w:hAnsi="Arial Narrow" w:cs="Arial"/>
                <w:sz w:val="22"/>
                <w:szCs w:val="22"/>
                <w:u w:val="single"/>
                <w:lang w:val="es-US"/>
              </w:rPr>
            </w:pPr>
            <w:r w:rsidRPr="00F767CE">
              <w:rPr>
                <w:rFonts w:ascii="Arial Narrow" w:hAnsi="Arial Narrow" w:cs="Arial"/>
                <w:i/>
                <w:iCs/>
                <w:sz w:val="22"/>
                <w:szCs w:val="22"/>
              </w:rPr>
              <w:t xml:space="preserve">     </w:t>
            </w:r>
            <w:r w:rsidRPr="00F767CE">
              <w:rPr>
                <w:rFonts w:ascii="Arial Narrow" w:hAnsi="Arial Narrow" w:cs="Arial"/>
                <w:i/>
                <w:iCs/>
                <w:sz w:val="22"/>
                <w:szCs w:val="22"/>
                <w:lang w:val="es-US"/>
              </w:rPr>
              <w:t>Padres (nombres):</w:t>
            </w:r>
          </w:p>
          <w:p w14:paraId="68A090E5" w14:textId="77777777" w:rsidR="004D03BE" w:rsidRPr="00F767CE" w:rsidRDefault="004D03BE" w:rsidP="004D03BE">
            <w:pPr>
              <w:tabs>
                <w:tab w:val="left" w:pos="3528"/>
              </w:tabs>
              <w:spacing w:before="60" w:after="0"/>
              <w:rPr>
                <w:rFonts w:ascii="Arial Narrow" w:hAnsi="Arial Narrow" w:cs="Arial"/>
                <w:i/>
                <w:sz w:val="22"/>
                <w:szCs w:val="22"/>
                <w:u w:val="single"/>
                <w:lang w:val="es-US"/>
              </w:rPr>
            </w:pPr>
            <w:proofErr w:type="gramStart"/>
            <w:r w:rsidRPr="00F767CE">
              <w:rPr>
                <w:rFonts w:ascii="Arial Narrow" w:hAnsi="Arial Narrow" w:cs="Arial"/>
                <w:sz w:val="22"/>
                <w:szCs w:val="22"/>
                <w:lang w:val="es-US"/>
              </w:rPr>
              <w:t>[  ]</w:t>
            </w:r>
            <w:proofErr w:type="gramEnd"/>
            <w:r w:rsidRPr="00F767CE">
              <w:rPr>
                <w:rFonts w:ascii="Arial Narrow" w:hAnsi="Arial Narrow" w:cs="Arial"/>
                <w:sz w:val="22"/>
                <w:szCs w:val="22"/>
                <w:lang w:val="es-US"/>
              </w:rPr>
              <w:t xml:space="preserve"> </w:t>
            </w:r>
            <w:proofErr w:type="spellStart"/>
            <w:r w:rsidRPr="00F767CE">
              <w:rPr>
                <w:rFonts w:ascii="Arial Narrow" w:hAnsi="Arial Narrow" w:cs="Arial"/>
                <w:sz w:val="22"/>
                <w:szCs w:val="22"/>
                <w:lang w:val="es-US"/>
              </w:rPr>
              <w:t>Other</w:t>
            </w:r>
            <w:proofErr w:type="spellEnd"/>
            <w:r w:rsidRPr="00F767CE">
              <w:rPr>
                <w:rFonts w:ascii="Arial Narrow" w:hAnsi="Arial Narrow" w:cs="Arial"/>
                <w:sz w:val="22"/>
                <w:szCs w:val="22"/>
                <w:lang w:val="es-US"/>
              </w:rPr>
              <w:t xml:space="preserve"> </w:t>
            </w:r>
            <w:r w:rsidRPr="00F767CE">
              <w:rPr>
                <w:rFonts w:ascii="Arial Narrow" w:hAnsi="Arial Narrow" w:cs="Arial"/>
                <w:i/>
                <w:iCs/>
                <w:sz w:val="22"/>
                <w:szCs w:val="22"/>
                <w:lang w:val="es-US"/>
              </w:rPr>
              <w:t>(</w:t>
            </w:r>
            <w:proofErr w:type="spellStart"/>
            <w:r w:rsidRPr="00F767CE">
              <w:rPr>
                <w:rFonts w:ascii="Arial Narrow" w:hAnsi="Arial Narrow" w:cs="Arial"/>
                <w:i/>
                <w:iCs/>
                <w:sz w:val="22"/>
                <w:szCs w:val="22"/>
                <w:lang w:val="es-US"/>
              </w:rPr>
              <w:t>name</w:t>
            </w:r>
            <w:proofErr w:type="spellEnd"/>
            <w:r w:rsidRPr="00F767CE">
              <w:rPr>
                <w:rFonts w:ascii="Arial Narrow" w:hAnsi="Arial Narrow" w:cs="Arial"/>
                <w:i/>
                <w:iCs/>
                <w:sz w:val="22"/>
                <w:szCs w:val="22"/>
                <w:lang w:val="es-US"/>
              </w:rPr>
              <w:t>):</w:t>
            </w:r>
          </w:p>
          <w:p w14:paraId="676FC82D" w14:textId="72E37E53" w:rsidR="004D03BE" w:rsidRPr="00F767CE" w:rsidRDefault="004D03BE" w:rsidP="00960272">
            <w:pPr>
              <w:keepLines/>
              <w:tabs>
                <w:tab w:val="left" w:pos="3528"/>
              </w:tabs>
              <w:spacing w:after="0"/>
              <w:rPr>
                <w:rFonts w:ascii="Arial Narrow" w:hAnsi="Arial Narrow" w:cs="Arial"/>
                <w:sz w:val="22"/>
                <w:szCs w:val="22"/>
                <w:lang w:val="es-US"/>
              </w:rPr>
            </w:pPr>
            <w:r w:rsidRPr="00F767CE">
              <w:rPr>
                <w:rFonts w:ascii="Arial Narrow" w:hAnsi="Arial Narrow" w:cs="Arial"/>
                <w:i/>
                <w:iCs/>
                <w:sz w:val="22"/>
                <w:szCs w:val="22"/>
                <w:lang w:val="es-US"/>
              </w:rPr>
              <w:t xml:space="preserve">     Otro (nombre):</w:t>
            </w:r>
          </w:p>
        </w:tc>
        <w:tc>
          <w:tcPr>
            <w:tcW w:w="1620" w:type="dxa"/>
          </w:tcPr>
          <w:p w14:paraId="465F4176" w14:textId="77777777" w:rsidR="004D03BE" w:rsidRPr="00F767CE" w:rsidRDefault="004D03BE" w:rsidP="004D03BE">
            <w:pPr>
              <w:tabs>
                <w:tab w:val="left" w:pos="1476"/>
              </w:tabs>
              <w:spacing w:after="0" w:line="400" w:lineRule="exact"/>
              <w:rPr>
                <w:rFonts w:ascii="Arial Narrow" w:hAnsi="Arial Narrow" w:cs="Arial"/>
                <w:sz w:val="22"/>
                <w:szCs w:val="22"/>
                <w:u w:val="single"/>
                <w:lang w:val="es-US"/>
              </w:rPr>
            </w:pPr>
          </w:p>
        </w:tc>
      </w:tr>
      <w:tr w:rsidR="004D03BE" w:rsidRPr="00F767CE" w14:paraId="13B21067" w14:textId="77777777">
        <w:trPr>
          <w:tblHeader/>
        </w:trPr>
        <w:tc>
          <w:tcPr>
            <w:tcW w:w="1800" w:type="dxa"/>
          </w:tcPr>
          <w:p w14:paraId="3D0EFB7E" w14:textId="77777777" w:rsidR="004D03BE" w:rsidRPr="00F767CE" w:rsidRDefault="004D03BE" w:rsidP="004D03BE">
            <w:pPr>
              <w:tabs>
                <w:tab w:val="left" w:pos="1458"/>
              </w:tabs>
              <w:spacing w:after="0" w:line="400" w:lineRule="exact"/>
              <w:rPr>
                <w:rFonts w:ascii="Arial Narrow" w:hAnsi="Arial Narrow" w:cs="Arial"/>
                <w:sz w:val="22"/>
                <w:szCs w:val="22"/>
              </w:rPr>
            </w:pPr>
            <w:r w:rsidRPr="00F767CE">
              <w:rPr>
                <w:rFonts w:ascii="Arial Narrow" w:hAnsi="Arial Narrow" w:cs="Arial"/>
                <w:sz w:val="22"/>
                <w:szCs w:val="22"/>
              </w:rPr>
              <w:t>From:</w:t>
            </w:r>
          </w:p>
          <w:p w14:paraId="02D2E3DF" w14:textId="77777777" w:rsidR="004D03BE" w:rsidRPr="00F767CE" w:rsidRDefault="004D03BE" w:rsidP="004D03BE">
            <w:pPr>
              <w:tabs>
                <w:tab w:val="left" w:pos="1458"/>
              </w:tabs>
              <w:spacing w:after="0"/>
              <w:rPr>
                <w:rFonts w:ascii="Arial Narrow" w:hAnsi="Arial Narrow" w:cs="Arial"/>
                <w:i/>
                <w:sz w:val="22"/>
                <w:szCs w:val="22"/>
              </w:rPr>
            </w:pPr>
            <w:r w:rsidRPr="00F767CE">
              <w:rPr>
                <w:rFonts w:ascii="Arial Narrow" w:hAnsi="Arial Narrow" w:cs="Arial"/>
                <w:i/>
                <w:iCs/>
                <w:sz w:val="22"/>
                <w:szCs w:val="22"/>
                <w:lang w:val="es-US"/>
              </w:rPr>
              <w:t>Del:</w:t>
            </w:r>
          </w:p>
          <w:p w14:paraId="6F7CA658" w14:textId="77777777" w:rsidR="004D03BE" w:rsidRPr="00F767CE" w:rsidRDefault="004D03BE" w:rsidP="004D03BE">
            <w:pPr>
              <w:tabs>
                <w:tab w:val="left" w:pos="1458"/>
              </w:tabs>
              <w:spacing w:after="0" w:line="400" w:lineRule="exact"/>
              <w:rPr>
                <w:rFonts w:ascii="Arial Narrow" w:hAnsi="Arial Narrow" w:cs="Arial"/>
                <w:sz w:val="22"/>
                <w:szCs w:val="22"/>
              </w:rPr>
            </w:pPr>
            <w:r w:rsidRPr="00F767CE">
              <w:rPr>
                <w:rFonts w:ascii="Arial Narrow" w:hAnsi="Arial Narrow" w:cs="Arial"/>
                <w:sz w:val="22"/>
                <w:szCs w:val="22"/>
              </w:rPr>
              <w:t>To:</w:t>
            </w:r>
          </w:p>
          <w:p w14:paraId="0F7E6AB5" w14:textId="1C0670FD" w:rsidR="004D03BE" w:rsidRPr="00F767CE" w:rsidRDefault="004D03BE" w:rsidP="00960272">
            <w:pPr>
              <w:keepLines/>
              <w:tabs>
                <w:tab w:val="left" w:pos="1458"/>
              </w:tabs>
              <w:spacing w:after="0"/>
              <w:rPr>
                <w:rFonts w:ascii="Arial Narrow" w:hAnsi="Arial Narrow" w:cs="Arial"/>
                <w:sz w:val="22"/>
                <w:szCs w:val="22"/>
                <w:u w:val="single"/>
              </w:rPr>
            </w:pPr>
            <w:r w:rsidRPr="00F767CE">
              <w:rPr>
                <w:rFonts w:ascii="Arial Narrow" w:hAnsi="Arial Narrow" w:cs="Arial"/>
                <w:i/>
                <w:iCs/>
                <w:sz w:val="22"/>
                <w:szCs w:val="22"/>
                <w:lang w:val="es-US"/>
              </w:rPr>
              <w:t>Al:</w:t>
            </w:r>
          </w:p>
        </w:tc>
        <w:tc>
          <w:tcPr>
            <w:tcW w:w="1800" w:type="dxa"/>
          </w:tcPr>
          <w:p w14:paraId="3E295D6C" w14:textId="77777777" w:rsidR="004D03BE" w:rsidRPr="00F767CE" w:rsidRDefault="004D03BE" w:rsidP="004D03BE">
            <w:pPr>
              <w:spacing w:after="0" w:line="320" w:lineRule="exact"/>
              <w:rPr>
                <w:rFonts w:ascii="Arial Narrow" w:hAnsi="Arial Narrow" w:cs="Arial"/>
                <w:sz w:val="22"/>
                <w:szCs w:val="22"/>
              </w:rPr>
            </w:pPr>
            <w:proofErr w:type="gramStart"/>
            <w:r w:rsidRPr="00F767CE">
              <w:rPr>
                <w:rFonts w:ascii="Arial Narrow" w:hAnsi="Arial Narrow" w:cs="Arial"/>
                <w:sz w:val="22"/>
                <w:szCs w:val="22"/>
              </w:rPr>
              <w:t>[  ]</w:t>
            </w:r>
            <w:proofErr w:type="gramEnd"/>
            <w:r w:rsidRPr="00F767CE">
              <w:rPr>
                <w:rFonts w:ascii="Arial Narrow" w:hAnsi="Arial Narrow" w:cs="Arial"/>
                <w:sz w:val="22"/>
                <w:szCs w:val="22"/>
              </w:rPr>
              <w:t xml:space="preserve"> All children</w:t>
            </w:r>
          </w:p>
          <w:p w14:paraId="53F1C4F6" w14:textId="77777777" w:rsidR="004D03BE" w:rsidRPr="00F767CE" w:rsidRDefault="004D03BE" w:rsidP="0032079E">
            <w:pPr>
              <w:spacing w:after="0"/>
              <w:ind w:left="360" w:hanging="360"/>
              <w:rPr>
                <w:rFonts w:ascii="Arial Narrow" w:hAnsi="Arial Narrow" w:cs="Arial"/>
                <w:i/>
                <w:sz w:val="22"/>
                <w:szCs w:val="22"/>
              </w:rPr>
            </w:pPr>
            <w:r w:rsidRPr="00F767CE">
              <w:rPr>
                <w:rFonts w:ascii="Arial Narrow" w:hAnsi="Arial Narrow" w:cs="Arial"/>
                <w:i/>
                <w:iCs/>
                <w:sz w:val="22"/>
                <w:szCs w:val="22"/>
              </w:rPr>
              <w:t xml:space="preserve">     Todos </w:t>
            </w:r>
            <w:proofErr w:type="spellStart"/>
            <w:r w:rsidRPr="00F767CE">
              <w:rPr>
                <w:rFonts w:ascii="Arial Narrow" w:hAnsi="Arial Narrow" w:cs="Arial"/>
                <w:i/>
                <w:iCs/>
                <w:sz w:val="22"/>
                <w:szCs w:val="22"/>
              </w:rPr>
              <w:t>los</w:t>
            </w:r>
            <w:proofErr w:type="spellEnd"/>
            <w:r w:rsidRPr="00F767CE">
              <w:rPr>
                <w:rFonts w:ascii="Arial Narrow" w:hAnsi="Arial Narrow" w:cs="Arial"/>
                <w:i/>
                <w:iCs/>
                <w:sz w:val="22"/>
                <w:szCs w:val="22"/>
              </w:rPr>
              <w:t xml:space="preserve"> </w:t>
            </w:r>
            <w:proofErr w:type="spellStart"/>
            <w:r w:rsidRPr="00F767CE">
              <w:rPr>
                <w:rFonts w:ascii="Arial Narrow" w:hAnsi="Arial Narrow" w:cs="Arial"/>
                <w:i/>
                <w:iCs/>
                <w:sz w:val="22"/>
                <w:szCs w:val="22"/>
              </w:rPr>
              <w:t>menores</w:t>
            </w:r>
            <w:proofErr w:type="spellEnd"/>
          </w:p>
          <w:p w14:paraId="7D1DEB34" w14:textId="77777777" w:rsidR="004D03BE" w:rsidRPr="00F767CE" w:rsidRDefault="004D03BE" w:rsidP="004D03BE">
            <w:pPr>
              <w:spacing w:after="0" w:line="320" w:lineRule="exact"/>
              <w:rPr>
                <w:rFonts w:ascii="Arial Narrow" w:hAnsi="Arial Narrow" w:cs="Arial"/>
                <w:i/>
                <w:sz w:val="22"/>
                <w:szCs w:val="22"/>
              </w:rPr>
            </w:pPr>
            <w:proofErr w:type="gramStart"/>
            <w:r w:rsidRPr="00F767CE">
              <w:rPr>
                <w:rFonts w:ascii="Arial Narrow" w:hAnsi="Arial Narrow" w:cs="Arial"/>
                <w:sz w:val="22"/>
                <w:szCs w:val="22"/>
              </w:rPr>
              <w:t>[  ]</w:t>
            </w:r>
            <w:proofErr w:type="gramEnd"/>
            <w:r w:rsidRPr="00F767CE">
              <w:rPr>
                <w:rFonts w:ascii="Arial Narrow" w:hAnsi="Arial Narrow" w:cs="Arial"/>
                <w:sz w:val="22"/>
                <w:szCs w:val="22"/>
              </w:rPr>
              <w:t xml:space="preserve"> </w:t>
            </w:r>
            <w:r w:rsidRPr="00F767CE">
              <w:rPr>
                <w:rFonts w:ascii="Arial Narrow" w:hAnsi="Arial Narrow" w:cs="Arial"/>
                <w:i/>
                <w:iCs/>
                <w:sz w:val="22"/>
                <w:szCs w:val="22"/>
              </w:rPr>
              <w:t>(Name/s):</w:t>
            </w:r>
          </w:p>
          <w:p w14:paraId="161812DB" w14:textId="7FD521EC" w:rsidR="004D03BE" w:rsidRPr="00F767CE" w:rsidRDefault="004D03BE" w:rsidP="00960272">
            <w:pPr>
              <w:keepLines/>
              <w:tabs>
                <w:tab w:val="left" w:pos="1209"/>
              </w:tabs>
              <w:spacing w:after="0"/>
              <w:rPr>
                <w:rFonts w:ascii="Arial Narrow" w:hAnsi="Arial Narrow" w:cs="Arial"/>
                <w:sz w:val="22"/>
                <w:szCs w:val="22"/>
              </w:rPr>
            </w:pPr>
            <w:r w:rsidRPr="00F767CE">
              <w:rPr>
                <w:rFonts w:ascii="Arial Narrow" w:hAnsi="Arial Narrow" w:cs="Arial"/>
                <w:i/>
                <w:iCs/>
                <w:sz w:val="22"/>
                <w:szCs w:val="22"/>
              </w:rPr>
              <w:t xml:space="preserve">     </w:t>
            </w:r>
            <w:r w:rsidRPr="00C57355">
              <w:rPr>
                <w:rFonts w:ascii="Arial Narrow" w:hAnsi="Arial Narrow" w:cs="Arial"/>
                <w:i/>
                <w:iCs/>
                <w:sz w:val="22"/>
                <w:szCs w:val="22"/>
              </w:rPr>
              <w:t>(Nombre/s):</w:t>
            </w:r>
          </w:p>
        </w:tc>
        <w:tc>
          <w:tcPr>
            <w:tcW w:w="3690" w:type="dxa"/>
          </w:tcPr>
          <w:p w14:paraId="0038FB75" w14:textId="77777777" w:rsidR="004D03BE" w:rsidRPr="00F767CE" w:rsidRDefault="004D03BE" w:rsidP="004D03BE">
            <w:pPr>
              <w:tabs>
                <w:tab w:val="left" w:pos="3636"/>
              </w:tabs>
              <w:spacing w:after="0" w:line="320" w:lineRule="exact"/>
              <w:rPr>
                <w:rFonts w:ascii="Arial Narrow" w:hAnsi="Arial Narrow" w:cs="Arial"/>
                <w:sz w:val="22"/>
                <w:szCs w:val="22"/>
              </w:rPr>
            </w:pPr>
            <w:proofErr w:type="gramStart"/>
            <w:r w:rsidRPr="00F767CE">
              <w:rPr>
                <w:rFonts w:ascii="Arial Narrow" w:hAnsi="Arial Narrow" w:cs="Arial"/>
                <w:sz w:val="22"/>
                <w:szCs w:val="22"/>
              </w:rPr>
              <w:t>[  ]</w:t>
            </w:r>
            <w:proofErr w:type="gramEnd"/>
            <w:r w:rsidRPr="00F767CE">
              <w:rPr>
                <w:rFonts w:ascii="Arial Narrow" w:hAnsi="Arial Narrow" w:cs="Arial"/>
                <w:sz w:val="22"/>
                <w:szCs w:val="22"/>
              </w:rPr>
              <w:t xml:space="preserve"> Petitioner/s</w:t>
            </w:r>
          </w:p>
          <w:p w14:paraId="25135B9F" w14:textId="77777777" w:rsidR="004D03BE" w:rsidRPr="00F767CE" w:rsidRDefault="004D03BE" w:rsidP="004D03BE">
            <w:pPr>
              <w:tabs>
                <w:tab w:val="left" w:pos="3636"/>
              </w:tabs>
              <w:spacing w:after="0"/>
              <w:rPr>
                <w:rFonts w:ascii="Arial Narrow" w:hAnsi="Arial Narrow" w:cs="Arial"/>
                <w:i/>
                <w:sz w:val="22"/>
                <w:szCs w:val="22"/>
              </w:rPr>
            </w:pPr>
            <w:r w:rsidRPr="00F767CE">
              <w:rPr>
                <w:rFonts w:ascii="Arial Narrow" w:hAnsi="Arial Narrow" w:cs="Arial"/>
                <w:i/>
                <w:iCs/>
                <w:sz w:val="22"/>
                <w:szCs w:val="22"/>
              </w:rPr>
              <w:t xml:space="preserve">     Partes </w:t>
            </w:r>
            <w:proofErr w:type="spellStart"/>
            <w:r w:rsidRPr="00F767CE">
              <w:rPr>
                <w:rFonts w:ascii="Arial Narrow" w:hAnsi="Arial Narrow" w:cs="Arial"/>
                <w:i/>
                <w:iCs/>
                <w:sz w:val="22"/>
                <w:szCs w:val="22"/>
              </w:rPr>
              <w:t>demandantes</w:t>
            </w:r>
            <w:proofErr w:type="spellEnd"/>
          </w:p>
          <w:p w14:paraId="72AEAB5E" w14:textId="77777777" w:rsidR="004D03BE" w:rsidRPr="00F767CE" w:rsidRDefault="004D03BE" w:rsidP="004D03BE">
            <w:pPr>
              <w:tabs>
                <w:tab w:val="left" w:pos="3528"/>
              </w:tabs>
              <w:spacing w:after="0" w:line="320" w:lineRule="exact"/>
              <w:rPr>
                <w:rFonts w:ascii="Arial Narrow" w:hAnsi="Arial Narrow" w:cs="Arial"/>
                <w:i/>
                <w:sz w:val="22"/>
                <w:szCs w:val="22"/>
              </w:rPr>
            </w:pPr>
            <w:proofErr w:type="gramStart"/>
            <w:r w:rsidRPr="00F767CE">
              <w:rPr>
                <w:rFonts w:ascii="Arial Narrow" w:hAnsi="Arial Narrow" w:cs="Arial"/>
                <w:sz w:val="22"/>
                <w:szCs w:val="22"/>
              </w:rPr>
              <w:t>[  ]</w:t>
            </w:r>
            <w:proofErr w:type="gramEnd"/>
            <w:r w:rsidRPr="00F767CE">
              <w:rPr>
                <w:rFonts w:ascii="Arial Narrow" w:hAnsi="Arial Narrow" w:cs="Arial"/>
                <w:sz w:val="22"/>
                <w:szCs w:val="22"/>
              </w:rPr>
              <w:t xml:space="preserve"> Parent/s </w:t>
            </w:r>
            <w:r w:rsidRPr="00F767CE">
              <w:rPr>
                <w:rFonts w:ascii="Arial Narrow" w:hAnsi="Arial Narrow" w:cs="Arial"/>
                <w:i/>
                <w:iCs/>
                <w:sz w:val="22"/>
                <w:szCs w:val="22"/>
              </w:rPr>
              <w:t>(name/s):</w:t>
            </w:r>
          </w:p>
          <w:p w14:paraId="31F11DC0" w14:textId="77777777" w:rsidR="004D03BE" w:rsidRPr="00F767CE" w:rsidRDefault="004D03BE" w:rsidP="004D03BE">
            <w:pPr>
              <w:tabs>
                <w:tab w:val="left" w:pos="3528"/>
              </w:tabs>
              <w:spacing w:after="0"/>
              <w:rPr>
                <w:rFonts w:ascii="Arial Narrow" w:hAnsi="Arial Narrow" w:cs="Arial"/>
                <w:sz w:val="22"/>
                <w:szCs w:val="22"/>
                <w:u w:val="single"/>
                <w:lang w:val="es-US"/>
              </w:rPr>
            </w:pPr>
            <w:r w:rsidRPr="00F767CE">
              <w:rPr>
                <w:rFonts w:ascii="Arial Narrow" w:hAnsi="Arial Narrow" w:cs="Arial"/>
                <w:i/>
                <w:iCs/>
                <w:sz w:val="22"/>
                <w:szCs w:val="22"/>
              </w:rPr>
              <w:t xml:space="preserve">     </w:t>
            </w:r>
            <w:r w:rsidRPr="00F767CE">
              <w:rPr>
                <w:rFonts w:ascii="Arial Narrow" w:hAnsi="Arial Narrow" w:cs="Arial"/>
                <w:i/>
                <w:iCs/>
                <w:sz w:val="22"/>
                <w:szCs w:val="22"/>
                <w:lang w:val="es-US"/>
              </w:rPr>
              <w:t>Padres (nombres):</w:t>
            </w:r>
          </w:p>
          <w:p w14:paraId="0A0F181C" w14:textId="77777777" w:rsidR="004D03BE" w:rsidRPr="00F767CE" w:rsidRDefault="004D03BE" w:rsidP="004D03BE">
            <w:pPr>
              <w:tabs>
                <w:tab w:val="left" w:pos="3528"/>
              </w:tabs>
              <w:spacing w:before="60" w:after="0"/>
              <w:rPr>
                <w:rFonts w:ascii="Arial Narrow" w:hAnsi="Arial Narrow" w:cs="Arial"/>
                <w:i/>
                <w:sz w:val="22"/>
                <w:szCs w:val="22"/>
                <w:u w:val="single"/>
                <w:lang w:val="es-US"/>
              </w:rPr>
            </w:pPr>
            <w:proofErr w:type="gramStart"/>
            <w:r w:rsidRPr="00F767CE">
              <w:rPr>
                <w:rFonts w:ascii="Arial Narrow" w:hAnsi="Arial Narrow" w:cs="Arial"/>
                <w:sz w:val="22"/>
                <w:szCs w:val="22"/>
                <w:lang w:val="es-US"/>
              </w:rPr>
              <w:t>[  ]</w:t>
            </w:r>
            <w:proofErr w:type="gramEnd"/>
            <w:r w:rsidRPr="00F767CE">
              <w:rPr>
                <w:rFonts w:ascii="Arial Narrow" w:hAnsi="Arial Narrow" w:cs="Arial"/>
                <w:sz w:val="22"/>
                <w:szCs w:val="22"/>
                <w:lang w:val="es-US"/>
              </w:rPr>
              <w:t xml:space="preserve"> </w:t>
            </w:r>
            <w:proofErr w:type="spellStart"/>
            <w:r w:rsidRPr="00F767CE">
              <w:rPr>
                <w:rFonts w:ascii="Arial Narrow" w:hAnsi="Arial Narrow" w:cs="Arial"/>
                <w:sz w:val="22"/>
                <w:szCs w:val="22"/>
                <w:lang w:val="es-US"/>
              </w:rPr>
              <w:t>Other</w:t>
            </w:r>
            <w:proofErr w:type="spellEnd"/>
            <w:r w:rsidRPr="00F767CE">
              <w:rPr>
                <w:rFonts w:ascii="Arial Narrow" w:hAnsi="Arial Narrow" w:cs="Arial"/>
                <w:sz w:val="22"/>
                <w:szCs w:val="22"/>
                <w:lang w:val="es-US"/>
              </w:rPr>
              <w:t xml:space="preserve"> </w:t>
            </w:r>
            <w:r w:rsidRPr="00F767CE">
              <w:rPr>
                <w:rFonts w:ascii="Arial Narrow" w:hAnsi="Arial Narrow" w:cs="Arial"/>
                <w:i/>
                <w:iCs/>
                <w:sz w:val="22"/>
                <w:szCs w:val="22"/>
                <w:lang w:val="es-US"/>
              </w:rPr>
              <w:t>(</w:t>
            </w:r>
            <w:proofErr w:type="spellStart"/>
            <w:r w:rsidRPr="00F767CE">
              <w:rPr>
                <w:rFonts w:ascii="Arial Narrow" w:hAnsi="Arial Narrow" w:cs="Arial"/>
                <w:i/>
                <w:iCs/>
                <w:sz w:val="22"/>
                <w:szCs w:val="22"/>
                <w:lang w:val="es-US"/>
              </w:rPr>
              <w:t>name</w:t>
            </w:r>
            <w:proofErr w:type="spellEnd"/>
            <w:r w:rsidRPr="00F767CE">
              <w:rPr>
                <w:rFonts w:ascii="Arial Narrow" w:hAnsi="Arial Narrow" w:cs="Arial"/>
                <w:i/>
                <w:iCs/>
                <w:sz w:val="22"/>
                <w:szCs w:val="22"/>
                <w:lang w:val="es-US"/>
              </w:rPr>
              <w:t>):</w:t>
            </w:r>
          </w:p>
          <w:p w14:paraId="489C9CE8" w14:textId="001C96FC" w:rsidR="004D03BE" w:rsidRPr="00F767CE" w:rsidRDefault="004D03BE" w:rsidP="00960272">
            <w:pPr>
              <w:keepLines/>
              <w:tabs>
                <w:tab w:val="left" w:pos="3528"/>
              </w:tabs>
              <w:spacing w:after="0"/>
              <w:rPr>
                <w:rFonts w:ascii="Arial Narrow" w:hAnsi="Arial Narrow" w:cs="Arial"/>
                <w:sz w:val="22"/>
                <w:szCs w:val="22"/>
                <w:lang w:val="es-US"/>
              </w:rPr>
            </w:pPr>
            <w:r w:rsidRPr="00F767CE">
              <w:rPr>
                <w:rFonts w:ascii="Arial Narrow" w:hAnsi="Arial Narrow" w:cs="Arial"/>
                <w:i/>
                <w:iCs/>
                <w:sz w:val="22"/>
                <w:szCs w:val="22"/>
                <w:lang w:val="es-US"/>
              </w:rPr>
              <w:t xml:space="preserve">     Otro (nombre):</w:t>
            </w:r>
          </w:p>
        </w:tc>
        <w:tc>
          <w:tcPr>
            <w:tcW w:w="1620" w:type="dxa"/>
          </w:tcPr>
          <w:p w14:paraId="3B3C4F11" w14:textId="77777777" w:rsidR="004D03BE" w:rsidRPr="00F767CE" w:rsidRDefault="004D03BE" w:rsidP="004D03BE">
            <w:pPr>
              <w:tabs>
                <w:tab w:val="left" w:pos="1476"/>
              </w:tabs>
              <w:spacing w:after="0" w:line="400" w:lineRule="exact"/>
              <w:rPr>
                <w:rFonts w:ascii="Arial Narrow" w:hAnsi="Arial Narrow" w:cs="Arial"/>
                <w:sz w:val="22"/>
                <w:szCs w:val="22"/>
                <w:lang w:val="es-US"/>
              </w:rPr>
            </w:pPr>
          </w:p>
        </w:tc>
      </w:tr>
      <w:tr w:rsidR="004D03BE" w:rsidRPr="00F767CE" w14:paraId="59717C8F" w14:textId="77777777">
        <w:trPr>
          <w:tblHeader/>
        </w:trPr>
        <w:tc>
          <w:tcPr>
            <w:tcW w:w="1800" w:type="dxa"/>
          </w:tcPr>
          <w:p w14:paraId="7A1DBEB6" w14:textId="77777777" w:rsidR="004D03BE" w:rsidRPr="00F767CE" w:rsidRDefault="004D03BE" w:rsidP="004D03BE">
            <w:pPr>
              <w:tabs>
                <w:tab w:val="left" w:pos="1458"/>
              </w:tabs>
              <w:spacing w:after="0" w:line="400" w:lineRule="exact"/>
              <w:rPr>
                <w:rFonts w:ascii="Arial Narrow" w:hAnsi="Arial Narrow" w:cs="Arial"/>
                <w:sz w:val="22"/>
                <w:szCs w:val="22"/>
              </w:rPr>
            </w:pPr>
            <w:r w:rsidRPr="00F767CE">
              <w:rPr>
                <w:rFonts w:ascii="Arial Narrow" w:hAnsi="Arial Narrow" w:cs="Arial"/>
                <w:sz w:val="22"/>
                <w:szCs w:val="22"/>
              </w:rPr>
              <w:t>From:</w:t>
            </w:r>
          </w:p>
          <w:p w14:paraId="622A43DA" w14:textId="77777777" w:rsidR="004D03BE" w:rsidRPr="00F767CE" w:rsidRDefault="004D03BE" w:rsidP="004D03BE">
            <w:pPr>
              <w:tabs>
                <w:tab w:val="left" w:pos="1458"/>
              </w:tabs>
              <w:spacing w:after="0"/>
              <w:rPr>
                <w:rFonts w:ascii="Arial Narrow" w:hAnsi="Arial Narrow" w:cs="Arial"/>
                <w:i/>
                <w:sz w:val="22"/>
                <w:szCs w:val="22"/>
              </w:rPr>
            </w:pPr>
            <w:r w:rsidRPr="00F767CE">
              <w:rPr>
                <w:rFonts w:ascii="Arial Narrow" w:hAnsi="Arial Narrow" w:cs="Arial"/>
                <w:i/>
                <w:iCs/>
                <w:sz w:val="22"/>
                <w:szCs w:val="22"/>
                <w:lang w:val="es-US"/>
              </w:rPr>
              <w:t>Del:</w:t>
            </w:r>
          </w:p>
          <w:p w14:paraId="0A79E63A" w14:textId="77777777" w:rsidR="004D03BE" w:rsidRPr="00F767CE" w:rsidRDefault="004D03BE" w:rsidP="004D03BE">
            <w:pPr>
              <w:tabs>
                <w:tab w:val="left" w:pos="1458"/>
              </w:tabs>
              <w:spacing w:after="0" w:line="400" w:lineRule="exact"/>
              <w:rPr>
                <w:rFonts w:ascii="Arial Narrow" w:hAnsi="Arial Narrow" w:cs="Arial"/>
                <w:sz w:val="22"/>
                <w:szCs w:val="22"/>
              </w:rPr>
            </w:pPr>
            <w:r w:rsidRPr="00F767CE">
              <w:rPr>
                <w:rFonts w:ascii="Arial Narrow" w:hAnsi="Arial Narrow" w:cs="Arial"/>
                <w:sz w:val="22"/>
                <w:szCs w:val="22"/>
              </w:rPr>
              <w:t>To:</w:t>
            </w:r>
          </w:p>
          <w:p w14:paraId="312BEF00" w14:textId="0182055B" w:rsidR="004D03BE" w:rsidRPr="00F767CE" w:rsidRDefault="004D03BE" w:rsidP="00960272">
            <w:pPr>
              <w:keepLines/>
              <w:tabs>
                <w:tab w:val="left" w:pos="1458"/>
              </w:tabs>
              <w:spacing w:after="0"/>
              <w:rPr>
                <w:rFonts w:ascii="Arial Narrow" w:hAnsi="Arial Narrow" w:cs="Arial"/>
                <w:sz w:val="22"/>
                <w:szCs w:val="22"/>
                <w:u w:val="single"/>
              </w:rPr>
            </w:pPr>
            <w:r w:rsidRPr="00F767CE">
              <w:rPr>
                <w:rFonts w:ascii="Arial Narrow" w:hAnsi="Arial Narrow" w:cs="Arial"/>
                <w:i/>
                <w:iCs/>
                <w:sz w:val="22"/>
                <w:szCs w:val="22"/>
                <w:lang w:val="es-US"/>
              </w:rPr>
              <w:t>Al:</w:t>
            </w:r>
          </w:p>
        </w:tc>
        <w:tc>
          <w:tcPr>
            <w:tcW w:w="1800" w:type="dxa"/>
          </w:tcPr>
          <w:p w14:paraId="74143611" w14:textId="77777777" w:rsidR="004D03BE" w:rsidRPr="00F767CE" w:rsidRDefault="004D03BE" w:rsidP="004D03BE">
            <w:pPr>
              <w:spacing w:after="0" w:line="320" w:lineRule="exact"/>
              <w:rPr>
                <w:rFonts w:ascii="Arial Narrow" w:hAnsi="Arial Narrow" w:cs="Arial"/>
                <w:sz w:val="22"/>
                <w:szCs w:val="22"/>
              </w:rPr>
            </w:pPr>
            <w:proofErr w:type="gramStart"/>
            <w:r w:rsidRPr="00F767CE">
              <w:rPr>
                <w:rFonts w:ascii="Arial Narrow" w:hAnsi="Arial Narrow" w:cs="Arial"/>
                <w:sz w:val="22"/>
                <w:szCs w:val="22"/>
              </w:rPr>
              <w:t>[  ]</w:t>
            </w:r>
            <w:proofErr w:type="gramEnd"/>
            <w:r w:rsidRPr="00F767CE">
              <w:rPr>
                <w:rFonts w:ascii="Arial Narrow" w:hAnsi="Arial Narrow" w:cs="Arial"/>
                <w:sz w:val="22"/>
                <w:szCs w:val="22"/>
              </w:rPr>
              <w:t xml:space="preserve"> All children</w:t>
            </w:r>
          </w:p>
          <w:p w14:paraId="466B2B5A" w14:textId="77777777" w:rsidR="004D03BE" w:rsidRPr="00F767CE" w:rsidRDefault="004D03BE" w:rsidP="0032079E">
            <w:pPr>
              <w:spacing w:after="0"/>
              <w:ind w:left="360" w:hanging="360"/>
              <w:rPr>
                <w:rFonts w:ascii="Arial Narrow" w:hAnsi="Arial Narrow" w:cs="Arial"/>
                <w:i/>
                <w:sz w:val="22"/>
                <w:szCs w:val="22"/>
              </w:rPr>
            </w:pPr>
            <w:r w:rsidRPr="00F767CE">
              <w:rPr>
                <w:rFonts w:ascii="Arial Narrow" w:hAnsi="Arial Narrow" w:cs="Arial"/>
                <w:i/>
                <w:iCs/>
                <w:sz w:val="22"/>
                <w:szCs w:val="22"/>
              </w:rPr>
              <w:t xml:space="preserve">     Todos </w:t>
            </w:r>
            <w:proofErr w:type="spellStart"/>
            <w:r w:rsidRPr="00F767CE">
              <w:rPr>
                <w:rFonts w:ascii="Arial Narrow" w:hAnsi="Arial Narrow" w:cs="Arial"/>
                <w:i/>
                <w:iCs/>
                <w:sz w:val="22"/>
                <w:szCs w:val="22"/>
              </w:rPr>
              <w:t>los</w:t>
            </w:r>
            <w:proofErr w:type="spellEnd"/>
            <w:r w:rsidRPr="00F767CE">
              <w:rPr>
                <w:rFonts w:ascii="Arial Narrow" w:hAnsi="Arial Narrow" w:cs="Arial"/>
                <w:i/>
                <w:iCs/>
                <w:sz w:val="22"/>
                <w:szCs w:val="22"/>
              </w:rPr>
              <w:t xml:space="preserve"> </w:t>
            </w:r>
            <w:proofErr w:type="spellStart"/>
            <w:r w:rsidRPr="00F767CE">
              <w:rPr>
                <w:rFonts w:ascii="Arial Narrow" w:hAnsi="Arial Narrow" w:cs="Arial"/>
                <w:i/>
                <w:iCs/>
                <w:sz w:val="22"/>
                <w:szCs w:val="22"/>
              </w:rPr>
              <w:t>menores</w:t>
            </w:r>
            <w:proofErr w:type="spellEnd"/>
          </w:p>
          <w:p w14:paraId="186B06C5" w14:textId="77777777" w:rsidR="004D03BE" w:rsidRPr="00F767CE" w:rsidRDefault="004D03BE" w:rsidP="004D03BE">
            <w:pPr>
              <w:spacing w:after="0" w:line="320" w:lineRule="exact"/>
              <w:rPr>
                <w:rFonts w:ascii="Arial Narrow" w:hAnsi="Arial Narrow" w:cs="Arial"/>
                <w:i/>
                <w:sz w:val="22"/>
                <w:szCs w:val="22"/>
              </w:rPr>
            </w:pPr>
            <w:proofErr w:type="gramStart"/>
            <w:r w:rsidRPr="00F767CE">
              <w:rPr>
                <w:rFonts w:ascii="Arial Narrow" w:hAnsi="Arial Narrow" w:cs="Arial"/>
                <w:sz w:val="22"/>
                <w:szCs w:val="22"/>
              </w:rPr>
              <w:t>[  ]</w:t>
            </w:r>
            <w:proofErr w:type="gramEnd"/>
            <w:r w:rsidRPr="00F767CE">
              <w:rPr>
                <w:rFonts w:ascii="Arial Narrow" w:hAnsi="Arial Narrow" w:cs="Arial"/>
                <w:sz w:val="22"/>
                <w:szCs w:val="22"/>
              </w:rPr>
              <w:t xml:space="preserve"> </w:t>
            </w:r>
            <w:r w:rsidRPr="00F767CE">
              <w:rPr>
                <w:rFonts w:ascii="Arial Narrow" w:hAnsi="Arial Narrow" w:cs="Arial"/>
                <w:i/>
                <w:iCs/>
                <w:sz w:val="22"/>
                <w:szCs w:val="22"/>
              </w:rPr>
              <w:t>(Name/s):</w:t>
            </w:r>
          </w:p>
          <w:p w14:paraId="650A979A" w14:textId="5CEF7CB2" w:rsidR="004D03BE" w:rsidRPr="00F767CE" w:rsidRDefault="004D03BE" w:rsidP="00960272">
            <w:pPr>
              <w:keepLines/>
              <w:tabs>
                <w:tab w:val="left" w:pos="1209"/>
              </w:tabs>
              <w:spacing w:after="0"/>
              <w:rPr>
                <w:rFonts w:ascii="Arial Narrow" w:hAnsi="Arial Narrow" w:cs="Arial"/>
                <w:sz w:val="22"/>
                <w:szCs w:val="22"/>
              </w:rPr>
            </w:pPr>
            <w:r w:rsidRPr="00F767CE">
              <w:rPr>
                <w:rFonts w:ascii="Arial Narrow" w:hAnsi="Arial Narrow" w:cs="Arial"/>
                <w:i/>
                <w:iCs/>
                <w:sz w:val="22"/>
                <w:szCs w:val="22"/>
              </w:rPr>
              <w:t xml:space="preserve">     </w:t>
            </w:r>
            <w:r w:rsidRPr="00C57355">
              <w:rPr>
                <w:rFonts w:ascii="Arial Narrow" w:hAnsi="Arial Narrow" w:cs="Arial"/>
                <w:i/>
                <w:iCs/>
                <w:sz w:val="22"/>
                <w:szCs w:val="22"/>
              </w:rPr>
              <w:t>(Nombre/s):</w:t>
            </w:r>
          </w:p>
        </w:tc>
        <w:tc>
          <w:tcPr>
            <w:tcW w:w="3690" w:type="dxa"/>
          </w:tcPr>
          <w:p w14:paraId="22921DEA" w14:textId="77777777" w:rsidR="004D03BE" w:rsidRPr="00F767CE" w:rsidRDefault="004D03BE" w:rsidP="004D03BE">
            <w:pPr>
              <w:tabs>
                <w:tab w:val="left" w:pos="3636"/>
              </w:tabs>
              <w:spacing w:after="0" w:line="320" w:lineRule="exact"/>
              <w:rPr>
                <w:rFonts w:ascii="Arial Narrow" w:hAnsi="Arial Narrow" w:cs="Arial"/>
                <w:sz w:val="22"/>
                <w:szCs w:val="22"/>
              </w:rPr>
            </w:pPr>
            <w:proofErr w:type="gramStart"/>
            <w:r w:rsidRPr="00F767CE">
              <w:rPr>
                <w:rFonts w:ascii="Arial Narrow" w:hAnsi="Arial Narrow" w:cs="Arial"/>
                <w:sz w:val="22"/>
                <w:szCs w:val="22"/>
              </w:rPr>
              <w:t>[  ]</w:t>
            </w:r>
            <w:proofErr w:type="gramEnd"/>
            <w:r w:rsidRPr="00F767CE">
              <w:rPr>
                <w:rFonts w:ascii="Arial Narrow" w:hAnsi="Arial Narrow" w:cs="Arial"/>
                <w:sz w:val="22"/>
                <w:szCs w:val="22"/>
              </w:rPr>
              <w:t xml:space="preserve"> Petitioner/s</w:t>
            </w:r>
          </w:p>
          <w:p w14:paraId="5A92616A" w14:textId="77777777" w:rsidR="004D03BE" w:rsidRPr="00F767CE" w:rsidRDefault="004D03BE" w:rsidP="004D03BE">
            <w:pPr>
              <w:tabs>
                <w:tab w:val="left" w:pos="3636"/>
              </w:tabs>
              <w:spacing w:after="0"/>
              <w:rPr>
                <w:rFonts w:ascii="Arial Narrow" w:hAnsi="Arial Narrow" w:cs="Arial"/>
                <w:i/>
                <w:sz w:val="22"/>
                <w:szCs w:val="22"/>
              </w:rPr>
            </w:pPr>
            <w:r w:rsidRPr="00F767CE">
              <w:rPr>
                <w:rFonts w:ascii="Arial Narrow" w:hAnsi="Arial Narrow" w:cs="Arial"/>
                <w:i/>
                <w:iCs/>
                <w:sz w:val="22"/>
                <w:szCs w:val="22"/>
              </w:rPr>
              <w:t xml:space="preserve">     Partes </w:t>
            </w:r>
            <w:proofErr w:type="spellStart"/>
            <w:r w:rsidRPr="00F767CE">
              <w:rPr>
                <w:rFonts w:ascii="Arial Narrow" w:hAnsi="Arial Narrow" w:cs="Arial"/>
                <w:i/>
                <w:iCs/>
                <w:sz w:val="22"/>
                <w:szCs w:val="22"/>
              </w:rPr>
              <w:t>demandantes</w:t>
            </w:r>
            <w:proofErr w:type="spellEnd"/>
          </w:p>
          <w:p w14:paraId="3CAFFD52" w14:textId="77777777" w:rsidR="004D03BE" w:rsidRPr="00F767CE" w:rsidRDefault="004D03BE" w:rsidP="004D03BE">
            <w:pPr>
              <w:tabs>
                <w:tab w:val="left" w:pos="3528"/>
              </w:tabs>
              <w:spacing w:after="0" w:line="320" w:lineRule="exact"/>
              <w:rPr>
                <w:rFonts w:ascii="Arial Narrow" w:hAnsi="Arial Narrow" w:cs="Arial"/>
                <w:i/>
                <w:sz w:val="22"/>
                <w:szCs w:val="22"/>
              </w:rPr>
            </w:pPr>
            <w:proofErr w:type="gramStart"/>
            <w:r w:rsidRPr="00F767CE">
              <w:rPr>
                <w:rFonts w:ascii="Arial Narrow" w:hAnsi="Arial Narrow" w:cs="Arial"/>
                <w:sz w:val="22"/>
                <w:szCs w:val="22"/>
              </w:rPr>
              <w:t>[  ]</w:t>
            </w:r>
            <w:proofErr w:type="gramEnd"/>
            <w:r w:rsidRPr="00F767CE">
              <w:rPr>
                <w:rFonts w:ascii="Arial Narrow" w:hAnsi="Arial Narrow" w:cs="Arial"/>
                <w:sz w:val="22"/>
                <w:szCs w:val="22"/>
              </w:rPr>
              <w:t xml:space="preserve"> Parent/s </w:t>
            </w:r>
            <w:r w:rsidRPr="00F767CE">
              <w:rPr>
                <w:rFonts w:ascii="Arial Narrow" w:hAnsi="Arial Narrow" w:cs="Arial"/>
                <w:i/>
                <w:iCs/>
                <w:sz w:val="22"/>
                <w:szCs w:val="22"/>
              </w:rPr>
              <w:t>(name/s):</w:t>
            </w:r>
          </w:p>
          <w:p w14:paraId="4695F626" w14:textId="77777777" w:rsidR="004D03BE" w:rsidRPr="00F767CE" w:rsidRDefault="004D03BE" w:rsidP="004D03BE">
            <w:pPr>
              <w:tabs>
                <w:tab w:val="left" w:pos="3528"/>
              </w:tabs>
              <w:spacing w:after="0"/>
              <w:rPr>
                <w:rFonts w:ascii="Arial Narrow" w:hAnsi="Arial Narrow" w:cs="Arial"/>
                <w:sz w:val="22"/>
                <w:szCs w:val="22"/>
                <w:u w:val="single"/>
                <w:lang w:val="es-US"/>
              </w:rPr>
            </w:pPr>
            <w:r w:rsidRPr="00F767CE">
              <w:rPr>
                <w:rFonts w:ascii="Arial Narrow" w:hAnsi="Arial Narrow" w:cs="Arial"/>
                <w:i/>
                <w:iCs/>
                <w:sz w:val="22"/>
                <w:szCs w:val="22"/>
              </w:rPr>
              <w:t xml:space="preserve">     </w:t>
            </w:r>
            <w:r w:rsidRPr="00F767CE">
              <w:rPr>
                <w:rFonts w:ascii="Arial Narrow" w:hAnsi="Arial Narrow" w:cs="Arial"/>
                <w:i/>
                <w:iCs/>
                <w:sz w:val="22"/>
                <w:szCs w:val="22"/>
                <w:lang w:val="es-US"/>
              </w:rPr>
              <w:t>Padres (nombres):</w:t>
            </w:r>
          </w:p>
          <w:p w14:paraId="0210F4F6" w14:textId="77777777" w:rsidR="004D03BE" w:rsidRPr="00F767CE" w:rsidRDefault="004D03BE" w:rsidP="004D03BE">
            <w:pPr>
              <w:tabs>
                <w:tab w:val="left" w:pos="3528"/>
              </w:tabs>
              <w:spacing w:before="60" w:after="0"/>
              <w:rPr>
                <w:rFonts w:ascii="Arial Narrow" w:hAnsi="Arial Narrow" w:cs="Arial"/>
                <w:i/>
                <w:sz w:val="22"/>
                <w:szCs w:val="22"/>
                <w:u w:val="single"/>
                <w:lang w:val="es-US"/>
              </w:rPr>
            </w:pPr>
            <w:proofErr w:type="gramStart"/>
            <w:r w:rsidRPr="00F767CE">
              <w:rPr>
                <w:rFonts w:ascii="Arial Narrow" w:hAnsi="Arial Narrow" w:cs="Arial"/>
                <w:sz w:val="22"/>
                <w:szCs w:val="22"/>
                <w:lang w:val="es-US"/>
              </w:rPr>
              <w:t>[  ]</w:t>
            </w:r>
            <w:proofErr w:type="gramEnd"/>
            <w:r w:rsidRPr="00F767CE">
              <w:rPr>
                <w:rFonts w:ascii="Arial Narrow" w:hAnsi="Arial Narrow" w:cs="Arial"/>
                <w:sz w:val="22"/>
                <w:szCs w:val="22"/>
                <w:lang w:val="es-US"/>
              </w:rPr>
              <w:t xml:space="preserve"> </w:t>
            </w:r>
            <w:proofErr w:type="spellStart"/>
            <w:r w:rsidRPr="00F767CE">
              <w:rPr>
                <w:rFonts w:ascii="Arial Narrow" w:hAnsi="Arial Narrow" w:cs="Arial"/>
                <w:sz w:val="22"/>
                <w:szCs w:val="22"/>
                <w:lang w:val="es-US"/>
              </w:rPr>
              <w:t>Other</w:t>
            </w:r>
            <w:proofErr w:type="spellEnd"/>
            <w:r w:rsidRPr="00F767CE">
              <w:rPr>
                <w:rFonts w:ascii="Arial Narrow" w:hAnsi="Arial Narrow" w:cs="Arial"/>
                <w:sz w:val="22"/>
                <w:szCs w:val="22"/>
                <w:lang w:val="es-US"/>
              </w:rPr>
              <w:t xml:space="preserve"> </w:t>
            </w:r>
            <w:r w:rsidRPr="00F767CE">
              <w:rPr>
                <w:rFonts w:ascii="Arial Narrow" w:hAnsi="Arial Narrow" w:cs="Arial"/>
                <w:i/>
                <w:iCs/>
                <w:sz w:val="22"/>
                <w:szCs w:val="22"/>
                <w:lang w:val="es-US"/>
              </w:rPr>
              <w:t>(</w:t>
            </w:r>
            <w:proofErr w:type="spellStart"/>
            <w:r w:rsidRPr="00F767CE">
              <w:rPr>
                <w:rFonts w:ascii="Arial Narrow" w:hAnsi="Arial Narrow" w:cs="Arial"/>
                <w:i/>
                <w:iCs/>
                <w:sz w:val="22"/>
                <w:szCs w:val="22"/>
                <w:lang w:val="es-US"/>
              </w:rPr>
              <w:t>name</w:t>
            </w:r>
            <w:proofErr w:type="spellEnd"/>
            <w:r w:rsidRPr="00F767CE">
              <w:rPr>
                <w:rFonts w:ascii="Arial Narrow" w:hAnsi="Arial Narrow" w:cs="Arial"/>
                <w:i/>
                <w:iCs/>
                <w:sz w:val="22"/>
                <w:szCs w:val="22"/>
                <w:lang w:val="es-US"/>
              </w:rPr>
              <w:t>):</w:t>
            </w:r>
          </w:p>
          <w:p w14:paraId="1F92D1C4" w14:textId="5F923D15" w:rsidR="004D03BE" w:rsidRPr="00F767CE" w:rsidRDefault="004D03BE" w:rsidP="00960272">
            <w:pPr>
              <w:keepLines/>
              <w:tabs>
                <w:tab w:val="left" w:pos="3528"/>
              </w:tabs>
              <w:spacing w:after="0"/>
              <w:rPr>
                <w:rFonts w:ascii="Arial Narrow" w:hAnsi="Arial Narrow" w:cs="Arial"/>
                <w:sz w:val="22"/>
                <w:szCs w:val="22"/>
                <w:lang w:val="es-US"/>
              </w:rPr>
            </w:pPr>
            <w:r w:rsidRPr="00F767CE">
              <w:rPr>
                <w:rFonts w:ascii="Arial Narrow" w:hAnsi="Arial Narrow" w:cs="Arial"/>
                <w:i/>
                <w:iCs/>
                <w:sz w:val="22"/>
                <w:szCs w:val="22"/>
                <w:lang w:val="es-US"/>
              </w:rPr>
              <w:t xml:space="preserve">     Otro (nombre):</w:t>
            </w:r>
          </w:p>
        </w:tc>
        <w:tc>
          <w:tcPr>
            <w:tcW w:w="1620" w:type="dxa"/>
          </w:tcPr>
          <w:p w14:paraId="5E8618C7" w14:textId="77777777" w:rsidR="004D03BE" w:rsidRPr="00F767CE" w:rsidRDefault="004D03BE" w:rsidP="004D03BE">
            <w:pPr>
              <w:tabs>
                <w:tab w:val="left" w:pos="1476"/>
              </w:tabs>
              <w:spacing w:after="0" w:line="400" w:lineRule="exact"/>
              <w:rPr>
                <w:rFonts w:ascii="Arial Narrow" w:hAnsi="Arial Narrow" w:cs="Arial"/>
                <w:sz w:val="22"/>
                <w:szCs w:val="22"/>
                <w:u w:val="single"/>
                <w:lang w:val="es-US"/>
              </w:rPr>
            </w:pPr>
          </w:p>
        </w:tc>
      </w:tr>
    </w:tbl>
    <w:p w14:paraId="0E740402" w14:textId="77777777" w:rsidR="00FB4400" w:rsidRPr="00F767CE" w:rsidRDefault="00514268" w:rsidP="00402B5B">
      <w:pPr>
        <w:pStyle w:val="WAItem"/>
        <w:keepNext w:val="0"/>
        <w:numPr>
          <w:ilvl w:val="0"/>
          <w:numId w:val="0"/>
        </w:numPr>
        <w:tabs>
          <w:tab w:val="clear" w:pos="540"/>
          <w:tab w:val="left" w:pos="720"/>
        </w:tabs>
        <w:spacing w:before="120"/>
        <w:ind w:left="720" w:hanging="720"/>
        <w:rPr>
          <w:sz w:val="22"/>
          <w:szCs w:val="22"/>
        </w:rPr>
      </w:pPr>
      <w:bookmarkStart w:id="4" w:name="_Ref327465358"/>
      <w:r w:rsidRPr="00F767CE">
        <w:rPr>
          <w:bCs/>
          <w:sz w:val="22"/>
          <w:szCs w:val="22"/>
        </w:rPr>
        <w:t>15.</w:t>
      </w:r>
      <w:r w:rsidRPr="00F767CE">
        <w:rPr>
          <w:bCs/>
          <w:sz w:val="22"/>
          <w:szCs w:val="22"/>
        </w:rPr>
        <w:tab/>
        <w:t>Other People with a Legal Right to Spend Time with a Child</w:t>
      </w:r>
    </w:p>
    <w:p w14:paraId="7615E39B" w14:textId="491F3441" w:rsidR="00CE0A07" w:rsidRPr="00F767CE" w:rsidRDefault="008B0696" w:rsidP="00FE786E">
      <w:pPr>
        <w:pStyle w:val="WAItem"/>
        <w:keepNext w:val="0"/>
        <w:numPr>
          <w:ilvl w:val="0"/>
          <w:numId w:val="0"/>
        </w:numPr>
        <w:tabs>
          <w:tab w:val="clear" w:pos="540"/>
          <w:tab w:val="left" w:pos="720"/>
        </w:tabs>
        <w:spacing w:before="0"/>
        <w:ind w:left="720" w:hanging="720"/>
        <w:rPr>
          <w:i/>
          <w:sz w:val="22"/>
          <w:szCs w:val="22"/>
          <w:lang w:val="es-US"/>
        </w:rPr>
      </w:pPr>
      <w:r w:rsidRPr="00F767CE">
        <w:rPr>
          <w:bCs/>
          <w:i/>
          <w:iCs/>
          <w:sz w:val="22"/>
          <w:szCs w:val="22"/>
        </w:rPr>
        <w:tab/>
      </w:r>
      <w:r w:rsidRPr="00F767CE">
        <w:rPr>
          <w:bCs/>
          <w:i/>
          <w:iCs/>
          <w:sz w:val="22"/>
          <w:szCs w:val="22"/>
          <w:lang w:val="es-US"/>
        </w:rPr>
        <w:t>Otras personas con el derecho legal de pasar tiempo con un menor</w:t>
      </w:r>
    </w:p>
    <w:p w14:paraId="2C7C6270" w14:textId="77777777" w:rsidR="00FB4400" w:rsidRPr="00F767CE" w:rsidRDefault="00CE0A07" w:rsidP="00402B5B">
      <w:pPr>
        <w:spacing w:before="120" w:after="0"/>
        <w:ind w:left="720"/>
        <w:rPr>
          <w:rFonts w:ascii="Arial" w:hAnsi="Arial" w:cs="Arial"/>
          <w:sz w:val="22"/>
          <w:szCs w:val="22"/>
        </w:rPr>
      </w:pPr>
      <w:r w:rsidRPr="00F767CE">
        <w:rPr>
          <w:rFonts w:ascii="Arial" w:hAnsi="Arial" w:cs="Arial"/>
          <w:sz w:val="22"/>
          <w:szCs w:val="22"/>
        </w:rPr>
        <w:lastRenderedPageBreak/>
        <w:t>Do you know of anyone besides you and the parents who has, or claims to have, a legal right to spend time with any of these children?</w:t>
      </w:r>
    </w:p>
    <w:p w14:paraId="40C9AC91" w14:textId="36F1A6E3" w:rsidR="00CE0A07" w:rsidRPr="00F767CE" w:rsidRDefault="00FB4400" w:rsidP="00FE786E">
      <w:pPr>
        <w:spacing w:after="0"/>
        <w:ind w:left="720"/>
        <w:rPr>
          <w:rFonts w:ascii="Arial" w:hAnsi="Arial" w:cs="Arial"/>
          <w:i/>
          <w:sz w:val="22"/>
          <w:szCs w:val="22"/>
          <w:lang w:val="es-US"/>
        </w:rPr>
      </w:pPr>
      <w:r w:rsidRPr="00F767CE">
        <w:rPr>
          <w:rFonts w:ascii="Arial" w:hAnsi="Arial" w:cs="Arial"/>
          <w:i/>
          <w:iCs/>
          <w:sz w:val="22"/>
          <w:szCs w:val="22"/>
          <w:lang w:val="es-US"/>
        </w:rPr>
        <w:t>¿Sabe de alguna persona, además de usted y los padres, que tenga o reclame el derecho legal de pasar tiempo con cualquiera de estos menores?</w:t>
      </w:r>
    </w:p>
    <w:p w14:paraId="511CB341" w14:textId="77777777" w:rsidR="00FB4400" w:rsidRPr="00F767CE" w:rsidRDefault="00CE0A07" w:rsidP="00402B5B">
      <w:pPr>
        <w:spacing w:before="120" w:after="0"/>
        <w:ind w:left="1073" w:hanging="353"/>
        <w:rPr>
          <w:rFonts w:ascii="Arial" w:hAnsi="Arial" w:cs="Arial"/>
          <w:color w:val="000000"/>
          <w:sz w:val="22"/>
          <w:szCs w:val="22"/>
        </w:rPr>
      </w:pPr>
      <w:proofErr w:type="gramStart"/>
      <w:r w:rsidRPr="00F767CE">
        <w:rPr>
          <w:rFonts w:ascii="Arial" w:hAnsi="Arial" w:cs="Arial"/>
          <w:color w:val="000000"/>
          <w:sz w:val="22"/>
          <w:szCs w:val="22"/>
        </w:rPr>
        <w:t>[  ]</w:t>
      </w:r>
      <w:proofErr w:type="gramEnd"/>
      <w:r w:rsidRPr="00F767CE">
        <w:rPr>
          <w:rFonts w:ascii="Arial" w:hAnsi="Arial" w:cs="Arial"/>
          <w:color w:val="000000"/>
          <w:sz w:val="22"/>
          <w:szCs w:val="22"/>
        </w:rPr>
        <w:tab/>
        <w:t>No.</w:t>
      </w:r>
    </w:p>
    <w:p w14:paraId="13EE08E0" w14:textId="0DD16999" w:rsidR="00CE0A07" w:rsidRPr="00F767CE" w:rsidRDefault="008B0696" w:rsidP="00FE786E">
      <w:pPr>
        <w:spacing w:after="0"/>
        <w:ind w:left="1073" w:hanging="353"/>
        <w:rPr>
          <w:rFonts w:ascii="Arial" w:hAnsi="Arial" w:cs="Arial"/>
          <w:i/>
          <w:color w:val="000000"/>
          <w:sz w:val="22"/>
          <w:szCs w:val="22"/>
        </w:rPr>
      </w:pPr>
      <w:r w:rsidRPr="00F767CE">
        <w:rPr>
          <w:rFonts w:ascii="Arial" w:hAnsi="Arial" w:cs="Arial"/>
          <w:i/>
          <w:iCs/>
          <w:color w:val="000000"/>
          <w:sz w:val="22"/>
          <w:szCs w:val="22"/>
        </w:rPr>
        <w:tab/>
        <w:t>No.</w:t>
      </w:r>
    </w:p>
    <w:p w14:paraId="3B1027DB" w14:textId="77777777" w:rsidR="00FB4400" w:rsidRPr="00F767CE" w:rsidRDefault="00CE0A07" w:rsidP="00402B5B">
      <w:pPr>
        <w:tabs>
          <w:tab w:val="left" w:pos="6570"/>
          <w:tab w:val="left" w:pos="9360"/>
        </w:tabs>
        <w:spacing w:before="120" w:after="0"/>
        <w:ind w:left="1080" w:hanging="360"/>
        <w:rPr>
          <w:rFonts w:ascii="Arial" w:hAnsi="Arial" w:cs="Arial"/>
          <w:color w:val="000000"/>
          <w:sz w:val="22"/>
          <w:szCs w:val="22"/>
          <w:u w:val="single"/>
        </w:rPr>
      </w:pPr>
      <w:proofErr w:type="gramStart"/>
      <w:r w:rsidRPr="00F767CE">
        <w:rPr>
          <w:rFonts w:ascii="Arial" w:hAnsi="Arial" w:cs="Arial"/>
          <w:color w:val="000000"/>
          <w:sz w:val="22"/>
          <w:szCs w:val="22"/>
        </w:rPr>
        <w:t>[  ]</w:t>
      </w:r>
      <w:proofErr w:type="gramEnd"/>
      <w:r w:rsidRPr="00F767CE">
        <w:rPr>
          <w:rFonts w:ascii="Arial" w:hAnsi="Arial" w:cs="Arial"/>
          <w:color w:val="000000"/>
          <w:sz w:val="22"/>
          <w:szCs w:val="22"/>
        </w:rPr>
        <w:tab/>
        <w:t xml:space="preserve">Yes. </w:t>
      </w:r>
      <w:r w:rsidRPr="00F767CE">
        <w:rPr>
          <w:rFonts w:ascii="Arial" w:hAnsi="Arial" w:cs="Arial"/>
          <w:i/>
          <w:iCs/>
          <w:color w:val="000000"/>
          <w:sz w:val="22"/>
          <w:szCs w:val="22"/>
        </w:rPr>
        <w:t>(Name/s)</w:t>
      </w:r>
      <w:r w:rsidRPr="00F767CE">
        <w:rPr>
          <w:rFonts w:ascii="Arial" w:hAnsi="Arial" w:cs="Arial"/>
          <w:color w:val="000000"/>
          <w:sz w:val="22"/>
          <w:szCs w:val="22"/>
        </w:rPr>
        <w:t xml:space="preserve"> </w:t>
      </w:r>
      <w:r w:rsidRPr="00F767CE">
        <w:rPr>
          <w:rFonts w:ascii="Arial" w:hAnsi="Arial" w:cs="Arial"/>
          <w:color w:val="000000"/>
          <w:sz w:val="22"/>
          <w:szCs w:val="22"/>
          <w:u w:val="single"/>
        </w:rPr>
        <w:tab/>
      </w:r>
      <w:r w:rsidRPr="00F767CE">
        <w:rPr>
          <w:rFonts w:ascii="Arial" w:hAnsi="Arial" w:cs="Arial"/>
          <w:color w:val="000000"/>
          <w:sz w:val="22"/>
          <w:szCs w:val="22"/>
        </w:rPr>
        <w:t xml:space="preserve"> has or claims to have a legal right to spend time with the children because: </w:t>
      </w:r>
      <w:r w:rsidRPr="00F767CE">
        <w:rPr>
          <w:rFonts w:ascii="Arial" w:hAnsi="Arial" w:cs="Arial"/>
          <w:color w:val="000000"/>
          <w:sz w:val="22"/>
          <w:szCs w:val="22"/>
          <w:u w:val="single"/>
        </w:rPr>
        <w:tab/>
      </w:r>
      <w:r w:rsidRPr="00F767CE">
        <w:rPr>
          <w:rFonts w:ascii="Arial" w:hAnsi="Arial" w:cs="Arial"/>
          <w:color w:val="000000"/>
          <w:sz w:val="22"/>
          <w:szCs w:val="22"/>
          <w:u w:val="single"/>
        </w:rPr>
        <w:tab/>
      </w:r>
    </w:p>
    <w:p w14:paraId="38E30377" w14:textId="08423AEC" w:rsidR="008F2A99" w:rsidRPr="00F767CE" w:rsidRDefault="008B0696" w:rsidP="00FE786E">
      <w:pPr>
        <w:tabs>
          <w:tab w:val="left" w:pos="6570"/>
          <w:tab w:val="left" w:pos="9360"/>
        </w:tabs>
        <w:spacing w:after="0"/>
        <w:ind w:left="1080" w:hanging="360"/>
        <w:rPr>
          <w:rFonts w:ascii="Arial" w:hAnsi="Arial" w:cs="Arial"/>
          <w:i/>
          <w:color w:val="000000"/>
          <w:sz w:val="22"/>
          <w:szCs w:val="22"/>
          <w:u w:val="single"/>
          <w:lang w:val="es-US"/>
        </w:rPr>
      </w:pPr>
      <w:r w:rsidRPr="00F767CE">
        <w:rPr>
          <w:rFonts w:ascii="Arial" w:hAnsi="Arial" w:cs="Arial"/>
          <w:i/>
          <w:iCs/>
          <w:color w:val="000000"/>
          <w:sz w:val="22"/>
          <w:szCs w:val="22"/>
        </w:rPr>
        <w:tab/>
      </w:r>
      <w:r w:rsidRPr="00F767CE">
        <w:rPr>
          <w:rFonts w:ascii="Arial" w:hAnsi="Arial" w:cs="Arial"/>
          <w:i/>
          <w:iCs/>
          <w:color w:val="000000"/>
          <w:sz w:val="22"/>
          <w:szCs w:val="22"/>
          <w:lang w:val="es-US"/>
        </w:rPr>
        <w:t xml:space="preserve">Sí. (Nombre/s) </w:t>
      </w:r>
      <w:r w:rsidRPr="00F767CE">
        <w:rPr>
          <w:rFonts w:ascii="Arial" w:hAnsi="Arial" w:cs="Arial"/>
          <w:color w:val="000000"/>
          <w:sz w:val="22"/>
          <w:szCs w:val="22"/>
          <w:lang w:val="es-US"/>
        </w:rPr>
        <w:tab/>
      </w:r>
      <w:r w:rsidRPr="00F767CE">
        <w:rPr>
          <w:rFonts w:ascii="Arial" w:hAnsi="Arial" w:cs="Arial"/>
          <w:i/>
          <w:iCs/>
          <w:color w:val="000000"/>
          <w:sz w:val="22"/>
          <w:szCs w:val="22"/>
          <w:lang w:val="es-US"/>
        </w:rPr>
        <w:t xml:space="preserve"> tiene o reclama tener el derecho legal de pasar tiempo con los menores porque: </w:t>
      </w:r>
    </w:p>
    <w:p w14:paraId="2DD736D1" w14:textId="6E34CBA6" w:rsidR="00CE0A07" w:rsidRPr="00F767CE" w:rsidRDefault="008F2A99" w:rsidP="008B0696">
      <w:pPr>
        <w:tabs>
          <w:tab w:val="left" w:pos="6570"/>
          <w:tab w:val="left" w:pos="9360"/>
        </w:tabs>
        <w:spacing w:before="120" w:after="0"/>
        <w:ind w:left="1080"/>
        <w:rPr>
          <w:rFonts w:ascii="Arial" w:hAnsi="Arial" w:cs="Arial"/>
          <w:color w:val="000000"/>
          <w:sz w:val="22"/>
          <w:szCs w:val="22"/>
          <w:u w:val="single"/>
          <w:lang w:val="es-US"/>
        </w:rPr>
      </w:pPr>
      <w:r w:rsidRPr="00F767CE">
        <w:rPr>
          <w:rFonts w:ascii="Arial" w:hAnsi="Arial" w:cs="Arial"/>
          <w:color w:val="000000"/>
          <w:sz w:val="22"/>
          <w:szCs w:val="22"/>
          <w:u w:val="single"/>
          <w:lang w:val="es-US"/>
        </w:rPr>
        <w:tab/>
      </w:r>
      <w:r w:rsidRPr="00F767CE">
        <w:rPr>
          <w:rFonts w:ascii="Arial" w:hAnsi="Arial" w:cs="Arial"/>
          <w:color w:val="000000"/>
          <w:sz w:val="22"/>
          <w:szCs w:val="22"/>
          <w:u w:val="single"/>
          <w:lang w:val="es-US"/>
        </w:rPr>
        <w:tab/>
      </w:r>
    </w:p>
    <w:p w14:paraId="1042C94E" w14:textId="5D663746" w:rsidR="008F2A99" w:rsidRPr="00F767CE" w:rsidRDefault="008F2A99" w:rsidP="008B0696">
      <w:pPr>
        <w:tabs>
          <w:tab w:val="left" w:pos="6570"/>
          <w:tab w:val="left" w:pos="9360"/>
        </w:tabs>
        <w:spacing w:before="120" w:after="0"/>
        <w:ind w:left="1080"/>
        <w:rPr>
          <w:rFonts w:ascii="Arial" w:hAnsi="Arial" w:cs="Arial"/>
          <w:color w:val="000000"/>
          <w:sz w:val="22"/>
          <w:szCs w:val="22"/>
          <w:u w:val="single"/>
          <w:lang w:val="es-US"/>
        </w:rPr>
      </w:pPr>
      <w:r w:rsidRPr="00F767CE">
        <w:rPr>
          <w:rFonts w:ascii="Arial" w:hAnsi="Arial" w:cs="Arial"/>
          <w:color w:val="000000"/>
          <w:sz w:val="22"/>
          <w:szCs w:val="22"/>
          <w:u w:val="single"/>
          <w:lang w:val="es-US"/>
        </w:rPr>
        <w:tab/>
      </w:r>
      <w:r w:rsidRPr="00F767CE">
        <w:rPr>
          <w:rFonts w:ascii="Arial" w:hAnsi="Arial" w:cs="Arial"/>
          <w:color w:val="000000"/>
          <w:sz w:val="22"/>
          <w:szCs w:val="22"/>
          <w:u w:val="single"/>
          <w:lang w:val="es-US"/>
        </w:rPr>
        <w:tab/>
      </w:r>
    </w:p>
    <w:p w14:paraId="2C878538" w14:textId="77777777" w:rsidR="00FB4400" w:rsidRPr="00F767CE" w:rsidRDefault="003D2C2E" w:rsidP="00402B5B">
      <w:pPr>
        <w:pStyle w:val="WAItem"/>
        <w:keepNext w:val="0"/>
        <w:numPr>
          <w:ilvl w:val="0"/>
          <w:numId w:val="0"/>
        </w:numPr>
        <w:tabs>
          <w:tab w:val="clear" w:pos="540"/>
          <w:tab w:val="left" w:pos="720"/>
        </w:tabs>
        <w:spacing w:before="120"/>
        <w:ind w:left="720" w:hanging="720"/>
        <w:rPr>
          <w:sz w:val="22"/>
          <w:szCs w:val="22"/>
        </w:rPr>
      </w:pPr>
      <w:bookmarkStart w:id="5" w:name="_Ref327465391"/>
      <w:bookmarkEnd w:id="4"/>
      <w:r w:rsidRPr="00F767CE">
        <w:rPr>
          <w:bCs/>
          <w:sz w:val="22"/>
          <w:szCs w:val="22"/>
        </w:rPr>
        <w:t>16.</w:t>
      </w:r>
      <w:r w:rsidRPr="00F767CE">
        <w:rPr>
          <w:bCs/>
          <w:sz w:val="22"/>
          <w:szCs w:val="22"/>
        </w:rPr>
        <w:tab/>
        <w:t xml:space="preserve">Other Court Cases Involving </w:t>
      </w:r>
      <w:bookmarkEnd w:id="5"/>
      <w:r w:rsidRPr="00F767CE">
        <w:rPr>
          <w:bCs/>
          <w:sz w:val="22"/>
          <w:szCs w:val="22"/>
        </w:rPr>
        <w:t>a Child</w:t>
      </w:r>
    </w:p>
    <w:p w14:paraId="01B26DB6" w14:textId="205AAFA2" w:rsidR="00514268" w:rsidRPr="00F767CE" w:rsidRDefault="008B0696" w:rsidP="00FE786E">
      <w:pPr>
        <w:pStyle w:val="WAItem"/>
        <w:keepNext w:val="0"/>
        <w:numPr>
          <w:ilvl w:val="0"/>
          <w:numId w:val="0"/>
        </w:numPr>
        <w:tabs>
          <w:tab w:val="clear" w:pos="540"/>
          <w:tab w:val="left" w:pos="720"/>
        </w:tabs>
        <w:spacing w:before="0"/>
        <w:ind w:left="720" w:hanging="720"/>
        <w:rPr>
          <w:i/>
          <w:sz w:val="22"/>
          <w:szCs w:val="22"/>
          <w:lang w:val="es-US"/>
        </w:rPr>
      </w:pPr>
      <w:r w:rsidRPr="00F767CE">
        <w:rPr>
          <w:bCs/>
          <w:i/>
          <w:iCs/>
          <w:sz w:val="22"/>
          <w:szCs w:val="22"/>
        </w:rPr>
        <w:tab/>
      </w:r>
      <w:r w:rsidRPr="00F767CE">
        <w:rPr>
          <w:bCs/>
          <w:i/>
          <w:iCs/>
          <w:sz w:val="22"/>
          <w:szCs w:val="22"/>
          <w:lang w:val="es-US"/>
        </w:rPr>
        <w:t>Otros casos judiciales que implican a un menor</w:t>
      </w:r>
    </w:p>
    <w:p w14:paraId="63850F9F" w14:textId="77777777" w:rsidR="00FB4400" w:rsidRPr="00F767CE" w:rsidRDefault="00514268" w:rsidP="00402B5B">
      <w:pPr>
        <w:spacing w:before="120" w:after="0"/>
        <w:ind w:left="720"/>
        <w:rPr>
          <w:rFonts w:ascii="Arial" w:hAnsi="Arial" w:cs="Arial"/>
          <w:i/>
          <w:sz w:val="22"/>
          <w:szCs w:val="22"/>
          <w:lang w:val="es-US"/>
        </w:rPr>
      </w:pPr>
      <w:r w:rsidRPr="00F767CE">
        <w:rPr>
          <w:rFonts w:ascii="Arial" w:hAnsi="Arial" w:cs="Arial"/>
          <w:sz w:val="22"/>
          <w:szCs w:val="22"/>
        </w:rPr>
        <w:t xml:space="preserve">Do you know of any other court cases involving any of these children? </w:t>
      </w:r>
      <w:r w:rsidRPr="00F767CE">
        <w:rPr>
          <w:rFonts w:ascii="Arial" w:hAnsi="Arial" w:cs="Arial"/>
          <w:i/>
          <w:iCs/>
          <w:sz w:val="22"/>
          <w:szCs w:val="22"/>
          <w:lang w:val="es-US"/>
        </w:rPr>
        <w:t>(</w:t>
      </w:r>
      <w:proofErr w:type="spellStart"/>
      <w:r w:rsidRPr="00F767CE">
        <w:rPr>
          <w:rFonts w:ascii="Arial" w:hAnsi="Arial" w:cs="Arial"/>
          <w:i/>
          <w:iCs/>
          <w:sz w:val="22"/>
          <w:szCs w:val="22"/>
          <w:lang w:val="es-US"/>
        </w:rPr>
        <w:t>Check</w:t>
      </w:r>
      <w:proofErr w:type="spellEnd"/>
      <w:r w:rsidRPr="00F767CE">
        <w:rPr>
          <w:rFonts w:ascii="Arial" w:hAnsi="Arial" w:cs="Arial"/>
          <w:i/>
          <w:iCs/>
          <w:sz w:val="22"/>
          <w:szCs w:val="22"/>
          <w:lang w:val="es-US"/>
        </w:rPr>
        <w:t xml:space="preserve"> </w:t>
      </w:r>
      <w:proofErr w:type="spellStart"/>
      <w:r w:rsidRPr="00F767CE">
        <w:rPr>
          <w:rFonts w:ascii="Arial" w:hAnsi="Arial" w:cs="Arial"/>
          <w:i/>
          <w:iCs/>
          <w:sz w:val="22"/>
          <w:szCs w:val="22"/>
          <w:lang w:val="es-US"/>
        </w:rPr>
        <w:t>one</w:t>
      </w:r>
      <w:proofErr w:type="spellEnd"/>
      <w:r w:rsidRPr="00F767CE">
        <w:rPr>
          <w:rFonts w:ascii="Arial" w:hAnsi="Arial" w:cs="Arial"/>
          <w:i/>
          <w:iCs/>
          <w:sz w:val="22"/>
          <w:szCs w:val="22"/>
          <w:lang w:val="es-US"/>
        </w:rPr>
        <w:t>):</w:t>
      </w:r>
    </w:p>
    <w:p w14:paraId="37939ED8" w14:textId="79FB4240" w:rsidR="00491ACF" w:rsidRPr="00F767CE" w:rsidRDefault="00FB4400" w:rsidP="00FE786E">
      <w:pPr>
        <w:spacing w:after="0"/>
        <w:ind w:left="720"/>
        <w:rPr>
          <w:rFonts w:ascii="Arial" w:hAnsi="Arial" w:cs="Arial"/>
          <w:i/>
          <w:sz w:val="22"/>
          <w:szCs w:val="22"/>
          <w:lang w:val="es-US"/>
        </w:rPr>
      </w:pPr>
      <w:r w:rsidRPr="00F767CE">
        <w:rPr>
          <w:rFonts w:ascii="Arial" w:hAnsi="Arial" w:cs="Arial"/>
          <w:i/>
          <w:iCs/>
          <w:sz w:val="22"/>
          <w:szCs w:val="22"/>
          <w:lang w:val="es-US"/>
        </w:rPr>
        <w:t>¿Tiene conocimiento de algún otro caso judicial que implique a alguno de estos menores? (Marque una opción):</w:t>
      </w:r>
    </w:p>
    <w:p w14:paraId="365A3A51" w14:textId="77777777" w:rsidR="00FB4400" w:rsidRPr="00F767CE" w:rsidRDefault="003E0238" w:rsidP="00402B5B">
      <w:pPr>
        <w:tabs>
          <w:tab w:val="left" w:pos="1080"/>
        </w:tabs>
        <w:spacing w:before="120" w:after="0"/>
        <w:ind w:left="720"/>
        <w:rPr>
          <w:rFonts w:ascii="Arial" w:hAnsi="Arial" w:cs="Arial"/>
          <w:i/>
          <w:sz w:val="22"/>
          <w:szCs w:val="22"/>
          <w:lang w:val="es-US"/>
        </w:rPr>
      </w:pPr>
      <w:proofErr w:type="gramStart"/>
      <w:r w:rsidRPr="00F767CE">
        <w:rPr>
          <w:rFonts w:ascii="Arial" w:hAnsi="Arial"/>
          <w:sz w:val="22"/>
          <w:szCs w:val="22"/>
          <w:lang w:val="es-US"/>
        </w:rPr>
        <w:t>[  ]</w:t>
      </w:r>
      <w:proofErr w:type="gramEnd"/>
      <w:r w:rsidRPr="00F767CE">
        <w:rPr>
          <w:rFonts w:ascii="Arial" w:hAnsi="Arial"/>
          <w:sz w:val="22"/>
          <w:szCs w:val="22"/>
          <w:lang w:val="es-US"/>
        </w:rPr>
        <w:tab/>
        <w:t xml:space="preserve">No. </w:t>
      </w:r>
      <w:r w:rsidRPr="00F767CE">
        <w:rPr>
          <w:rFonts w:ascii="Arial" w:hAnsi="Arial"/>
          <w:i/>
          <w:iCs/>
          <w:sz w:val="22"/>
          <w:szCs w:val="22"/>
          <w:lang w:val="es-US"/>
        </w:rPr>
        <w:t>(</w:t>
      </w:r>
      <w:proofErr w:type="spellStart"/>
      <w:r w:rsidRPr="00F767CE">
        <w:rPr>
          <w:rFonts w:ascii="Arial" w:hAnsi="Arial"/>
          <w:i/>
          <w:iCs/>
          <w:sz w:val="22"/>
          <w:szCs w:val="22"/>
          <w:lang w:val="es-US"/>
        </w:rPr>
        <w:t>Skip</w:t>
      </w:r>
      <w:proofErr w:type="spellEnd"/>
      <w:r w:rsidRPr="00F767CE">
        <w:rPr>
          <w:rFonts w:ascii="Arial" w:hAnsi="Arial"/>
          <w:i/>
          <w:iCs/>
          <w:sz w:val="22"/>
          <w:szCs w:val="22"/>
          <w:lang w:val="es-US"/>
        </w:rPr>
        <w:t xml:space="preserve"> </w:t>
      </w:r>
      <w:proofErr w:type="spellStart"/>
      <w:r w:rsidRPr="00F767CE">
        <w:rPr>
          <w:rFonts w:ascii="Arial" w:hAnsi="Arial"/>
          <w:i/>
          <w:iCs/>
          <w:sz w:val="22"/>
          <w:szCs w:val="22"/>
          <w:lang w:val="es-US"/>
        </w:rPr>
        <w:t>to</w:t>
      </w:r>
      <w:proofErr w:type="spellEnd"/>
      <w:r w:rsidRPr="00F767CE">
        <w:rPr>
          <w:rFonts w:ascii="Arial" w:hAnsi="Arial"/>
          <w:i/>
          <w:iCs/>
          <w:sz w:val="22"/>
          <w:szCs w:val="22"/>
          <w:lang w:val="es-US"/>
        </w:rPr>
        <w:t xml:space="preserve"> </w:t>
      </w:r>
      <w:r w:rsidRPr="00F767CE">
        <w:rPr>
          <w:rFonts w:ascii="Arial" w:hAnsi="Arial"/>
          <w:b/>
          <w:bCs/>
          <w:i/>
          <w:iCs/>
          <w:sz w:val="22"/>
          <w:szCs w:val="22"/>
          <w:lang w:val="es-US"/>
        </w:rPr>
        <w:t>17</w:t>
      </w:r>
      <w:r w:rsidRPr="00F767CE">
        <w:rPr>
          <w:rFonts w:ascii="Arial" w:hAnsi="Arial"/>
          <w:i/>
          <w:iCs/>
          <w:sz w:val="22"/>
          <w:szCs w:val="22"/>
          <w:lang w:val="es-US"/>
        </w:rPr>
        <w:t>)</w:t>
      </w:r>
    </w:p>
    <w:p w14:paraId="785DCED4" w14:textId="620D2A09" w:rsidR="00491ACF" w:rsidRPr="00F767CE" w:rsidRDefault="008B0696" w:rsidP="00FE786E">
      <w:pPr>
        <w:tabs>
          <w:tab w:val="left" w:pos="1080"/>
        </w:tabs>
        <w:spacing w:after="0"/>
        <w:ind w:left="720"/>
        <w:rPr>
          <w:rFonts w:ascii="Arial" w:hAnsi="Arial" w:cs="Arial"/>
          <w:i/>
          <w:sz w:val="22"/>
          <w:szCs w:val="22"/>
          <w:lang w:val="es-US"/>
        </w:rPr>
      </w:pPr>
      <w:r w:rsidRPr="00F767CE">
        <w:rPr>
          <w:rFonts w:ascii="Arial" w:hAnsi="Arial"/>
          <w:i/>
          <w:iCs/>
          <w:sz w:val="22"/>
          <w:szCs w:val="22"/>
          <w:lang w:val="es-US"/>
        </w:rPr>
        <w:tab/>
        <w:t xml:space="preserve">No. (Vaya a la sección </w:t>
      </w:r>
      <w:r w:rsidRPr="00F767CE">
        <w:rPr>
          <w:rFonts w:ascii="Arial" w:hAnsi="Arial"/>
          <w:b/>
          <w:bCs/>
          <w:i/>
          <w:iCs/>
          <w:sz w:val="22"/>
          <w:szCs w:val="22"/>
          <w:lang w:val="es-US"/>
        </w:rPr>
        <w:t>17</w:t>
      </w:r>
      <w:r w:rsidRPr="00F767CE">
        <w:rPr>
          <w:rFonts w:ascii="Arial" w:hAnsi="Arial"/>
          <w:i/>
          <w:iCs/>
          <w:sz w:val="22"/>
          <w:szCs w:val="22"/>
          <w:lang w:val="es-US"/>
        </w:rPr>
        <w:t>).</w:t>
      </w:r>
    </w:p>
    <w:p w14:paraId="6E3DE3A6" w14:textId="77777777" w:rsidR="00FB4400" w:rsidRPr="00F767CE" w:rsidRDefault="003E0238" w:rsidP="00402B5B">
      <w:pPr>
        <w:tabs>
          <w:tab w:val="left" w:pos="1080"/>
        </w:tabs>
        <w:spacing w:before="120" w:after="0"/>
        <w:ind w:left="720"/>
        <w:rPr>
          <w:rFonts w:ascii="Arial" w:hAnsi="Arial" w:cs="Arial"/>
          <w:i/>
          <w:sz w:val="22"/>
          <w:szCs w:val="22"/>
        </w:rPr>
      </w:pPr>
      <w:proofErr w:type="gramStart"/>
      <w:r w:rsidRPr="00F767CE">
        <w:rPr>
          <w:rFonts w:ascii="Arial" w:hAnsi="Arial" w:cs="Arial"/>
          <w:sz w:val="22"/>
          <w:szCs w:val="22"/>
        </w:rPr>
        <w:t>[  ]</w:t>
      </w:r>
      <w:proofErr w:type="gramEnd"/>
      <w:r w:rsidRPr="00F767CE">
        <w:rPr>
          <w:rFonts w:ascii="Arial" w:hAnsi="Arial" w:cs="Arial"/>
          <w:sz w:val="22"/>
          <w:szCs w:val="22"/>
        </w:rPr>
        <w:tab/>
        <w:t xml:space="preserve">Yes. </w:t>
      </w:r>
      <w:r w:rsidRPr="00F767CE">
        <w:rPr>
          <w:rFonts w:ascii="Arial" w:hAnsi="Arial" w:cs="Arial"/>
          <w:i/>
          <w:iCs/>
          <w:sz w:val="22"/>
          <w:szCs w:val="22"/>
        </w:rPr>
        <w:t>(Fill out below.)</w:t>
      </w:r>
    </w:p>
    <w:p w14:paraId="4A6EE00C" w14:textId="1981B28A" w:rsidR="00514268" w:rsidRPr="00F767CE" w:rsidRDefault="008B0696" w:rsidP="00FE786E">
      <w:pPr>
        <w:tabs>
          <w:tab w:val="left" w:pos="1080"/>
        </w:tabs>
        <w:spacing w:after="0"/>
        <w:ind w:left="720"/>
        <w:rPr>
          <w:rFonts w:ascii="Arial" w:hAnsi="Arial" w:cs="Arial"/>
          <w:i/>
          <w:sz w:val="22"/>
          <w:szCs w:val="22"/>
        </w:rPr>
      </w:pPr>
      <w:r w:rsidRPr="00F767CE">
        <w:rPr>
          <w:rFonts w:ascii="Arial" w:hAnsi="Arial" w:cs="Arial"/>
          <w:i/>
          <w:iCs/>
          <w:sz w:val="22"/>
          <w:szCs w:val="22"/>
        </w:rPr>
        <w:tab/>
      </w:r>
      <w:proofErr w:type="spellStart"/>
      <w:r w:rsidRPr="00F767CE">
        <w:rPr>
          <w:rFonts w:ascii="Arial" w:hAnsi="Arial" w:cs="Arial"/>
          <w:i/>
          <w:iCs/>
          <w:sz w:val="22"/>
          <w:szCs w:val="22"/>
        </w:rPr>
        <w:t>Sí</w:t>
      </w:r>
      <w:proofErr w:type="spellEnd"/>
      <w:r w:rsidRPr="00F767CE">
        <w:rPr>
          <w:rFonts w:ascii="Arial" w:hAnsi="Arial" w:cs="Arial"/>
          <w:i/>
          <w:iCs/>
          <w:sz w:val="22"/>
          <w:szCs w:val="22"/>
        </w:rPr>
        <w:t>. (</w:t>
      </w:r>
      <w:proofErr w:type="spellStart"/>
      <w:r w:rsidRPr="00F767CE">
        <w:rPr>
          <w:rFonts w:ascii="Arial" w:hAnsi="Arial" w:cs="Arial"/>
          <w:i/>
          <w:iCs/>
          <w:sz w:val="22"/>
          <w:szCs w:val="22"/>
        </w:rPr>
        <w:t>Rellene</w:t>
      </w:r>
      <w:proofErr w:type="spellEnd"/>
      <w:r w:rsidRPr="00F767CE">
        <w:rPr>
          <w:rFonts w:ascii="Arial" w:hAnsi="Arial" w:cs="Arial"/>
          <w:i/>
          <w:iCs/>
          <w:sz w:val="22"/>
          <w:szCs w:val="22"/>
        </w:rPr>
        <w:t xml:space="preserve"> a </w:t>
      </w:r>
      <w:proofErr w:type="spellStart"/>
      <w:r w:rsidRPr="00F767CE">
        <w:rPr>
          <w:rFonts w:ascii="Arial" w:hAnsi="Arial" w:cs="Arial"/>
          <w:i/>
          <w:iCs/>
          <w:sz w:val="22"/>
          <w:szCs w:val="22"/>
        </w:rPr>
        <w:t>continuación</w:t>
      </w:r>
      <w:proofErr w:type="spellEnd"/>
      <w:r w:rsidRPr="00F767CE">
        <w:rPr>
          <w:rFonts w:ascii="Arial" w:hAnsi="Arial" w:cs="Arial"/>
          <w:i/>
          <w:iCs/>
          <w:sz w:val="22"/>
          <w:szCs w:val="22"/>
        </w:rPr>
        <w:t>).</w:t>
      </w:r>
    </w:p>
    <w:tbl>
      <w:tblPr>
        <w:tblW w:w="9326" w:type="dxa"/>
        <w:tblInd w:w="4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36"/>
        <w:gridCol w:w="1710"/>
        <w:gridCol w:w="1856"/>
        <w:gridCol w:w="2824"/>
      </w:tblGrid>
      <w:tr w:rsidR="00514268" w:rsidRPr="00F767CE" w14:paraId="505464FD" w14:textId="77777777" w:rsidTr="007A6123">
        <w:trPr>
          <w:tblHeader/>
        </w:trPr>
        <w:tc>
          <w:tcPr>
            <w:tcW w:w="2936" w:type="dxa"/>
            <w:vAlign w:val="center"/>
          </w:tcPr>
          <w:p w14:paraId="382A9673" w14:textId="77777777" w:rsidR="00FB4400" w:rsidRPr="00F767CE" w:rsidRDefault="00514268" w:rsidP="00402B5B">
            <w:pPr>
              <w:tabs>
                <w:tab w:val="left" w:pos="450"/>
                <w:tab w:val="left" w:pos="810"/>
              </w:tabs>
              <w:spacing w:before="80" w:after="0"/>
              <w:jc w:val="center"/>
              <w:rPr>
                <w:rFonts w:ascii="Arial Narrow" w:hAnsi="Arial Narrow" w:cs="Arial"/>
                <w:sz w:val="22"/>
                <w:szCs w:val="22"/>
              </w:rPr>
            </w:pPr>
            <w:r w:rsidRPr="00F767CE">
              <w:rPr>
                <w:rFonts w:ascii="Arial Narrow" w:hAnsi="Arial Narrow" w:cs="Arial"/>
                <w:sz w:val="22"/>
                <w:szCs w:val="22"/>
              </w:rPr>
              <w:t>Kind of case</w:t>
            </w:r>
          </w:p>
          <w:p w14:paraId="1A960ED1" w14:textId="5FF0AAFC" w:rsidR="00514268" w:rsidRPr="00F767CE" w:rsidRDefault="00FB4400" w:rsidP="00FE786E">
            <w:pPr>
              <w:tabs>
                <w:tab w:val="left" w:pos="450"/>
                <w:tab w:val="left" w:pos="810"/>
              </w:tabs>
              <w:spacing w:after="0"/>
              <w:jc w:val="center"/>
              <w:rPr>
                <w:rFonts w:ascii="Arial Narrow" w:hAnsi="Arial Narrow" w:cs="Arial"/>
                <w:i/>
                <w:sz w:val="22"/>
                <w:szCs w:val="22"/>
              </w:rPr>
            </w:pPr>
            <w:r w:rsidRPr="00F767CE">
              <w:rPr>
                <w:rFonts w:ascii="Arial Narrow" w:hAnsi="Arial Narrow" w:cs="Arial"/>
                <w:i/>
                <w:iCs/>
                <w:sz w:val="22"/>
                <w:szCs w:val="22"/>
              </w:rPr>
              <w:t xml:space="preserve">Tipo de </w:t>
            </w:r>
            <w:proofErr w:type="spellStart"/>
            <w:r w:rsidRPr="00F767CE">
              <w:rPr>
                <w:rFonts w:ascii="Arial Narrow" w:hAnsi="Arial Narrow" w:cs="Arial"/>
                <w:i/>
                <w:iCs/>
                <w:sz w:val="22"/>
                <w:szCs w:val="22"/>
              </w:rPr>
              <w:t>caso</w:t>
            </w:r>
            <w:proofErr w:type="spellEnd"/>
          </w:p>
          <w:p w14:paraId="6F0B6CAA" w14:textId="77777777" w:rsidR="00FB4400" w:rsidRPr="00F767CE" w:rsidRDefault="00514268" w:rsidP="00402B5B">
            <w:pPr>
              <w:spacing w:after="0"/>
              <w:jc w:val="center"/>
              <w:rPr>
                <w:rFonts w:ascii="Arial Narrow" w:hAnsi="Arial Narrow" w:cs="Arial"/>
                <w:i/>
                <w:sz w:val="22"/>
                <w:szCs w:val="22"/>
              </w:rPr>
            </w:pPr>
            <w:r w:rsidRPr="00F767CE">
              <w:rPr>
                <w:rFonts w:ascii="Arial Narrow" w:hAnsi="Arial Narrow" w:cs="Arial"/>
                <w:i/>
                <w:iCs/>
                <w:sz w:val="22"/>
                <w:szCs w:val="22"/>
              </w:rPr>
              <w:t>(Family Law, Criminal, Protection Order, Juvenile, Dependency, Other)</w:t>
            </w:r>
          </w:p>
          <w:p w14:paraId="09C33555" w14:textId="611D4CCE" w:rsidR="00514268" w:rsidRPr="00F767CE" w:rsidRDefault="00FB4400" w:rsidP="00FE786E">
            <w:pPr>
              <w:spacing w:after="0"/>
              <w:jc w:val="center"/>
              <w:rPr>
                <w:rFonts w:ascii="Arial Narrow" w:hAnsi="Arial Narrow" w:cs="Arial"/>
                <w:i/>
                <w:sz w:val="22"/>
                <w:szCs w:val="22"/>
                <w:lang w:val="es-US"/>
              </w:rPr>
            </w:pPr>
            <w:r w:rsidRPr="00F767CE">
              <w:rPr>
                <w:rFonts w:ascii="Arial Narrow" w:hAnsi="Arial Narrow" w:cs="Arial"/>
                <w:i/>
                <w:iCs/>
                <w:sz w:val="22"/>
                <w:szCs w:val="22"/>
                <w:lang w:val="es-US"/>
              </w:rPr>
              <w:t>(Derecho familiar, penal, orden de protección, tribunal de menores, dependencia, otro)</w:t>
            </w:r>
          </w:p>
        </w:tc>
        <w:tc>
          <w:tcPr>
            <w:tcW w:w="1710" w:type="dxa"/>
            <w:vAlign w:val="center"/>
          </w:tcPr>
          <w:p w14:paraId="4E27DEC2" w14:textId="77777777" w:rsidR="00FB4400" w:rsidRPr="00F767CE" w:rsidRDefault="00514268" w:rsidP="00402B5B">
            <w:pPr>
              <w:tabs>
                <w:tab w:val="left" w:pos="450"/>
                <w:tab w:val="left" w:pos="810"/>
              </w:tabs>
              <w:spacing w:before="80" w:after="0"/>
              <w:jc w:val="center"/>
              <w:rPr>
                <w:rFonts w:ascii="Arial Narrow" w:hAnsi="Arial Narrow" w:cs="Arial"/>
                <w:sz w:val="22"/>
                <w:szCs w:val="22"/>
              </w:rPr>
            </w:pPr>
            <w:r w:rsidRPr="00F767CE">
              <w:rPr>
                <w:rFonts w:ascii="Arial Narrow" w:hAnsi="Arial Narrow" w:cs="Arial"/>
                <w:sz w:val="22"/>
                <w:szCs w:val="22"/>
              </w:rPr>
              <w:t>County and State</w:t>
            </w:r>
          </w:p>
          <w:p w14:paraId="20E1A358" w14:textId="21C57122" w:rsidR="00514268" w:rsidRPr="00F767CE" w:rsidRDefault="00FB4400" w:rsidP="00FE786E">
            <w:pPr>
              <w:tabs>
                <w:tab w:val="left" w:pos="450"/>
                <w:tab w:val="left" w:pos="810"/>
              </w:tabs>
              <w:spacing w:after="80"/>
              <w:jc w:val="center"/>
              <w:rPr>
                <w:rFonts w:ascii="Arial Narrow" w:hAnsi="Arial Narrow" w:cs="Arial"/>
                <w:i/>
                <w:sz w:val="22"/>
                <w:szCs w:val="22"/>
              </w:rPr>
            </w:pPr>
            <w:r w:rsidRPr="00F767CE">
              <w:rPr>
                <w:rFonts w:ascii="Arial Narrow" w:hAnsi="Arial Narrow" w:cs="Arial"/>
                <w:i/>
                <w:iCs/>
                <w:sz w:val="22"/>
                <w:szCs w:val="22"/>
              </w:rPr>
              <w:t xml:space="preserve">Condado y </w:t>
            </w:r>
            <w:proofErr w:type="spellStart"/>
            <w:r w:rsidRPr="00F767CE">
              <w:rPr>
                <w:rFonts w:ascii="Arial Narrow" w:hAnsi="Arial Narrow" w:cs="Arial"/>
                <w:i/>
                <w:iCs/>
                <w:sz w:val="22"/>
                <w:szCs w:val="22"/>
              </w:rPr>
              <w:t>estado</w:t>
            </w:r>
            <w:proofErr w:type="spellEnd"/>
          </w:p>
        </w:tc>
        <w:tc>
          <w:tcPr>
            <w:tcW w:w="1856" w:type="dxa"/>
            <w:vAlign w:val="center"/>
          </w:tcPr>
          <w:p w14:paraId="480E35AE" w14:textId="3E9055ED" w:rsidR="00FB4400" w:rsidRPr="00F767CE" w:rsidRDefault="00514268" w:rsidP="00402B5B">
            <w:pPr>
              <w:tabs>
                <w:tab w:val="left" w:pos="450"/>
                <w:tab w:val="left" w:pos="810"/>
              </w:tabs>
              <w:spacing w:before="80" w:after="0"/>
              <w:jc w:val="center"/>
              <w:rPr>
                <w:rFonts w:ascii="Arial Narrow" w:hAnsi="Arial Narrow" w:cs="Arial"/>
                <w:sz w:val="22"/>
                <w:szCs w:val="22"/>
                <w:lang w:val="es-US"/>
              </w:rPr>
            </w:pPr>
            <w:r w:rsidRPr="00F767CE">
              <w:rPr>
                <w:rFonts w:ascii="Arial Narrow" w:hAnsi="Arial Narrow" w:cs="Arial"/>
                <w:sz w:val="22"/>
                <w:szCs w:val="22"/>
                <w:lang w:val="es-US"/>
              </w:rPr>
              <w:t xml:space="preserve">Case </w:t>
            </w:r>
            <w:proofErr w:type="spellStart"/>
            <w:r w:rsidRPr="00F767CE">
              <w:rPr>
                <w:rFonts w:ascii="Arial Narrow" w:hAnsi="Arial Narrow" w:cs="Arial"/>
                <w:sz w:val="22"/>
                <w:szCs w:val="22"/>
                <w:lang w:val="es-US"/>
              </w:rPr>
              <w:t>number</w:t>
            </w:r>
            <w:proofErr w:type="spellEnd"/>
            <w:r w:rsidRPr="00F767CE">
              <w:rPr>
                <w:rFonts w:ascii="Arial Narrow" w:hAnsi="Arial Narrow" w:cs="Arial"/>
                <w:sz w:val="22"/>
                <w:szCs w:val="22"/>
                <w:lang w:val="es-US"/>
              </w:rPr>
              <w:t xml:space="preserve"> and </w:t>
            </w:r>
            <w:proofErr w:type="spellStart"/>
            <w:r w:rsidRPr="00F767CE">
              <w:rPr>
                <w:rFonts w:ascii="Arial Narrow" w:hAnsi="Arial Narrow" w:cs="Arial"/>
                <w:sz w:val="22"/>
                <w:szCs w:val="22"/>
                <w:lang w:val="es-US"/>
              </w:rPr>
              <w:t>year</w:t>
            </w:r>
            <w:proofErr w:type="spellEnd"/>
          </w:p>
          <w:p w14:paraId="536EA2C5" w14:textId="4B482A25" w:rsidR="00514268" w:rsidRPr="00F767CE" w:rsidRDefault="00FB4400" w:rsidP="00847AD7">
            <w:pPr>
              <w:tabs>
                <w:tab w:val="left" w:pos="450"/>
                <w:tab w:val="left" w:pos="810"/>
              </w:tabs>
              <w:spacing w:after="0"/>
              <w:jc w:val="center"/>
              <w:rPr>
                <w:rFonts w:ascii="Arial Narrow" w:hAnsi="Arial Narrow" w:cs="Arial"/>
                <w:i/>
                <w:sz w:val="22"/>
                <w:szCs w:val="22"/>
                <w:lang w:val="es-US"/>
              </w:rPr>
            </w:pPr>
            <w:r w:rsidRPr="00F767CE">
              <w:rPr>
                <w:rFonts w:ascii="Arial Narrow" w:hAnsi="Arial Narrow" w:cs="Arial"/>
                <w:i/>
                <w:iCs/>
                <w:sz w:val="22"/>
                <w:szCs w:val="22"/>
                <w:lang w:val="es-US"/>
              </w:rPr>
              <w:t>Número de caso y año</w:t>
            </w:r>
          </w:p>
        </w:tc>
        <w:tc>
          <w:tcPr>
            <w:tcW w:w="2824" w:type="dxa"/>
            <w:vAlign w:val="center"/>
          </w:tcPr>
          <w:p w14:paraId="2E4F1A3B" w14:textId="77777777" w:rsidR="00FB4400" w:rsidRPr="00F767CE" w:rsidRDefault="00514268" w:rsidP="00402B5B">
            <w:pPr>
              <w:spacing w:before="80" w:after="0"/>
              <w:jc w:val="center"/>
              <w:rPr>
                <w:rFonts w:ascii="Arial Narrow" w:hAnsi="Arial Narrow" w:cs="Arial"/>
                <w:sz w:val="22"/>
                <w:szCs w:val="22"/>
              </w:rPr>
            </w:pPr>
            <w:r w:rsidRPr="00F767CE">
              <w:rPr>
                <w:rFonts w:ascii="Arial Narrow" w:hAnsi="Arial Narrow" w:cs="Arial"/>
                <w:sz w:val="22"/>
                <w:szCs w:val="22"/>
              </w:rPr>
              <w:t>Children</w:t>
            </w:r>
          </w:p>
          <w:p w14:paraId="56673476" w14:textId="531E9F81" w:rsidR="00514268" w:rsidRPr="00F767CE" w:rsidRDefault="00FB4400" w:rsidP="00FE786E">
            <w:pPr>
              <w:spacing w:after="80"/>
              <w:jc w:val="center"/>
              <w:rPr>
                <w:rFonts w:ascii="Arial Narrow" w:hAnsi="Arial Narrow" w:cs="Arial"/>
                <w:i/>
                <w:sz w:val="22"/>
                <w:szCs w:val="22"/>
              </w:rPr>
            </w:pPr>
            <w:r w:rsidRPr="00F767CE">
              <w:rPr>
                <w:rFonts w:ascii="Arial Narrow" w:hAnsi="Arial Narrow" w:cs="Arial"/>
                <w:i/>
                <w:iCs/>
                <w:sz w:val="22"/>
                <w:szCs w:val="22"/>
                <w:lang w:val="es-US"/>
              </w:rPr>
              <w:t>Menores</w:t>
            </w:r>
          </w:p>
        </w:tc>
      </w:tr>
      <w:tr w:rsidR="00514268" w:rsidRPr="00F767CE" w14:paraId="61111C6C" w14:textId="77777777" w:rsidTr="00DF0D7F">
        <w:trPr>
          <w:trHeight w:val="576"/>
        </w:trPr>
        <w:tc>
          <w:tcPr>
            <w:tcW w:w="2936" w:type="dxa"/>
          </w:tcPr>
          <w:p w14:paraId="50B31ABF" w14:textId="77777777" w:rsidR="00514268" w:rsidRPr="00F767CE" w:rsidRDefault="00514268" w:rsidP="00402B5B">
            <w:pPr>
              <w:spacing w:after="0"/>
              <w:rPr>
                <w:rFonts w:ascii="Arial Narrow" w:hAnsi="Arial Narrow" w:cs="Arial"/>
                <w:sz w:val="22"/>
                <w:szCs w:val="22"/>
              </w:rPr>
            </w:pPr>
          </w:p>
        </w:tc>
        <w:tc>
          <w:tcPr>
            <w:tcW w:w="1710" w:type="dxa"/>
          </w:tcPr>
          <w:p w14:paraId="0215ED41" w14:textId="77777777" w:rsidR="00514268" w:rsidRPr="00F767CE" w:rsidRDefault="00514268" w:rsidP="00402B5B">
            <w:pPr>
              <w:tabs>
                <w:tab w:val="left" w:pos="450"/>
                <w:tab w:val="left" w:pos="810"/>
              </w:tabs>
              <w:spacing w:before="80" w:after="0"/>
              <w:rPr>
                <w:rFonts w:ascii="Arial Narrow" w:hAnsi="Arial Narrow" w:cs="Arial"/>
                <w:sz w:val="22"/>
                <w:szCs w:val="22"/>
              </w:rPr>
            </w:pPr>
          </w:p>
        </w:tc>
        <w:tc>
          <w:tcPr>
            <w:tcW w:w="1856" w:type="dxa"/>
          </w:tcPr>
          <w:p w14:paraId="1E3B7E41" w14:textId="77777777" w:rsidR="00514268" w:rsidRPr="00F767CE" w:rsidRDefault="00514268" w:rsidP="00402B5B">
            <w:pPr>
              <w:tabs>
                <w:tab w:val="left" w:pos="450"/>
                <w:tab w:val="left" w:pos="810"/>
              </w:tabs>
              <w:spacing w:before="80" w:after="0"/>
              <w:rPr>
                <w:rFonts w:ascii="Arial Narrow" w:hAnsi="Arial Narrow" w:cs="Arial"/>
                <w:sz w:val="22"/>
                <w:szCs w:val="22"/>
              </w:rPr>
            </w:pPr>
          </w:p>
        </w:tc>
        <w:tc>
          <w:tcPr>
            <w:tcW w:w="2824" w:type="dxa"/>
          </w:tcPr>
          <w:p w14:paraId="477B2CAA" w14:textId="77777777" w:rsidR="00FB4400" w:rsidRPr="00F767CE" w:rsidRDefault="003E0238" w:rsidP="00402B5B">
            <w:pPr>
              <w:tabs>
                <w:tab w:val="left" w:pos="2056"/>
              </w:tabs>
              <w:spacing w:after="0" w:line="320" w:lineRule="exact"/>
              <w:rPr>
                <w:rFonts w:ascii="Arial Narrow" w:hAnsi="Arial Narrow" w:cs="Arial"/>
                <w:sz w:val="22"/>
                <w:szCs w:val="22"/>
              </w:rPr>
            </w:pPr>
            <w:proofErr w:type="gramStart"/>
            <w:r w:rsidRPr="00F767CE">
              <w:rPr>
                <w:rFonts w:ascii="Arial Narrow" w:hAnsi="Arial Narrow" w:cs="Arial"/>
                <w:sz w:val="22"/>
                <w:szCs w:val="22"/>
              </w:rPr>
              <w:t>[  ]</w:t>
            </w:r>
            <w:proofErr w:type="gramEnd"/>
            <w:r w:rsidRPr="00F767CE">
              <w:rPr>
                <w:rFonts w:ascii="Arial Narrow" w:hAnsi="Arial Narrow" w:cs="Arial"/>
                <w:sz w:val="22"/>
                <w:szCs w:val="22"/>
              </w:rPr>
              <w:t xml:space="preserve"> All children</w:t>
            </w:r>
          </w:p>
          <w:p w14:paraId="6B673A76" w14:textId="4BE5DC5B" w:rsidR="00514268" w:rsidRPr="00F767CE" w:rsidRDefault="00847AD7" w:rsidP="00847AD7">
            <w:pPr>
              <w:tabs>
                <w:tab w:val="left" w:pos="2056"/>
              </w:tabs>
              <w:spacing w:after="0"/>
              <w:rPr>
                <w:rFonts w:ascii="Arial Narrow" w:hAnsi="Arial Narrow" w:cs="Arial"/>
                <w:i/>
                <w:sz w:val="22"/>
                <w:szCs w:val="22"/>
              </w:rPr>
            </w:pPr>
            <w:r w:rsidRPr="00F767CE">
              <w:rPr>
                <w:rFonts w:ascii="Arial Narrow" w:hAnsi="Arial Narrow" w:cs="Arial"/>
                <w:i/>
                <w:iCs/>
                <w:sz w:val="22"/>
                <w:szCs w:val="22"/>
              </w:rPr>
              <w:t xml:space="preserve">     Todos </w:t>
            </w:r>
            <w:proofErr w:type="spellStart"/>
            <w:r w:rsidRPr="00F767CE">
              <w:rPr>
                <w:rFonts w:ascii="Arial Narrow" w:hAnsi="Arial Narrow" w:cs="Arial"/>
                <w:i/>
                <w:iCs/>
                <w:sz w:val="22"/>
                <w:szCs w:val="22"/>
              </w:rPr>
              <w:t>los</w:t>
            </w:r>
            <w:proofErr w:type="spellEnd"/>
            <w:r w:rsidRPr="00F767CE">
              <w:rPr>
                <w:rFonts w:ascii="Arial Narrow" w:hAnsi="Arial Narrow" w:cs="Arial"/>
                <w:i/>
                <w:iCs/>
                <w:sz w:val="22"/>
                <w:szCs w:val="22"/>
              </w:rPr>
              <w:t xml:space="preserve"> </w:t>
            </w:r>
            <w:proofErr w:type="spellStart"/>
            <w:r w:rsidRPr="00F767CE">
              <w:rPr>
                <w:rFonts w:ascii="Arial Narrow" w:hAnsi="Arial Narrow" w:cs="Arial"/>
                <w:i/>
                <w:iCs/>
                <w:sz w:val="22"/>
                <w:szCs w:val="22"/>
              </w:rPr>
              <w:t>menores</w:t>
            </w:r>
            <w:proofErr w:type="spellEnd"/>
          </w:p>
          <w:p w14:paraId="1A62DA41" w14:textId="77777777" w:rsidR="00FB4400" w:rsidRPr="00F767CE" w:rsidRDefault="003E0238" w:rsidP="00402B5B">
            <w:pPr>
              <w:tabs>
                <w:tab w:val="left" w:pos="2056"/>
              </w:tabs>
              <w:spacing w:after="0" w:line="320" w:lineRule="exact"/>
              <w:rPr>
                <w:rFonts w:ascii="Arial Narrow" w:hAnsi="Arial Narrow" w:cs="Arial"/>
                <w:i/>
                <w:sz w:val="22"/>
                <w:szCs w:val="22"/>
              </w:rPr>
            </w:pPr>
            <w:proofErr w:type="gramStart"/>
            <w:r w:rsidRPr="00F767CE">
              <w:rPr>
                <w:rFonts w:ascii="Arial Narrow" w:hAnsi="Arial Narrow" w:cs="Arial"/>
                <w:sz w:val="22"/>
                <w:szCs w:val="22"/>
              </w:rPr>
              <w:t>[  ]</w:t>
            </w:r>
            <w:proofErr w:type="gramEnd"/>
            <w:r w:rsidRPr="00F767CE">
              <w:rPr>
                <w:rFonts w:ascii="Arial Narrow" w:hAnsi="Arial Narrow" w:cs="Arial"/>
                <w:sz w:val="22"/>
                <w:szCs w:val="22"/>
              </w:rPr>
              <w:t xml:space="preserve"> </w:t>
            </w:r>
            <w:r w:rsidRPr="00F767CE">
              <w:rPr>
                <w:rFonts w:ascii="Arial Narrow" w:hAnsi="Arial Narrow" w:cs="Arial"/>
                <w:i/>
                <w:iCs/>
                <w:sz w:val="22"/>
                <w:szCs w:val="22"/>
              </w:rPr>
              <w:t>(Name/s):</w:t>
            </w:r>
          </w:p>
          <w:p w14:paraId="723AB035" w14:textId="4C1878AD" w:rsidR="00514268" w:rsidRPr="00F767CE" w:rsidRDefault="00847AD7" w:rsidP="00847AD7">
            <w:pPr>
              <w:tabs>
                <w:tab w:val="left" w:pos="2056"/>
              </w:tabs>
              <w:spacing w:after="0"/>
              <w:rPr>
                <w:rFonts w:ascii="Arial Narrow" w:hAnsi="Arial Narrow" w:cs="Arial"/>
                <w:i/>
                <w:sz w:val="22"/>
                <w:szCs w:val="22"/>
              </w:rPr>
            </w:pPr>
            <w:r w:rsidRPr="00F767CE">
              <w:rPr>
                <w:rFonts w:ascii="Arial Narrow" w:hAnsi="Arial Narrow" w:cs="Arial"/>
                <w:i/>
                <w:iCs/>
                <w:sz w:val="22"/>
                <w:szCs w:val="22"/>
              </w:rPr>
              <w:t xml:space="preserve">     </w:t>
            </w:r>
            <w:r w:rsidRPr="00F767CE">
              <w:rPr>
                <w:rFonts w:ascii="Arial Narrow" w:hAnsi="Arial Narrow" w:cs="Arial"/>
                <w:sz w:val="22"/>
                <w:szCs w:val="22"/>
              </w:rPr>
              <w:t xml:space="preserve"> </w:t>
            </w:r>
            <w:r w:rsidRPr="00C57355">
              <w:rPr>
                <w:rFonts w:ascii="Arial Narrow" w:hAnsi="Arial Narrow" w:cs="Arial"/>
                <w:i/>
                <w:iCs/>
                <w:sz w:val="22"/>
                <w:szCs w:val="22"/>
              </w:rPr>
              <w:t>(Nombre/s):</w:t>
            </w:r>
          </w:p>
          <w:p w14:paraId="5086DE75" w14:textId="77777777" w:rsidR="00514268" w:rsidRPr="00F767CE" w:rsidRDefault="00514268">
            <w:pPr>
              <w:tabs>
                <w:tab w:val="left" w:pos="2056"/>
              </w:tabs>
              <w:spacing w:after="0" w:line="320" w:lineRule="exact"/>
              <w:rPr>
                <w:rFonts w:ascii="Arial Narrow" w:hAnsi="Arial Narrow" w:cs="Arial"/>
                <w:sz w:val="22"/>
                <w:szCs w:val="22"/>
              </w:rPr>
            </w:pPr>
          </w:p>
        </w:tc>
      </w:tr>
      <w:tr w:rsidR="00847AD7" w:rsidRPr="00F767CE" w14:paraId="28C30874" w14:textId="77777777" w:rsidTr="00DF0D7F">
        <w:trPr>
          <w:trHeight w:val="576"/>
        </w:trPr>
        <w:tc>
          <w:tcPr>
            <w:tcW w:w="2936" w:type="dxa"/>
          </w:tcPr>
          <w:p w14:paraId="687C46FB" w14:textId="77777777" w:rsidR="00847AD7" w:rsidRPr="00F767CE" w:rsidRDefault="00847AD7" w:rsidP="00847AD7">
            <w:pPr>
              <w:spacing w:after="0"/>
              <w:rPr>
                <w:rFonts w:ascii="Arial Narrow" w:hAnsi="Arial Narrow" w:cs="Arial"/>
                <w:sz w:val="22"/>
                <w:szCs w:val="22"/>
              </w:rPr>
            </w:pPr>
          </w:p>
        </w:tc>
        <w:tc>
          <w:tcPr>
            <w:tcW w:w="1710" w:type="dxa"/>
          </w:tcPr>
          <w:p w14:paraId="02BBECAB" w14:textId="77777777" w:rsidR="00847AD7" w:rsidRPr="00F767CE" w:rsidRDefault="00847AD7" w:rsidP="00847AD7">
            <w:pPr>
              <w:tabs>
                <w:tab w:val="left" w:pos="450"/>
                <w:tab w:val="left" w:pos="810"/>
              </w:tabs>
              <w:spacing w:before="80" w:after="0"/>
              <w:rPr>
                <w:rFonts w:ascii="Arial Narrow" w:hAnsi="Arial Narrow" w:cs="Arial"/>
                <w:sz w:val="22"/>
                <w:szCs w:val="22"/>
              </w:rPr>
            </w:pPr>
          </w:p>
        </w:tc>
        <w:tc>
          <w:tcPr>
            <w:tcW w:w="1856" w:type="dxa"/>
          </w:tcPr>
          <w:p w14:paraId="7E731BA8" w14:textId="77777777" w:rsidR="00847AD7" w:rsidRPr="00F767CE" w:rsidRDefault="00847AD7" w:rsidP="00847AD7">
            <w:pPr>
              <w:tabs>
                <w:tab w:val="left" w:pos="450"/>
                <w:tab w:val="left" w:pos="810"/>
              </w:tabs>
              <w:spacing w:before="80" w:after="0"/>
              <w:rPr>
                <w:rFonts w:ascii="Arial Narrow" w:hAnsi="Arial Narrow" w:cs="Arial"/>
                <w:sz w:val="22"/>
                <w:szCs w:val="22"/>
              </w:rPr>
            </w:pPr>
          </w:p>
        </w:tc>
        <w:tc>
          <w:tcPr>
            <w:tcW w:w="2824" w:type="dxa"/>
          </w:tcPr>
          <w:p w14:paraId="599DCF15" w14:textId="77777777" w:rsidR="00847AD7" w:rsidRPr="00F767CE" w:rsidRDefault="00847AD7" w:rsidP="00847AD7">
            <w:pPr>
              <w:tabs>
                <w:tab w:val="left" w:pos="2056"/>
              </w:tabs>
              <w:spacing w:after="0" w:line="320" w:lineRule="exact"/>
              <w:rPr>
                <w:rFonts w:ascii="Arial Narrow" w:hAnsi="Arial Narrow" w:cs="Arial"/>
                <w:sz w:val="22"/>
                <w:szCs w:val="22"/>
              </w:rPr>
            </w:pPr>
            <w:proofErr w:type="gramStart"/>
            <w:r w:rsidRPr="00F767CE">
              <w:rPr>
                <w:rFonts w:ascii="Arial Narrow" w:hAnsi="Arial Narrow" w:cs="Arial"/>
                <w:sz w:val="22"/>
                <w:szCs w:val="22"/>
              </w:rPr>
              <w:t>[  ]</w:t>
            </w:r>
            <w:proofErr w:type="gramEnd"/>
            <w:r w:rsidRPr="00F767CE">
              <w:rPr>
                <w:rFonts w:ascii="Arial Narrow" w:hAnsi="Arial Narrow" w:cs="Arial"/>
                <w:sz w:val="22"/>
                <w:szCs w:val="22"/>
              </w:rPr>
              <w:t xml:space="preserve"> All children</w:t>
            </w:r>
          </w:p>
          <w:p w14:paraId="161E46A0" w14:textId="77777777" w:rsidR="00847AD7" w:rsidRPr="00F767CE" w:rsidRDefault="00847AD7" w:rsidP="00847AD7">
            <w:pPr>
              <w:tabs>
                <w:tab w:val="left" w:pos="2056"/>
              </w:tabs>
              <w:spacing w:after="0"/>
              <w:rPr>
                <w:rFonts w:ascii="Arial Narrow" w:hAnsi="Arial Narrow" w:cs="Arial"/>
                <w:i/>
                <w:sz w:val="22"/>
                <w:szCs w:val="22"/>
              </w:rPr>
            </w:pPr>
            <w:r w:rsidRPr="00F767CE">
              <w:rPr>
                <w:rFonts w:ascii="Arial Narrow" w:hAnsi="Arial Narrow" w:cs="Arial"/>
                <w:i/>
                <w:iCs/>
                <w:sz w:val="22"/>
                <w:szCs w:val="22"/>
              </w:rPr>
              <w:t xml:space="preserve">     Todos </w:t>
            </w:r>
            <w:proofErr w:type="spellStart"/>
            <w:r w:rsidRPr="00F767CE">
              <w:rPr>
                <w:rFonts w:ascii="Arial Narrow" w:hAnsi="Arial Narrow" w:cs="Arial"/>
                <w:i/>
                <w:iCs/>
                <w:sz w:val="22"/>
                <w:szCs w:val="22"/>
              </w:rPr>
              <w:t>los</w:t>
            </w:r>
            <w:proofErr w:type="spellEnd"/>
            <w:r w:rsidRPr="00F767CE">
              <w:rPr>
                <w:rFonts w:ascii="Arial Narrow" w:hAnsi="Arial Narrow" w:cs="Arial"/>
                <w:i/>
                <w:iCs/>
                <w:sz w:val="22"/>
                <w:szCs w:val="22"/>
              </w:rPr>
              <w:t xml:space="preserve"> </w:t>
            </w:r>
            <w:proofErr w:type="spellStart"/>
            <w:r w:rsidRPr="00F767CE">
              <w:rPr>
                <w:rFonts w:ascii="Arial Narrow" w:hAnsi="Arial Narrow" w:cs="Arial"/>
                <w:i/>
                <w:iCs/>
                <w:sz w:val="22"/>
                <w:szCs w:val="22"/>
              </w:rPr>
              <w:t>menores</w:t>
            </w:r>
            <w:proofErr w:type="spellEnd"/>
          </w:p>
          <w:p w14:paraId="2288347B" w14:textId="77777777" w:rsidR="00847AD7" w:rsidRPr="00F767CE" w:rsidRDefault="00847AD7" w:rsidP="00847AD7">
            <w:pPr>
              <w:tabs>
                <w:tab w:val="left" w:pos="2056"/>
              </w:tabs>
              <w:spacing w:after="0" w:line="320" w:lineRule="exact"/>
              <w:rPr>
                <w:rFonts w:ascii="Arial Narrow" w:hAnsi="Arial Narrow" w:cs="Arial"/>
                <w:i/>
                <w:sz w:val="22"/>
                <w:szCs w:val="22"/>
              </w:rPr>
            </w:pPr>
            <w:proofErr w:type="gramStart"/>
            <w:r w:rsidRPr="00F767CE">
              <w:rPr>
                <w:rFonts w:ascii="Arial Narrow" w:hAnsi="Arial Narrow" w:cs="Arial"/>
                <w:sz w:val="22"/>
                <w:szCs w:val="22"/>
              </w:rPr>
              <w:t>[  ]</w:t>
            </w:r>
            <w:proofErr w:type="gramEnd"/>
            <w:r w:rsidRPr="00F767CE">
              <w:rPr>
                <w:rFonts w:ascii="Arial Narrow" w:hAnsi="Arial Narrow" w:cs="Arial"/>
                <w:sz w:val="22"/>
                <w:szCs w:val="22"/>
              </w:rPr>
              <w:t xml:space="preserve"> </w:t>
            </w:r>
            <w:r w:rsidRPr="00F767CE">
              <w:rPr>
                <w:rFonts w:ascii="Arial Narrow" w:hAnsi="Arial Narrow" w:cs="Arial"/>
                <w:i/>
                <w:iCs/>
                <w:sz w:val="22"/>
                <w:szCs w:val="22"/>
              </w:rPr>
              <w:t>(Name/s):</w:t>
            </w:r>
          </w:p>
          <w:p w14:paraId="5E5209AE" w14:textId="77777777" w:rsidR="00847AD7" w:rsidRPr="00F767CE" w:rsidRDefault="00847AD7" w:rsidP="00847AD7">
            <w:pPr>
              <w:tabs>
                <w:tab w:val="left" w:pos="2056"/>
              </w:tabs>
              <w:spacing w:after="0"/>
              <w:rPr>
                <w:rFonts w:ascii="Arial Narrow" w:hAnsi="Arial Narrow" w:cs="Arial"/>
                <w:i/>
                <w:sz w:val="22"/>
                <w:szCs w:val="22"/>
              </w:rPr>
            </w:pPr>
            <w:r w:rsidRPr="00F767CE">
              <w:rPr>
                <w:rFonts w:ascii="Arial Narrow" w:hAnsi="Arial Narrow" w:cs="Arial"/>
                <w:i/>
                <w:iCs/>
                <w:sz w:val="22"/>
                <w:szCs w:val="22"/>
              </w:rPr>
              <w:t xml:space="preserve">     </w:t>
            </w:r>
            <w:r w:rsidRPr="00F767CE">
              <w:rPr>
                <w:rFonts w:ascii="Arial Narrow" w:hAnsi="Arial Narrow" w:cs="Arial"/>
                <w:sz w:val="22"/>
                <w:szCs w:val="22"/>
              </w:rPr>
              <w:t xml:space="preserve"> </w:t>
            </w:r>
            <w:r w:rsidRPr="00C57355">
              <w:rPr>
                <w:rFonts w:ascii="Arial Narrow" w:hAnsi="Arial Narrow" w:cs="Arial"/>
                <w:i/>
                <w:iCs/>
                <w:sz w:val="22"/>
                <w:szCs w:val="22"/>
              </w:rPr>
              <w:t>(Nombre/s):</w:t>
            </w:r>
          </w:p>
          <w:p w14:paraId="5027FA88" w14:textId="77777777" w:rsidR="00847AD7" w:rsidRPr="00F767CE" w:rsidRDefault="00847AD7" w:rsidP="00847AD7">
            <w:pPr>
              <w:tabs>
                <w:tab w:val="left" w:pos="2056"/>
              </w:tabs>
              <w:spacing w:after="0" w:line="320" w:lineRule="exact"/>
              <w:rPr>
                <w:rFonts w:ascii="Arial Narrow" w:hAnsi="Arial Narrow" w:cs="Arial"/>
                <w:sz w:val="22"/>
                <w:szCs w:val="22"/>
              </w:rPr>
            </w:pPr>
          </w:p>
        </w:tc>
      </w:tr>
      <w:tr w:rsidR="00847AD7" w:rsidRPr="00F767CE" w14:paraId="559B797F" w14:textId="77777777" w:rsidTr="00DF0D7F">
        <w:trPr>
          <w:trHeight w:val="576"/>
        </w:trPr>
        <w:tc>
          <w:tcPr>
            <w:tcW w:w="2936" w:type="dxa"/>
          </w:tcPr>
          <w:p w14:paraId="5D2803D5" w14:textId="77777777" w:rsidR="00847AD7" w:rsidRPr="00F767CE" w:rsidRDefault="00847AD7" w:rsidP="00847AD7">
            <w:pPr>
              <w:spacing w:after="0"/>
              <w:rPr>
                <w:rFonts w:ascii="Arial Narrow" w:hAnsi="Arial Narrow" w:cs="Arial"/>
                <w:sz w:val="22"/>
                <w:szCs w:val="22"/>
              </w:rPr>
            </w:pPr>
          </w:p>
        </w:tc>
        <w:tc>
          <w:tcPr>
            <w:tcW w:w="1710" w:type="dxa"/>
          </w:tcPr>
          <w:p w14:paraId="6327FD56" w14:textId="77777777" w:rsidR="00847AD7" w:rsidRPr="00F767CE" w:rsidRDefault="00847AD7" w:rsidP="00847AD7">
            <w:pPr>
              <w:tabs>
                <w:tab w:val="left" w:pos="450"/>
                <w:tab w:val="left" w:pos="810"/>
              </w:tabs>
              <w:spacing w:before="80" w:after="0"/>
              <w:rPr>
                <w:rFonts w:ascii="Arial Narrow" w:hAnsi="Arial Narrow" w:cs="Arial"/>
                <w:sz w:val="22"/>
                <w:szCs w:val="22"/>
              </w:rPr>
            </w:pPr>
          </w:p>
        </w:tc>
        <w:tc>
          <w:tcPr>
            <w:tcW w:w="1856" w:type="dxa"/>
          </w:tcPr>
          <w:p w14:paraId="102EA8DB" w14:textId="77777777" w:rsidR="00847AD7" w:rsidRPr="00F767CE" w:rsidRDefault="00847AD7" w:rsidP="00847AD7">
            <w:pPr>
              <w:tabs>
                <w:tab w:val="left" w:pos="450"/>
                <w:tab w:val="left" w:pos="810"/>
              </w:tabs>
              <w:spacing w:before="80" w:after="0"/>
              <w:rPr>
                <w:rFonts w:ascii="Arial Narrow" w:hAnsi="Arial Narrow" w:cs="Arial"/>
                <w:sz w:val="22"/>
                <w:szCs w:val="22"/>
              </w:rPr>
            </w:pPr>
          </w:p>
        </w:tc>
        <w:tc>
          <w:tcPr>
            <w:tcW w:w="2824" w:type="dxa"/>
          </w:tcPr>
          <w:p w14:paraId="7EF33981" w14:textId="77777777" w:rsidR="00847AD7" w:rsidRPr="00F767CE" w:rsidRDefault="00847AD7" w:rsidP="00847AD7">
            <w:pPr>
              <w:tabs>
                <w:tab w:val="left" w:pos="2056"/>
              </w:tabs>
              <w:spacing w:after="0" w:line="320" w:lineRule="exact"/>
              <w:rPr>
                <w:rFonts w:ascii="Arial Narrow" w:hAnsi="Arial Narrow" w:cs="Arial"/>
                <w:sz w:val="22"/>
                <w:szCs w:val="22"/>
              </w:rPr>
            </w:pPr>
            <w:proofErr w:type="gramStart"/>
            <w:r w:rsidRPr="00F767CE">
              <w:rPr>
                <w:rFonts w:ascii="Arial Narrow" w:hAnsi="Arial Narrow" w:cs="Arial"/>
                <w:sz w:val="22"/>
                <w:szCs w:val="22"/>
              </w:rPr>
              <w:t>[  ]</w:t>
            </w:r>
            <w:proofErr w:type="gramEnd"/>
            <w:r w:rsidRPr="00F767CE">
              <w:rPr>
                <w:rFonts w:ascii="Arial Narrow" w:hAnsi="Arial Narrow" w:cs="Arial"/>
                <w:sz w:val="22"/>
                <w:szCs w:val="22"/>
              </w:rPr>
              <w:t xml:space="preserve"> All children</w:t>
            </w:r>
          </w:p>
          <w:p w14:paraId="53F21527" w14:textId="77777777" w:rsidR="00847AD7" w:rsidRPr="00F767CE" w:rsidRDefault="00847AD7" w:rsidP="00847AD7">
            <w:pPr>
              <w:tabs>
                <w:tab w:val="left" w:pos="2056"/>
              </w:tabs>
              <w:spacing w:after="0"/>
              <w:rPr>
                <w:rFonts w:ascii="Arial Narrow" w:hAnsi="Arial Narrow" w:cs="Arial"/>
                <w:i/>
                <w:sz w:val="22"/>
                <w:szCs w:val="22"/>
              </w:rPr>
            </w:pPr>
            <w:r w:rsidRPr="00F767CE">
              <w:rPr>
                <w:rFonts w:ascii="Arial Narrow" w:hAnsi="Arial Narrow" w:cs="Arial"/>
                <w:i/>
                <w:iCs/>
                <w:sz w:val="22"/>
                <w:szCs w:val="22"/>
              </w:rPr>
              <w:t xml:space="preserve">     Todos </w:t>
            </w:r>
            <w:proofErr w:type="spellStart"/>
            <w:r w:rsidRPr="00F767CE">
              <w:rPr>
                <w:rFonts w:ascii="Arial Narrow" w:hAnsi="Arial Narrow" w:cs="Arial"/>
                <w:i/>
                <w:iCs/>
                <w:sz w:val="22"/>
                <w:szCs w:val="22"/>
              </w:rPr>
              <w:t>los</w:t>
            </w:r>
            <w:proofErr w:type="spellEnd"/>
            <w:r w:rsidRPr="00F767CE">
              <w:rPr>
                <w:rFonts w:ascii="Arial Narrow" w:hAnsi="Arial Narrow" w:cs="Arial"/>
                <w:i/>
                <w:iCs/>
                <w:sz w:val="22"/>
                <w:szCs w:val="22"/>
              </w:rPr>
              <w:t xml:space="preserve"> </w:t>
            </w:r>
            <w:proofErr w:type="spellStart"/>
            <w:r w:rsidRPr="00F767CE">
              <w:rPr>
                <w:rFonts w:ascii="Arial Narrow" w:hAnsi="Arial Narrow" w:cs="Arial"/>
                <w:i/>
                <w:iCs/>
                <w:sz w:val="22"/>
                <w:szCs w:val="22"/>
              </w:rPr>
              <w:t>menores</w:t>
            </w:r>
            <w:proofErr w:type="spellEnd"/>
          </w:p>
          <w:p w14:paraId="09226CC9" w14:textId="77777777" w:rsidR="00847AD7" w:rsidRPr="00F767CE" w:rsidRDefault="00847AD7" w:rsidP="00847AD7">
            <w:pPr>
              <w:tabs>
                <w:tab w:val="left" w:pos="2056"/>
              </w:tabs>
              <w:spacing w:after="0" w:line="320" w:lineRule="exact"/>
              <w:rPr>
                <w:rFonts w:ascii="Arial Narrow" w:hAnsi="Arial Narrow" w:cs="Arial"/>
                <w:i/>
                <w:sz w:val="22"/>
                <w:szCs w:val="22"/>
              </w:rPr>
            </w:pPr>
            <w:proofErr w:type="gramStart"/>
            <w:r w:rsidRPr="00F767CE">
              <w:rPr>
                <w:rFonts w:ascii="Arial Narrow" w:hAnsi="Arial Narrow" w:cs="Arial"/>
                <w:sz w:val="22"/>
                <w:szCs w:val="22"/>
              </w:rPr>
              <w:t>[  ]</w:t>
            </w:r>
            <w:proofErr w:type="gramEnd"/>
            <w:r w:rsidRPr="00F767CE">
              <w:rPr>
                <w:rFonts w:ascii="Arial Narrow" w:hAnsi="Arial Narrow" w:cs="Arial"/>
                <w:sz w:val="22"/>
                <w:szCs w:val="22"/>
              </w:rPr>
              <w:t xml:space="preserve"> </w:t>
            </w:r>
            <w:r w:rsidRPr="00F767CE">
              <w:rPr>
                <w:rFonts w:ascii="Arial Narrow" w:hAnsi="Arial Narrow" w:cs="Arial"/>
                <w:i/>
                <w:iCs/>
                <w:sz w:val="22"/>
                <w:szCs w:val="22"/>
              </w:rPr>
              <w:t>(Name/s):</w:t>
            </w:r>
          </w:p>
          <w:p w14:paraId="08B418EA" w14:textId="77777777" w:rsidR="00847AD7" w:rsidRPr="00F767CE" w:rsidRDefault="00847AD7" w:rsidP="00847AD7">
            <w:pPr>
              <w:tabs>
                <w:tab w:val="left" w:pos="2056"/>
              </w:tabs>
              <w:spacing w:after="0"/>
              <w:rPr>
                <w:rFonts w:ascii="Arial Narrow" w:hAnsi="Arial Narrow" w:cs="Arial"/>
                <w:i/>
                <w:sz w:val="22"/>
                <w:szCs w:val="22"/>
              </w:rPr>
            </w:pPr>
            <w:r w:rsidRPr="00F767CE">
              <w:rPr>
                <w:rFonts w:ascii="Arial Narrow" w:hAnsi="Arial Narrow" w:cs="Arial"/>
                <w:i/>
                <w:iCs/>
                <w:sz w:val="22"/>
                <w:szCs w:val="22"/>
              </w:rPr>
              <w:t xml:space="preserve">     </w:t>
            </w:r>
            <w:r w:rsidRPr="00F767CE">
              <w:rPr>
                <w:rFonts w:ascii="Arial Narrow" w:hAnsi="Arial Narrow" w:cs="Arial"/>
                <w:sz w:val="22"/>
                <w:szCs w:val="22"/>
              </w:rPr>
              <w:t xml:space="preserve"> </w:t>
            </w:r>
            <w:r w:rsidRPr="00C57355">
              <w:rPr>
                <w:rFonts w:ascii="Arial Narrow" w:hAnsi="Arial Narrow" w:cs="Arial"/>
                <w:i/>
                <w:iCs/>
                <w:sz w:val="22"/>
                <w:szCs w:val="22"/>
              </w:rPr>
              <w:t>(Nombre/s):</w:t>
            </w:r>
          </w:p>
          <w:p w14:paraId="722D7983" w14:textId="77777777" w:rsidR="00847AD7" w:rsidRPr="00F767CE" w:rsidRDefault="00847AD7" w:rsidP="00847AD7">
            <w:pPr>
              <w:tabs>
                <w:tab w:val="left" w:pos="2056"/>
              </w:tabs>
              <w:spacing w:after="0" w:line="320" w:lineRule="exact"/>
              <w:rPr>
                <w:rFonts w:ascii="Arial Narrow" w:hAnsi="Arial Narrow" w:cs="Arial"/>
                <w:sz w:val="22"/>
                <w:szCs w:val="22"/>
              </w:rPr>
            </w:pPr>
          </w:p>
        </w:tc>
      </w:tr>
      <w:tr w:rsidR="00847AD7" w:rsidRPr="00F767CE" w14:paraId="2A176454" w14:textId="77777777" w:rsidTr="00DF0D7F">
        <w:trPr>
          <w:trHeight w:val="576"/>
        </w:trPr>
        <w:tc>
          <w:tcPr>
            <w:tcW w:w="2936" w:type="dxa"/>
          </w:tcPr>
          <w:p w14:paraId="4890CDFC" w14:textId="77777777" w:rsidR="00847AD7" w:rsidRPr="00F767CE" w:rsidRDefault="00847AD7" w:rsidP="00847AD7">
            <w:pPr>
              <w:spacing w:after="0"/>
              <w:rPr>
                <w:rFonts w:ascii="Arial Narrow" w:hAnsi="Arial Narrow" w:cs="Arial"/>
                <w:sz w:val="22"/>
                <w:szCs w:val="22"/>
              </w:rPr>
            </w:pPr>
          </w:p>
        </w:tc>
        <w:tc>
          <w:tcPr>
            <w:tcW w:w="1710" w:type="dxa"/>
          </w:tcPr>
          <w:p w14:paraId="763B1602" w14:textId="77777777" w:rsidR="00847AD7" w:rsidRPr="00F767CE" w:rsidRDefault="00847AD7" w:rsidP="00847AD7">
            <w:pPr>
              <w:tabs>
                <w:tab w:val="left" w:pos="450"/>
                <w:tab w:val="left" w:pos="810"/>
              </w:tabs>
              <w:spacing w:before="80" w:after="0"/>
              <w:rPr>
                <w:rFonts w:ascii="Arial Narrow" w:hAnsi="Arial Narrow" w:cs="Arial"/>
                <w:sz w:val="22"/>
                <w:szCs w:val="22"/>
              </w:rPr>
            </w:pPr>
          </w:p>
        </w:tc>
        <w:tc>
          <w:tcPr>
            <w:tcW w:w="1856" w:type="dxa"/>
          </w:tcPr>
          <w:p w14:paraId="53C84648" w14:textId="77777777" w:rsidR="00847AD7" w:rsidRPr="00F767CE" w:rsidRDefault="00847AD7" w:rsidP="00847AD7">
            <w:pPr>
              <w:tabs>
                <w:tab w:val="left" w:pos="450"/>
                <w:tab w:val="left" w:pos="810"/>
              </w:tabs>
              <w:spacing w:before="80" w:after="0"/>
              <w:rPr>
                <w:rFonts w:ascii="Arial Narrow" w:hAnsi="Arial Narrow" w:cs="Arial"/>
                <w:sz w:val="22"/>
                <w:szCs w:val="22"/>
              </w:rPr>
            </w:pPr>
          </w:p>
        </w:tc>
        <w:tc>
          <w:tcPr>
            <w:tcW w:w="2824" w:type="dxa"/>
          </w:tcPr>
          <w:p w14:paraId="163E6321" w14:textId="77777777" w:rsidR="00847AD7" w:rsidRPr="00F767CE" w:rsidRDefault="00847AD7" w:rsidP="00847AD7">
            <w:pPr>
              <w:tabs>
                <w:tab w:val="left" w:pos="2056"/>
              </w:tabs>
              <w:spacing w:after="0" w:line="320" w:lineRule="exact"/>
              <w:rPr>
                <w:rFonts w:ascii="Arial Narrow" w:hAnsi="Arial Narrow" w:cs="Arial"/>
                <w:sz w:val="22"/>
                <w:szCs w:val="22"/>
              </w:rPr>
            </w:pPr>
            <w:proofErr w:type="gramStart"/>
            <w:r w:rsidRPr="00F767CE">
              <w:rPr>
                <w:rFonts w:ascii="Arial Narrow" w:hAnsi="Arial Narrow" w:cs="Arial"/>
                <w:sz w:val="22"/>
                <w:szCs w:val="22"/>
              </w:rPr>
              <w:t>[  ]</w:t>
            </w:r>
            <w:proofErr w:type="gramEnd"/>
            <w:r w:rsidRPr="00F767CE">
              <w:rPr>
                <w:rFonts w:ascii="Arial Narrow" w:hAnsi="Arial Narrow" w:cs="Arial"/>
                <w:sz w:val="22"/>
                <w:szCs w:val="22"/>
              </w:rPr>
              <w:t xml:space="preserve"> All children</w:t>
            </w:r>
          </w:p>
          <w:p w14:paraId="726D9A10" w14:textId="77777777" w:rsidR="00847AD7" w:rsidRPr="00F767CE" w:rsidRDefault="00847AD7" w:rsidP="00847AD7">
            <w:pPr>
              <w:tabs>
                <w:tab w:val="left" w:pos="2056"/>
              </w:tabs>
              <w:spacing w:after="0"/>
              <w:rPr>
                <w:rFonts w:ascii="Arial Narrow" w:hAnsi="Arial Narrow" w:cs="Arial"/>
                <w:i/>
                <w:sz w:val="22"/>
                <w:szCs w:val="22"/>
              </w:rPr>
            </w:pPr>
            <w:r w:rsidRPr="00F767CE">
              <w:rPr>
                <w:rFonts w:ascii="Arial Narrow" w:hAnsi="Arial Narrow" w:cs="Arial"/>
                <w:i/>
                <w:iCs/>
                <w:sz w:val="22"/>
                <w:szCs w:val="22"/>
              </w:rPr>
              <w:t xml:space="preserve">     Todos </w:t>
            </w:r>
            <w:proofErr w:type="spellStart"/>
            <w:r w:rsidRPr="00F767CE">
              <w:rPr>
                <w:rFonts w:ascii="Arial Narrow" w:hAnsi="Arial Narrow" w:cs="Arial"/>
                <w:i/>
                <w:iCs/>
                <w:sz w:val="22"/>
                <w:szCs w:val="22"/>
              </w:rPr>
              <w:t>los</w:t>
            </w:r>
            <w:proofErr w:type="spellEnd"/>
            <w:r w:rsidRPr="00F767CE">
              <w:rPr>
                <w:rFonts w:ascii="Arial Narrow" w:hAnsi="Arial Narrow" w:cs="Arial"/>
                <w:i/>
                <w:iCs/>
                <w:sz w:val="22"/>
                <w:szCs w:val="22"/>
              </w:rPr>
              <w:t xml:space="preserve"> </w:t>
            </w:r>
            <w:proofErr w:type="spellStart"/>
            <w:r w:rsidRPr="00F767CE">
              <w:rPr>
                <w:rFonts w:ascii="Arial Narrow" w:hAnsi="Arial Narrow" w:cs="Arial"/>
                <w:i/>
                <w:iCs/>
                <w:sz w:val="22"/>
                <w:szCs w:val="22"/>
              </w:rPr>
              <w:t>menores</w:t>
            </w:r>
            <w:proofErr w:type="spellEnd"/>
          </w:p>
          <w:p w14:paraId="71BC570A" w14:textId="77777777" w:rsidR="00847AD7" w:rsidRPr="00F767CE" w:rsidRDefault="00847AD7" w:rsidP="00847AD7">
            <w:pPr>
              <w:tabs>
                <w:tab w:val="left" w:pos="2056"/>
              </w:tabs>
              <w:spacing w:after="0" w:line="320" w:lineRule="exact"/>
              <w:rPr>
                <w:rFonts w:ascii="Arial Narrow" w:hAnsi="Arial Narrow" w:cs="Arial"/>
                <w:i/>
                <w:sz w:val="22"/>
                <w:szCs w:val="22"/>
              </w:rPr>
            </w:pPr>
            <w:proofErr w:type="gramStart"/>
            <w:r w:rsidRPr="00F767CE">
              <w:rPr>
                <w:rFonts w:ascii="Arial Narrow" w:hAnsi="Arial Narrow" w:cs="Arial"/>
                <w:sz w:val="22"/>
                <w:szCs w:val="22"/>
              </w:rPr>
              <w:t>[  ]</w:t>
            </w:r>
            <w:proofErr w:type="gramEnd"/>
            <w:r w:rsidRPr="00F767CE">
              <w:rPr>
                <w:rFonts w:ascii="Arial Narrow" w:hAnsi="Arial Narrow" w:cs="Arial"/>
                <w:sz w:val="22"/>
                <w:szCs w:val="22"/>
              </w:rPr>
              <w:t xml:space="preserve"> </w:t>
            </w:r>
            <w:r w:rsidRPr="00F767CE">
              <w:rPr>
                <w:rFonts w:ascii="Arial Narrow" w:hAnsi="Arial Narrow" w:cs="Arial"/>
                <w:i/>
                <w:iCs/>
                <w:sz w:val="22"/>
                <w:szCs w:val="22"/>
              </w:rPr>
              <w:t>(Name/s):</w:t>
            </w:r>
          </w:p>
          <w:p w14:paraId="616404F4" w14:textId="77777777" w:rsidR="00847AD7" w:rsidRPr="00F767CE" w:rsidRDefault="00847AD7" w:rsidP="00847AD7">
            <w:pPr>
              <w:tabs>
                <w:tab w:val="left" w:pos="2056"/>
              </w:tabs>
              <w:spacing w:after="0"/>
              <w:rPr>
                <w:rFonts w:ascii="Arial Narrow" w:hAnsi="Arial Narrow" w:cs="Arial"/>
                <w:i/>
                <w:sz w:val="22"/>
                <w:szCs w:val="22"/>
              </w:rPr>
            </w:pPr>
            <w:r w:rsidRPr="00F767CE">
              <w:rPr>
                <w:rFonts w:ascii="Arial Narrow" w:hAnsi="Arial Narrow" w:cs="Arial"/>
                <w:i/>
                <w:iCs/>
                <w:sz w:val="22"/>
                <w:szCs w:val="22"/>
              </w:rPr>
              <w:t xml:space="preserve">     </w:t>
            </w:r>
            <w:r w:rsidRPr="00F767CE">
              <w:rPr>
                <w:rFonts w:ascii="Arial Narrow" w:hAnsi="Arial Narrow" w:cs="Arial"/>
                <w:sz w:val="22"/>
                <w:szCs w:val="22"/>
              </w:rPr>
              <w:t xml:space="preserve"> </w:t>
            </w:r>
            <w:r w:rsidRPr="00C57355">
              <w:rPr>
                <w:rFonts w:ascii="Arial Narrow" w:hAnsi="Arial Narrow" w:cs="Arial"/>
                <w:i/>
                <w:iCs/>
                <w:sz w:val="22"/>
                <w:szCs w:val="22"/>
              </w:rPr>
              <w:t>(Nombre/s):</w:t>
            </w:r>
          </w:p>
          <w:p w14:paraId="7F959F90" w14:textId="77777777" w:rsidR="00847AD7" w:rsidRPr="00F767CE" w:rsidRDefault="00847AD7" w:rsidP="00847AD7">
            <w:pPr>
              <w:tabs>
                <w:tab w:val="left" w:pos="2056"/>
              </w:tabs>
              <w:spacing w:after="0" w:line="320" w:lineRule="exact"/>
              <w:rPr>
                <w:rFonts w:ascii="Arial Narrow" w:hAnsi="Arial Narrow" w:cs="Arial"/>
                <w:sz w:val="22"/>
                <w:szCs w:val="22"/>
              </w:rPr>
            </w:pPr>
          </w:p>
        </w:tc>
      </w:tr>
    </w:tbl>
    <w:p w14:paraId="5E70BEA9" w14:textId="77777777" w:rsidR="009E32B9" w:rsidRPr="00F767CE" w:rsidRDefault="009E32B9" w:rsidP="00402B5B">
      <w:pPr>
        <w:pStyle w:val="WAItem"/>
        <w:keepNext w:val="0"/>
        <w:numPr>
          <w:ilvl w:val="0"/>
          <w:numId w:val="0"/>
        </w:numPr>
        <w:spacing w:before="120"/>
        <w:ind w:left="547" w:hanging="547"/>
        <w:rPr>
          <w:b w:val="0"/>
          <w:sz w:val="22"/>
          <w:szCs w:val="22"/>
        </w:rPr>
      </w:pPr>
    </w:p>
    <w:tbl>
      <w:tblPr>
        <w:tblW w:w="8910" w:type="dxa"/>
        <w:tblInd w:w="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10"/>
      </w:tblGrid>
      <w:tr w:rsidR="009E32B9" w:rsidRPr="00C57355" w14:paraId="475377A2" w14:textId="77777777" w:rsidTr="004674DC">
        <w:tc>
          <w:tcPr>
            <w:tcW w:w="8910" w:type="dxa"/>
          </w:tcPr>
          <w:p w14:paraId="0E4FBAE1" w14:textId="77777777" w:rsidR="00FB4400" w:rsidRPr="00F767CE" w:rsidRDefault="009E32B9" w:rsidP="00402B5B">
            <w:pPr>
              <w:pStyle w:val="WAItem"/>
              <w:keepNext w:val="0"/>
              <w:numPr>
                <w:ilvl w:val="0"/>
                <w:numId w:val="0"/>
              </w:numPr>
              <w:spacing w:before="120"/>
              <w:rPr>
                <w:rFonts w:ascii="Arial Narrow" w:hAnsi="Arial Narrow"/>
                <w:b w:val="0"/>
                <w:i/>
                <w:sz w:val="22"/>
                <w:szCs w:val="22"/>
              </w:rPr>
            </w:pPr>
            <w:r w:rsidRPr="00F767CE">
              <w:rPr>
                <w:rFonts w:ascii="Arial Narrow" w:hAnsi="Arial Narrow"/>
                <w:bCs/>
                <w:i/>
                <w:iCs/>
                <w:sz w:val="22"/>
                <w:szCs w:val="22"/>
              </w:rPr>
              <w:t>Warning!</w:t>
            </w:r>
            <w:r w:rsidRPr="00F767CE">
              <w:rPr>
                <w:rFonts w:ascii="Arial Narrow" w:hAnsi="Arial Narrow"/>
                <w:b w:val="0"/>
                <w:i/>
                <w:iCs/>
                <w:sz w:val="22"/>
                <w:szCs w:val="22"/>
              </w:rPr>
              <w:t xml:space="preserve"> If there is a dependency (CPS) case for the children, you must get approval from the dependency court to file this case.</w:t>
            </w:r>
          </w:p>
          <w:p w14:paraId="264F3290" w14:textId="3C072C71" w:rsidR="009E32B9" w:rsidRPr="00F767CE" w:rsidRDefault="00FB4400" w:rsidP="00FE786E">
            <w:pPr>
              <w:pStyle w:val="WAItem"/>
              <w:keepNext w:val="0"/>
              <w:numPr>
                <w:ilvl w:val="0"/>
                <w:numId w:val="0"/>
              </w:numPr>
              <w:spacing w:before="0" w:after="120"/>
              <w:rPr>
                <w:rFonts w:ascii="Arial Narrow" w:hAnsi="Arial Narrow"/>
                <w:i/>
                <w:sz w:val="22"/>
                <w:szCs w:val="22"/>
                <w:lang w:val="es-US"/>
              </w:rPr>
            </w:pPr>
            <w:r w:rsidRPr="00F767CE">
              <w:rPr>
                <w:rFonts w:ascii="Arial Narrow" w:hAnsi="Arial Narrow"/>
                <w:bCs/>
                <w:i/>
                <w:iCs/>
                <w:sz w:val="22"/>
                <w:szCs w:val="22"/>
                <w:lang w:val="es-US"/>
              </w:rPr>
              <w:t>¡Advertencia!</w:t>
            </w:r>
            <w:r w:rsidRPr="00F767CE">
              <w:rPr>
                <w:rFonts w:ascii="Arial Narrow" w:hAnsi="Arial Narrow"/>
                <w:b w:val="0"/>
                <w:i/>
                <w:iCs/>
                <w:sz w:val="22"/>
                <w:szCs w:val="22"/>
                <w:lang w:val="es-US"/>
              </w:rPr>
              <w:t xml:space="preserve"> Si hay un caso de dependencia (CPS) para los menores, debe obtener la aprobación del tribunal de dependencia para tramitar este caso.</w:t>
            </w:r>
          </w:p>
        </w:tc>
      </w:tr>
    </w:tbl>
    <w:p w14:paraId="6B037237" w14:textId="77777777" w:rsidR="00FB4400" w:rsidRPr="00F767CE" w:rsidRDefault="003D2C2E" w:rsidP="00402B5B">
      <w:pPr>
        <w:pStyle w:val="WAItem"/>
        <w:keepNext w:val="0"/>
        <w:numPr>
          <w:ilvl w:val="0"/>
          <w:numId w:val="0"/>
        </w:numPr>
        <w:tabs>
          <w:tab w:val="clear" w:pos="540"/>
          <w:tab w:val="left" w:pos="720"/>
        </w:tabs>
        <w:spacing w:before="120"/>
        <w:ind w:left="720" w:hanging="720"/>
        <w:rPr>
          <w:sz w:val="22"/>
          <w:szCs w:val="22"/>
        </w:rPr>
      </w:pPr>
      <w:r w:rsidRPr="00F767CE">
        <w:rPr>
          <w:bCs/>
          <w:sz w:val="22"/>
          <w:szCs w:val="22"/>
        </w:rPr>
        <w:t>17.</w:t>
      </w:r>
      <w:r w:rsidRPr="00F767CE">
        <w:rPr>
          <w:bCs/>
          <w:sz w:val="22"/>
          <w:szCs w:val="22"/>
        </w:rPr>
        <w:tab/>
        <w:t>Tribal Heritage</w:t>
      </w:r>
    </w:p>
    <w:p w14:paraId="682159F7" w14:textId="5F4D1F01" w:rsidR="00514268" w:rsidRPr="00F767CE" w:rsidRDefault="00D47F9C" w:rsidP="00FE786E">
      <w:pPr>
        <w:pStyle w:val="WAItem"/>
        <w:keepNext w:val="0"/>
        <w:numPr>
          <w:ilvl w:val="0"/>
          <w:numId w:val="0"/>
        </w:numPr>
        <w:tabs>
          <w:tab w:val="clear" w:pos="540"/>
          <w:tab w:val="left" w:pos="720"/>
        </w:tabs>
        <w:spacing w:before="0"/>
        <w:ind w:left="720" w:hanging="720"/>
        <w:rPr>
          <w:i/>
          <w:sz w:val="22"/>
          <w:szCs w:val="22"/>
        </w:rPr>
      </w:pPr>
      <w:r w:rsidRPr="00F767CE">
        <w:rPr>
          <w:bCs/>
          <w:i/>
          <w:iCs/>
          <w:sz w:val="22"/>
          <w:szCs w:val="22"/>
        </w:rPr>
        <w:tab/>
      </w:r>
      <w:proofErr w:type="spellStart"/>
      <w:r w:rsidRPr="00F767CE">
        <w:rPr>
          <w:bCs/>
          <w:i/>
          <w:iCs/>
          <w:sz w:val="22"/>
          <w:szCs w:val="22"/>
        </w:rPr>
        <w:t>Herencia</w:t>
      </w:r>
      <w:proofErr w:type="spellEnd"/>
      <w:r w:rsidRPr="00F767CE">
        <w:rPr>
          <w:bCs/>
          <w:i/>
          <w:iCs/>
          <w:sz w:val="22"/>
          <w:szCs w:val="22"/>
        </w:rPr>
        <w:t xml:space="preserve"> tribal</w:t>
      </w:r>
    </w:p>
    <w:p w14:paraId="1237B900" w14:textId="77777777" w:rsidR="00FB4400" w:rsidRPr="000D3030" w:rsidRDefault="007D3A04" w:rsidP="00402B5B">
      <w:pPr>
        <w:pStyle w:val="WA1stlineaftersub"/>
        <w:tabs>
          <w:tab w:val="left" w:pos="720"/>
        </w:tabs>
        <w:spacing w:before="120"/>
        <w:ind w:left="720" w:firstLine="0"/>
      </w:pPr>
      <w:r w:rsidRPr="000D3030">
        <w:t xml:space="preserve">If there is a reason to know that a child has </w:t>
      </w:r>
      <w:r w:rsidRPr="000D3030">
        <w:rPr>
          <w:b/>
          <w:bCs/>
        </w:rPr>
        <w:t xml:space="preserve">tribal heritage </w:t>
      </w:r>
      <w:r w:rsidRPr="000D3030">
        <w:t>(including ancestry or familial political affiliation), the court must treat the child as an Indian child unless and until the affected tribe/s decide otherwise or decline to respond after receiving proper notice.</w:t>
      </w:r>
    </w:p>
    <w:p w14:paraId="7CD6ADBE" w14:textId="49A641DD" w:rsidR="007D3A04" w:rsidRPr="0032079E" w:rsidRDefault="00FB4400" w:rsidP="00FE786E">
      <w:pPr>
        <w:pStyle w:val="WA1stlineaftersub"/>
        <w:tabs>
          <w:tab w:val="left" w:pos="720"/>
        </w:tabs>
        <w:spacing w:before="0"/>
        <w:ind w:left="720" w:firstLine="0"/>
        <w:rPr>
          <w:i/>
          <w:lang w:val="es-US"/>
        </w:rPr>
      </w:pPr>
      <w:r w:rsidRPr="0032079E">
        <w:rPr>
          <w:i/>
          <w:iCs/>
          <w:lang w:val="es-US"/>
        </w:rPr>
        <w:t xml:space="preserve">Si hay motivos para creer que un menor tiene </w:t>
      </w:r>
      <w:r w:rsidRPr="0032079E">
        <w:rPr>
          <w:b/>
          <w:bCs/>
          <w:i/>
          <w:iCs/>
          <w:lang w:val="es-US"/>
        </w:rPr>
        <w:t>herencia tribal</w:t>
      </w:r>
      <w:r w:rsidRPr="0032079E">
        <w:rPr>
          <w:i/>
          <w:iCs/>
          <w:lang w:val="es-US"/>
        </w:rPr>
        <w:t xml:space="preserve"> (lo que incluye a su ascendencia o filiación política familiar), el tribunal debe tratarlo como a un menor indígena, excepto cuando las tribus afectadas decidan lo contrario o se nieguen a responder a un aviso apropiado.</w:t>
      </w:r>
    </w:p>
    <w:p w14:paraId="6A82718F" w14:textId="77777777" w:rsidR="00FB4400" w:rsidRPr="000D3030" w:rsidRDefault="007D3A04" w:rsidP="00402B5B">
      <w:pPr>
        <w:pStyle w:val="WA1stlineaftersub"/>
        <w:tabs>
          <w:tab w:val="clear" w:pos="900"/>
        </w:tabs>
        <w:spacing w:before="120"/>
        <w:ind w:left="680" w:firstLine="7"/>
      </w:pPr>
      <w:r w:rsidRPr="000D3030">
        <w:t xml:space="preserve">An </w:t>
      </w:r>
      <w:r w:rsidRPr="000D3030">
        <w:rPr>
          <w:b/>
          <w:bCs/>
        </w:rPr>
        <w:t>Indian child</w:t>
      </w:r>
      <w:r w:rsidRPr="000D3030">
        <w:t xml:space="preserve"> is a child who is a member of an Indian tribe, or who is the biological child of an Indian tribe member and eligible for membership. You must try to find out if any child in this case is an Indian child. If so, the federal and state Indian Child Welfare Acts will apply to your case.</w:t>
      </w:r>
    </w:p>
    <w:p w14:paraId="52D44989" w14:textId="4AA473AF" w:rsidR="007D3A04" w:rsidRPr="0032079E" w:rsidRDefault="00FB4400" w:rsidP="00FE786E">
      <w:pPr>
        <w:pStyle w:val="WA1stlineaftersub"/>
        <w:tabs>
          <w:tab w:val="clear" w:pos="900"/>
        </w:tabs>
        <w:spacing w:before="0"/>
        <w:ind w:left="680" w:firstLine="7"/>
        <w:rPr>
          <w:i/>
          <w:lang w:val="es-US"/>
        </w:rPr>
      </w:pPr>
      <w:r w:rsidRPr="0032079E">
        <w:rPr>
          <w:i/>
          <w:iCs/>
          <w:lang w:val="es-US"/>
        </w:rPr>
        <w:t xml:space="preserve">Un </w:t>
      </w:r>
      <w:r w:rsidRPr="0032079E">
        <w:rPr>
          <w:b/>
          <w:bCs/>
          <w:i/>
          <w:iCs/>
          <w:lang w:val="es-US"/>
        </w:rPr>
        <w:t>menor indígena</w:t>
      </w:r>
      <w:r w:rsidRPr="0032079E">
        <w:rPr>
          <w:i/>
          <w:iCs/>
          <w:lang w:val="es-US"/>
        </w:rPr>
        <w:t xml:space="preserve"> es un menor que es miembro de una tribu indígena o que es hijo biológico de un miembro de una tribu indígena y es elegible para ser miembro. Debe tratar de determinar si alguno de los menores en este caso es un menor indígena. En ese caso, las leyes federal y estatal de Bienestar de Niños Indígenas se aplicarán a su caso.</w:t>
      </w:r>
    </w:p>
    <w:p w14:paraId="0E01C1A6" w14:textId="77777777" w:rsidR="00FB4400" w:rsidRPr="00F767CE" w:rsidRDefault="00455BC2" w:rsidP="00402B5B">
      <w:pPr>
        <w:pStyle w:val="WA1stlineaftersub"/>
        <w:tabs>
          <w:tab w:val="clear" w:pos="900"/>
        </w:tabs>
        <w:spacing w:before="120"/>
        <w:ind w:left="680" w:firstLine="7"/>
        <w:rPr>
          <w:i/>
          <w:lang w:val="es-US"/>
        </w:rPr>
      </w:pPr>
      <w:r w:rsidRPr="00F767CE">
        <w:t xml:space="preserve">Could any of the children be Indian children? </w:t>
      </w:r>
      <w:r w:rsidRPr="00F767CE">
        <w:rPr>
          <w:i/>
          <w:iCs/>
          <w:lang w:val="es-US"/>
        </w:rPr>
        <w:t>(</w:t>
      </w:r>
      <w:proofErr w:type="spellStart"/>
      <w:r w:rsidRPr="00F767CE">
        <w:rPr>
          <w:i/>
          <w:iCs/>
          <w:lang w:val="es-US"/>
        </w:rPr>
        <w:t>Check</w:t>
      </w:r>
      <w:proofErr w:type="spellEnd"/>
      <w:r w:rsidRPr="00F767CE">
        <w:rPr>
          <w:i/>
          <w:iCs/>
          <w:lang w:val="es-US"/>
        </w:rPr>
        <w:t xml:space="preserve"> </w:t>
      </w:r>
      <w:proofErr w:type="spellStart"/>
      <w:r w:rsidRPr="00F767CE">
        <w:rPr>
          <w:i/>
          <w:iCs/>
          <w:lang w:val="es-US"/>
        </w:rPr>
        <w:t>all</w:t>
      </w:r>
      <w:proofErr w:type="spellEnd"/>
      <w:r w:rsidRPr="00F767CE">
        <w:rPr>
          <w:i/>
          <w:iCs/>
          <w:lang w:val="es-US"/>
        </w:rPr>
        <w:t xml:space="preserve"> </w:t>
      </w:r>
      <w:proofErr w:type="spellStart"/>
      <w:r w:rsidRPr="00F767CE">
        <w:rPr>
          <w:i/>
          <w:iCs/>
          <w:lang w:val="es-US"/>
        </w:rPr>
        <w:t>that</w:t>
      </w:r>
      <w:proofErr w:type="spellEnd"/>
      <w:r w:rsidRPr="00F767CE">
        <w:rPr>
          <w:i/>
          <w:iCs/>
          <w:lang w:val="es-US"/>
        </w:rPr>
        <w:t xml:space="preserve"> </w:t>
      </w:r>
      <w:proofErr w:type="spellStart"/>
      <w:r w:rsidRPr="00F767CE">
        <w:rPr>
          <w:i/>
          <w:iCs/>
          <w:lang w:val="es-US"/>
        </w:rPr>
        <w:t>apply</w:t>
      </w:r>
      <w:proofErr w:type="spellEnd"/>
      <w:r w:rsidRPr="00F767CE">
        <w:rPr>
          <w:i/>
          <w:iCs/>
          <w:lang w:val="es-US"/>
        </w:rPr>
        <w:t>):</w:t>
      </w:r>
    </w:p>
    <w:p w14:paraId="3515DBD2" w14:textId="55A338C6" w:rsidR="007D3A04" w:rsidRPr="00F767CE" w:rsidRDefault="00FB4400" w:rsidP="00FE786E">
      <w:pPr>
        <w:pStyle w:val="WA1stlineaftersub"/>
        <w:tabs>
          <w:tab w:val="clear" w:pos="900"/>
        </w:tabs>
        <w:spacing w:before="0"/>
        <w:ind w:left="680" w:firstLine="7"/>
        <w:rPr>
          <w:i/>
          <w:lang w:val="es-US"/>
        </w:rPr>
      </w:pPr>
      <w:r w:rsidRPr="00F767CE">
        <w:rPr>
          <w:i/>
          <w:iCs/>
          <w:lang w:val="es-US"/>
        </w:rPr>
        <w:t>¿Alguno de estos menores podría ser un menor indígena? (Marque todas las opciones que correspondan):</w:t>
      </w:r>
    </w:p>
    <w:p w14:paraId="20EA0657" w14:textId="77777777" w:rsidR="00FB4400" w:rsidRPr="00F767CE" w:rsidRDefault="007D3A04" w:rsidP="00402B5B">
      <w:pPr>
        <w:pStyle w:val="WABody6AboveHang"/>
        <w:tabs>
          <w:tab w:val="right" w:pos="9360"/>
        </w:tabs>
        <w:ind w:left="1080" w:hanging="360"/>
        <w:rPr>
          <w:color w:val="000000"/>
          <w:u w:val="single"/>
        </w:rPr>
      </w:pPr>
      <w:proofErr w:type="gramStart"/>
      <w:r w:rsidRPr="00F767CE">
        <w:t>[  ]</w:t>
      </w:r>
      <w:proofErr w:type="gramEnd"/>
      <w:r w:rsidRPr="00F767CE">
        <w:tab/>
      </w:r>
      <w:r w:rsidRPr="00F767CE">
        <w:rPr>
          <w:b/>
          <w:bCs/>
        </w:rPr>
        <w:t xml:space="preserve">No. </w:t>
      </w:r>
      <w:r w:rsidRPr="00F767CE">
        <w:rPr>
          <w:color w:val="000000"/>
        </w:rPr>
        <w:t xml:space="preserve">These children are not Indian children </w:t>
      </w:r>
      <w:r w:rsidRPr="00F767CE">
        <w:rPr>
          <w:i/>
          <w:iCs/>
          <w:color w:val="000000"/>
        </w:rPr>
        <w:t>(Name/s, or "all")</w:t>
      </w:r>
      <w:r w:rsidRPr="00F767CE">
        <w:rPr>
          <w:color w:val="000000"/>
        </w:rPr>
        <w:t xml:space="preserve">: </w:t>
      </w:r>
      <w:r w:rsidRPr="00F767CE">
        <w:rPr>
          <w:color w:val="000000"/>
          <w:u w:val="single"/>
        </w:rPr>
        <w:tab/>
      </w:r>
    </w:p>
    <w:p w14:paraId="036B7F74" w14:textId="0C9B8184" w:rsidR="007D3A04" w:rsidRPr="00F767CE" w:rsidRDefault="00D47F9C" w:rsidP="00FE786E">
      <w:pPr>
        <w:pStyle w:val="WABody6AboveHang"/>
        <w:tabs>
          <w:tab w:val="right" w:pos="9360"/>
        </w:tabs>
        <w:spacing w:before="0"/>
        <w:ind w:left="1080" w:hanging="360"/>
        <w:rPr>
          <w:i/>
          <w:color w:val="000000"/>
          <w:u w:val="single"/>
          <w:lang w:val="es-US"/>
        </w:rPr>
      </w:pPr>
      <w:r w:rsidRPr="00F767CE">
        <w:rPr>
          <w:i/>
          <w:iCs/>
        </w:rPr>
        <w:tab/>
      </w:r>
      <w:r w:rsidRPr="00F767CE">
        <w:rPr>
          <w:b/>
          <w:bCs/>
          <w:i/>
          <w:iCs/>
          <w:lang w:val="es-US"/>
        </w:rPr>
        <w:t xml:space="preserve">No. </w:t>
      </w:r>
      <w:r w:rsidRPr="00F767CE">
        <w:rPr>
          <w:i/>
          <w:iCs/>
          <w:color w:val="000000"/>
          <w:lang w:val="es-US"/>
        </w:rPr>
        <w:t xml:space="preserve">Estos menores no son menores indígenas (nombres, o "todos"): </w:t>
      </w:r>
    </w:p>
    <w:p w14:paraId="343D88BD" w14:textId="3D0B13EA" w:rsidR="00491ACF" w:rsidRPr="00F767CE" w:rsidRDefault="00491ACF" w:rsidP="00D47F9C">
      <w:pPr>
        <w:pStyle w:val="WABody6AboveHang"/>
        <w:tabs>
          <w:tab w:val="right" w:pos="9360"/>
        </w:tabs>
        <w:ind w:left="1080" w:firstLine="0"/>
        <w:rPr>
          <w:color w:val="000000"/>
          <w:u w:val="single"/>
          <w:lang w:val="es-US"/>
        </w:rPr>
      </w:pPr>
      <w:r w:rsidRPr="00F767CE">
        <w:rPr>
          <w:color w:val="000000"/>
          <w:u w:val="single"/>
          <w:lang w:val="es-US"/>
        </w:rPr>
        <w:tab/>
      </w:r>
    </w:p>
    <w:p w14:paraId="5495160C" w14:textId="77777777" w:rsidR="00FB4400" w:rsidRPr="00F767CE" w:rsidRDefault="00455BC2" w:rsidP="00402B5B">
      <w:pPr>
        <w:pStyle w:val="WABody6AboveHang"/>
        <w:tabs>
          <w:tab w:val="right" w:pos="9360"/>
        </w:tabs>
        <w:ind w:left="1080" w:firstLine="0"/>
        <w:rPr>
          <w:color w:val="000000"/>
          <w:u w:val="single"/>
        </w:rPr>
      </w:pPr>
      <w:r w:rsidRPr="00F767CE">
        <w:rPr>
          <w:color w:val="000000"/>
        </w:rPr>
        <w:t xml:space="preserve">I know this because </w:t>
      </w:r>
      <w:r w:rsidRPr="00F767CE">
        <w:rPr>
          <w:i/>
          <w:iCs/>
          <w:color w:val="000000"/>
        </w:rPr>
        <w:t>(explain if the children have no tribal heritage, or if any possible tribal heritage has already been explored and decided in another court proceeding that complied with ICWA)</w:t>
      </w:r>
      <w:r w:rsidRPr="00F767CE">
        <w:rPr>
          <w:color w:val="000000"/>
        </w:rPr>
        <w:t xml:space="preserve">: </w:t>
      </w:r>
      <w:r w:rsidRPr="00F767CE">
        <w:rPr>
          <w:color w:val="000000"/>
          <w:u w:val="single"/>
        </w:rPr>
        <w:tab/>
      </w:r>
    </w:p>
    <w:p w14:paraId="6043230E" w14:textId="6D07DC42" w:rsidR="00455BC2" w:rsidRPr="00F767CE" w:rsidRDefault="00FB4400" w:rsidP="00FE786E">
      <w:pPr>
        <w:pStyle w:val="WABody6AboveHang"/>
        <w:tabs>
          <w:tab w:val="right" w:pos="9360"/>
        </w:tabs>
        <w:spacing w:before="0"/>
        <w:ind w:left="1080" w:firstLine="0"/>
        <w:rPr>
          <w:i/>
          <w:lang w:val="es-US"/>
        </w:rPr>
      </w:pPr>
      <w:r w:rsidRPr="00F767CE">
        <w:rPr>
          <w:i/>
          <w:iCs/>
          <w:color w:val="000000"/>
          <w:lang w:val="es-US"/>
        </w:rPr>
        <w:lastRenderedPageBreak/>
        <w:t xml:space="preserve">Lo sé porque (explique si los menores no tienen herencia tribal, o si ya se investigaron y descartaron todas las posibilidades de que exista una herencia tribal en otro procedimiento judicial de conformidad con la ley ICWA): </w:t>
      </w:r>
    </w:p>
    <w:p w14:paraId="0AA4BBE9" w14:textId="65080421" w:rsidR="00455BC2" w:rsidRPr="00F767CE" w:rsidRDefault="00455BC2" w:rsidP="00D47F9C">
      <w:pPr>
        <w:pStyle w:val="WAblankline"/>
        <w:tabs>
          <w:tab w:val="right" w:pos="9360"/>
        </w:tabs>
        <w:ind w:left="1080"/>
        <w:rPr>
          <w:lang w:val="es-US"/>
        </w:rPr>
      </w:pPr>
      <w:r w:rsidRPr="00F767CE">
        <w:rPr>
          <w:lang w:val="es-US"/>
        </w:rPr>
        <w:tab/>
      </w:r>
    </w:p>
    <w:p w14:paraId="6CC99BBB" w14:textId="50604A0A" w:rsidR="00455BC2" w:rsidRPr="00F767CE" w:rsidRDefault="00455BC2" w:rsidP="00D47F9C">
      <w:pPr>
        <w:pStyle w:val="WAblankline"/>
        <w:tabs>
          <w:tab w:val="right" w:pos="9360"/>
        </w:tabs>
        <w:ind w:left="1080"/>
        <w:rPr>
          <w:lang w:val="es-US"/>
        </w:rPr>
      </w:pPr>
      <w:r w:rsidRPr="00F767CE">
        <w:rPr>
          <w:lang w:val="es-US"/>
        </w:rPr>
        <w:tab/>
      </w:r>
    </w:p>
    <w:p w14:paraId="0D6836B8" w14:textId="78BBE325" w:rsidR="00455BC2" w:rsidRPr="00F767CE" w:rsidRDefault="00455BC2" w:rsidP="00D47F9C">
      <w:pPr>
        <w:pStyle w:val="WAblankline"/>
        <w:tabs>
          <w:tab w:val="right" w:pos="9360"/>
        </w:tabs>
        <w:ind w:left="1080"/>
        <w:rPr>
          <w:lang w:val="es-US"/>
        </w:rPr>
      </w:pPr>
      <w:r w:rsidRPr="00F767CE">
        <w:rPr>
          <w:lang w:val="es-US"/>
        </w:rPr>
        <w:tab/>
      </w:r>
    </w:p>
    <w:p w14:paraId="4EC1C462" w14:textId="77777777" w:rsidR="00FB4400" w:rsidRPr="00F767CE" w:rsidRDefault="007D3A04" w:rsidP="00402B5B">
      <w:pPr>
        <w:pStyle w:val="WABody6AboveHang"/>
        <w:tabs>
          <w:tab w:val="right" w:pos="9360"/>
        </w:tabs>
        <w:ind w:left="1080" w:hanging="360"/>
      </w:pPr>
      <w:proofErr w:type="gramStart"/>
      <w:r w:rsidRPr="00F767CE">
        <w:t>[  ]</w:t>
      </w:r>
      <w:proofErr w:type="gramEnd"/>
      <w:r w:rsidRPr="00F767CE">
        <w:tab/>
      </w:r>
      <w:proofErr w:type="gramStart"/>
      <w:r w:rsidRPr="00F767CE">
        <w:rPr>
          <w:b/>
          <w:bCs/>
        </w:rPr>
        <w:t>Yes</w:t>
      </w:r>
      <w:proofErr w:type="gramEnd"/>
      <w:r w:rsidRPr="00F767CE">
        <w:rPr>
          <w:b/>
          <w:bCs/>
        </w:rPr>
        <w:t xml:space="preserve"> or </w:t>
      </w:r>
      <w:proofErr w:type="gramStart"/>
      <w:r w:rsidRPr="00F767CE">
        <w:rPr>
          <w:b/>
          <w:bCs/>
        </w:rPr>
        <w:t>Maybe</w:t>
      </w:r>
      <w:proofErr w:type="gramEnd"/>
      <w:r w:rsidRPr="00F767CE">
        <w:rPr>
          <w:b/>
          <w:bCs/>
        </w:rPr>
        <w:t>.</w:t>
      </w:r>
      <w:r w:rsidRPr="00F767CE">
        <w:t xml:space="preserve"> These children are or may be Indian children. They have or may have heritage from the tribe/s listed below:</w:t>
      </w:r>
    </w:p>
    <w:p w14:paraId="09B5373E" w14:textId="0D47AC3B" w:rsidR="007D3A04" w:rsidRPr="00F767CE" w:rsidRDefault="00D47F9C" w:rsidP="00FE786E">
      <w:pPr>
        <w:pStyle w:val="WABody6AboveHang"/>
        <w:tabs>
          <w:tab w:val="right" w:pos="9360"/>
        </w:tabs>
        <w:spacing w:before="0" w:after="120"/>
        <w:ind w:left="1080" w:hanging="360"/>
        <w:rPr>
          <w:i/>
          <w:lang w:val="es-US"/>
        </w:rPr>
      </w:pPr>
      <w:r w:rsidRPr="00F767CE">
        <w:rPr>
          <w:i/>
          <w:iCs/>
        </w:rPr>
        <w:tab/>
      </w:r>
      <w:r w:rsidRPr="00F767CE">
        <w:rPr>
          <w:b/>
          <w:bCs/>
          <w:i/>
          <w:iCs/>
          <w:lang w:val="es-US"/>
        </w:rPr>
        <w:t>Sí o quizá.</w:t>
      </w:r>
      <w:r w:rsidRPr="00F767CE">
        <w:rPr>
          <w:i/>
          <w:iCs/>
          <w:lang w:val="es-US"/>
        </w:rPr>
        <w:t xml:space="preserve"> Estos menores son o pueden ser menores indígenas. Tienen o pueden tener herencia de las tribus que se indican a continuación:</w:t>
      </w:r>
    </w:p>
    <w:tbl>
      <w:tblPr>
        <w:tblW w:w="8669" w:type="dxa"/>
        <w:tblInd w:w="9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591"/>
        <w:gridCol w:w="3078"/>
      </w:tblGrid>
      <w:tr w:rsidR="007D3A04" w:rsidRPr="00F767CE" w14:paraId="08CD8A64" w14:textId="77777777" w:rsidTr="007E4926">
        <w:trPr>
          <w:cantSplit/>
          <w:tblHeader/>
        </w:trPr>
        <w:tc>
          <w:tcPr>
            <w:tcW w:w="5591" w:type="dxa"/>
          </w:tcPr>
          <w:p w14:paraId="3B15B831" w14:textId="77777777" w:rsidR="00FB4400" w:rsidRPr="00F767CE" w:rsidRDefault="007D3A04" w:rsidP="00402B5B">
            <w:pPr>
              <w:pStyle w:val="WABody6AboveHang"/>
              <w:tabs>
                <w:tab w:val="right" w:pos="9360"/>
              </w:tabs>
              <w:spacing w:before="0"/>
              <w:ind w:left="0" w:firstLine="0"/>
              <w:jc w:val="center"/>
              <w:rPr>
                <w:rFonts w:ascii="Arial Narrow" w:hAnsi="Arial Narrow"/>
              </w:rPr>
            </w:pPr>
            <w:r w:rsidRPr="00F767CE">
              <w:rPr>
                <w:rFonts w:ascii="Arial Narrow" w:hAnsi="Arial Narrow"/>
              </w:rPr>
              <w:t>Children</w:t>
            </w:r>
          </w:p>
          <w:p w14:paraId="0814F748" w14:textId="22E669F0" w:rsidR="007D3A04" w:rsidRPr="00F767CE" w:rsidRDefault="00FB4400" w:rsidP="00FE786E">
            <w:pPr>
              <w:pStyle w:val="WABody6AboveHang"/>
              <w:tabs>
                <w:tab w:val="right" w:pos="9360"/>
              </w:tabs>
              <w:spacing w:before="0" w:after="120"/>
              <w:ind w:left="0" w:firstLine="0"/>
              <w:jc w:val="center"/>
              <w:rPr>
                <w:rFonts w:ascii="Arial Narrow" w:hAnsi="Arial Narrow"/>
                <w:i/>
              </w:rPr>
            </w:pPr>
            <w:r w:rsidRPr="00F767CE">
              <w:rPr>
                <w:rFonts w:ascii="Arial Narrow" w:hAnsi="Arial Narrow"/>
                <w:i/>
                <w:iCs/>
                <w:lang w:val="es-US"/>
              </w:rPr>
              <w:t>Menores</w:t>
            </w:r>
          </w:p>
        </w:tc>
        <w:tc>
          <w:tcPr>
            <w:tcW w:w="3078" w:type="dxa"/>
          </w:tcPr>
          <w:p w14:paraId="20970C43" w14:textId="77777777" w:rsidR="00FB4400" w:rsidRPr="00F767CE" w:rsidRDefault="007D3A04" w:rsidP="00402B5B">
            <w:pPr>
              <w:pStyle w:val="WABody6AboveHang"/>
              <w:tabs>
                <w:tab w:val="right" w:pos="9360"/>
              </w:tabs>
              <w:spacing w:before="0"/>
              <w:ind w:left="0" w:firstLine="0"/>
              <w:jc w:val="center"/>
              <w:rPr>
                <w:rFonts w:ascii="Arial Narrow" w:hAnsi="Arial Narrow"/>
              </w:rPr>
            </w:pPr>
            <w:r w:rsidRPr="00F767CE">
              <w:rPr>
                <w:rFonts w:ascii="Arial Narrow" w:hAnsi="Arial Narrow"/>
              </w:rPr>
              <w:t>Tribe</w:t>
            </w:r>
          </w:p>
          <w:p w14:paraId="275F29A6" w14:textId="634FBD4F" w:rsidR="007D3A04" w:rsidRPr="00F767CE" w:rsidRDefault="00FB4400" w:rsidP="00FE786E">
            <w:pPr>
              <w:pStyle w:val="WABody6AboveHang"/>
              <w:tabs>
                <w:tab w:val="right" w:pos="9360"/>
              </w:tabs>
              <w:spacing w:before="0" w:after="120"/>
              <w:ind w:left="0" w:firstLine="0"/>
              <w:jc w:val="center"/>
              <w:rPr>
                <w:rFonts w:ascii="Arial Narrow" w:hAnsi="Arial Narrow"/>
                <w:i/>
              </w:rPr>
            </w:pPr>
            <w:r w:rsidRPr="00F767CE">
              <w:rPr>
                <w:rFonts w:ascii="Arial Narrow" w:hAnsi="Arial Narrow"/>
                <w:i/>
                <w:iCs/>
                <w:lang w:val="es-US"/>
              </w:rPr>
              <w:t>Tribu</w:t>
            </w:r>
          </w:p>
        </w:tc>
      </w:tr>
      <w:tr w:rsidR="007D3A04" w:rsidRPr="00F767CE" w14:paraId="4E5215B1" w14:textId="77777777" w:rsidTr="007E4926">
        <w:trPr>
          <w:cantSplit/>
        </w:trPr>
        <w:tc>
          <w:tcPr>
            <w:tcW w:w="5591" w:type="dxa"/>
          </w:tcPr>
          <w:p w14:paraId="561BFC2F" w14:textId="77777777" w:rsidR="00FB4400" w:rsidRPr="00F767CE" w:rsidRDefault="007D3A04" w:rsidP="00402B5B">
            <w:pPr>
              <w:spacing w:after="0" w:line="320" w:lineRule="exact"/>
              <w:jc w:val="both"/>
              <w:rPr>
                <w:rFonts w:ascii="Arial Narrow" w:hAnsi="Arial Narrow" w:cs="Arial"/>
                <w:sz w:val="22"/>
                <w:szCs w:val="22"/>
              </w:rPr>
            </w:pPr>
            <w:proofErr w:type="gramStart"/>
            <w:r w:rsidRPr="00F767CE">
              <w:rPr>
                <w:rFonts w:ascii="Arial Narrow" w:hAnsi="Arial Narrow" w:cs="Arial"/>
                <w:sz w:val="22"/>
                <w:szCs w:val="22"/>
              </w:rPr>
              <w:t>[  ]</w:t>
            </w:r>
            <w:proofErr w:type="gramEnd"/>
            <w:r w:rsidRPr="00F767CE">
              <w:rPr>
                <w:rFonts w:ascii="Arial Narrow" w:hAnsi="Arial Narrow" w:cs="Arial"/>
                <w:sz w:val="22"/>
                <w:szCs w:val="22"/>
              </w:rPr>
              <w:t xml:space="preserve"> All children</w:t>
            </w:r>
          </w:p>
          <w:p w14:paraId="5042E3F0" w14:textId="62FDA14B" w:rsidR="007D3A04" w:rsidRPr="00F767CE" w:rsidRDefault="00A625F7" w:rsidP="00A625F7">
            <w:pPr>
              <w:spacing w:after="120"/>
              <w:jc w:val="both"/>
              <w:rPr>
                <w:rFonts w:ascii="Arial Narrow" w:hAnsi="Arial Narrow" w:cs="Arial"/>
                <w:i/>
                <w:sz w:val="22"/>
                <w:szCs w:val="22"/>
              </w:rPr>
            </w:pPr>
            <w:r w:rsidRPr="00F767CE">
              <w:rPr>
                <w:rFonts w:ascii="Arial Narrow" w:hAnsi="Arial Narrow" w:cs="Arial"/>
                <w:i/>
                <w:iCs/>
                <w:sz w:val="22"/>
                <w:szCs w:val="22"/>
              </w:rPr>
              <w:t xml:space="preserve">     Todos </w:t>
            </w:r>
            <w:proofErr w:type="spellStart"/>
            <w:r w:rsidRPr="00F767CE">
              <w:rPr>
                <w:rFonts w:ascii="Arial Narrow" w:hAnsi="Arial Narrow" w:cs="Arial"/>
                <w:i/>
                <w:iCs/>
                <w:sz w:val="22"/>
                <w:szCs w:val="22"/>
              </w:rPr>
              <w:t>los</w:t>
            </w:r>
            <w:proofErr w:type="spellEnd"/>
            <w:r w:rsidRPr="00F767CE">
              <w:rPr>
                <w:rFonts w:ascii="Arial Narrow" w:hAnsi="Arial Narrow" w:cs="Arial"/>
                <w:i/>
                <w:iCs/>
                <w:sz w:val="22"/>
                <w:szCs w:val="22"/>
              </w:rPr>
              <w:t xml:space="preserve"> </w:t>
            </w:r>
            <w:proofErr w:type="spellStart"/>
            <w:r w:rsidRPr="00F767CE">
              <w:rPr>
                <w:rFonts w:ascii="Arial Narrow" w:hAnsi="Arial Narrow" w:cs="Arial"/>
                <w:i/>
                <w:iCs/>
                <w:sz w:val="22"/>
                <w:szCs w:val="22"/>
              </w:rPr>
              <w:t>menores</w:t>
            </w:r>
            <w:proofErr w:type="spellEnd"/>
          </w:p>
          <w:p w14:paraId="706B3EC6" w14:textId="77777777" w:rsidR="00FB4400" w:rsidRPr="00F767CE" w:rsidRDefault="007D3A04" w:rsidP="00402B5B">
            <w:pPr>
              <w:spacing w:after="0" w:line="320" w:lineRule="exact"/>
              <w:jc w:val="both"/>
              <w:rPr>
                <w:rFonts w:ascii="Arial Narrow" w:hAnsi="Arial Narrow" w:cs="Arial"/>
                <w:i/>
                <w:sz w:val="22"/>
                <w:szCs w:val="22"/>
              </w:rPr>
            </w:pPr>
            <w:proofErr w:type="gramStart"/>
            <w:r w:rsidRPr="00F767CE">
              <w:rPr>
                <w:rFonts w:ascii="Arial Narrow" w:hAnsi="Arial Narrow" w:cs="Arial"/>
                <w:sz w:val="22"/>
                <w:szCs w:val="22"/>
              </w:rPr>
              <w:t>[  ]</w:t>
            </w:r>
            <w:proofErr w:type="gramEnd"/>
            <w:r w:rsidRPr="00F767CE">
              <w:rPr>
                <w:rFonts w:ascii="Arial Narrow" w:hAnsi="Arial Narrow" w:cs="Arial"/>
                <w:sz w:val="22"/>
                <w:szCs w:val="22"/>
              </w:rPr>
              <w:t xml:space="preserve"> </w:t>
            </w:r>
            <w:r w:rsidRPr="00F767CE">
              <w:rPr>
                <w:rFonts w:ascii="Arial Narrow" w:hAnsi="Arial Narrow" w:cs="Arial"/>
                <w:i/>
                <w:iCs/>
                <w:sz w:val="22"/>
                <w:szCs w:val="22"/>
              </w:rPr>
              <w:t>(Name/s):</w:t>
            </w:r>
          </w:p>
          <w:p w14:paraId="312F3E36" w14:textId="004D2E01" w:rsidR="007D3A04" w:rsidRPr="00F767CE" w:rsidRDefault="00A625F7" w:rsidP="00A625F7">
            <w:pPr>
              <w:spacing w:after="120"/>
              <w:jc w:val="both"/>
              <w:rPr>
                <w:rFonts w:ascii="Arial Narrow" w:hAnsi="Arial Narrow"/>
                <w:i/>
                <w:sz w:val="22"/>
                <w:szCs w:val="22"/>
              </w:rPr>
            </w:pPr>
            <w:r w:rsidRPr="00F767CE">
              <w:rPr>
                <w:rFonts w:ascii="Arial Narrow" w:hAnsi="Arial Narrow" w:cs="Arial"/>
                <w:i/>
                <w:iCs/>
                <w:sz w:val="22"/>
                <w:szCs w:val="22"/>
              </w:rPr>
              <w:t xml:space="preserve">     </w:t>
            </w:r>
            <w:r w:rsidRPr="00F767CE">
              <w:rPr>
                <w:rFonts w:ascii="Arial Narrow" w:hAnsi="Arial Narrow" w:cs="Arial"/>
                <w:sz w:val="22"/>
                <w:szCs w:val="22"/>
              </w:rPr>
              <w:t xml:space="preserve"> </w:t>
            </w:r>
            <w:r w:rsidRPr="00C57355">
              <w:rPr>
                <w:rFonts w:ascii="Arial Narrow" w:hAnsi="Arial Narrow" w:cs="Arial"/>
                <w:i/>
                <w:iCs/>
                <w:sz w:val="22"/>
                <w:szCs w:val="22"/>
              </w:rPr>
              <w:t>(Nombre/s):</w:t>
            </w:r>
          </w:p>
        </w:tc>
        <w:tc>
          <w:tcPr>
            <w:tcW w:w="3078" w:type="dxa"/>
          </w:tcPr>
          <w:p w14:paraId="7C727727" w14:textId="77777777" w:rsidR="007D3A04" w:rsidRPr="00F767CE" w:rsidRDefault="007D3A04" w:rsidP="00402B5B">
            <w:pPr>
              <w:pStyle w:val="WABody6AboveHang"/>
              <w:tabs>
                <w:tab w:val="right" w:pos="9360"/>
              </w:tabs>
              <w:spacing w:before="0"/>
              <w:ind w:left="0" w:firstLine="0"/>
              <w:jc w:val="both"/>
              <w:rPr>
                <w:rFonts w:ascii="Arial Narrow" w:hAnsi="Arial Narrow"/>
              </w:rPr>
            </w:pPr>
          </w:p>
        </w:tc>
      </w:tr>
      <w:tr w:rsidR="00A625F7" w:rsidRPr="00F767CE" w14:paraId="6E940D19" w14:textId="77777777" w:rsidTr="007E4926">
        <w:trPr>
          <w:cantSplit/>
        </w:trPr>
        <w:tc>
          <w:tcPr>
            <w:tcW w:w="5591" w:type="dxa"/>
          </w:tcPr>
          <w:p w14:paraId="3071240A" w14:textId="77777777" w:rsidR="00A625F7" w:rsidRPr="00F767CE" w:rsidRDefault="00A625F7" w:rsidP="00A625F7">
            <w:pPr>
              <w:spacing w:after="0" w:line="320" w:lineRule="exact"/>
              <w:jc w:val="both"/>
              <w:rPr>
                <w:rFonts w:ascii="Arial Narrow" w:hAnsi="Arial Narrow" w:cs="Arial"/>
                <w:sz w:val="22"/>
                <w:szCs w:val="22"/>
              </w:rPr>
            </w:pPr>
            <w:proofErr w:type="gramStart"/>
            <w:r w:rsidRPr="00F767CE">
              <w:rPr>
                <w:rFonts w:ascii="Arial Narrow" w:hAnsi="Arial Narrow" w:cs="Arial"/>
                <w:sz w:val="22"/>
                <w:szCs w:val="22"/>
              </w:rPr>
              <w:t>[  ]</w:t>
            </w:r>
            <w:proofErr w:type="gramEnd"/>
            <w:r w:rsidRPr="00F767CE">
              <w:rPr>
                <w:rFonts w:ascii="Arial Narrow" w:hAnsi="Arial Narrow" w:cs="Arial"/>
                <w:sz w:val="22"/>
                <w:szCs w:val="22"/>
              </w:rPr>
              <w:t xml:space="preserve"> All children</w:t>
            </w:r>
          </w:p>
          <w:p w14:paraId="7F8055A4" w14:textId="77777777" w:rsidR="00A625F7" w:rsidRPr="00F767CE" w:rsidRDefault="00A625F7" w:rsidP="00A625F7">
            <w:pPr>
              <w:spacing w:after="120"/>
              <w:jc w:val="both"/>
              <w:rPr>
                <w:rFonts w:ascii="Arial Narrow" w:hAnsi="Arial Narrow" w:cs="Arial"/>
                <w:i/>
                <w:sz w:val="22"/>
                <w:szCs w:val="22"/>
              </w:rPr>
            </w:pPr>
            <w:r w:rsidRPr="00F767CE">
              <w:rPr>
                <w:rFonts w:ascii="Arial Narrow" w:hAnsi="Arial Narrow" w:cs="Arial"/>
                <w:i/>
                <w:iCs/>
                <w:sz w:val="22"/>
                <w:szCs w:val="22"/>
              </w:rPr>
              <w:t xml:space="preserve">     Todos </w:t>
            </w:r>
            <w:proofErr w:type="spellStart"/>
            <w:r w:rsidRPr="00F767CE">
              <w:rPr>
                <w:rFonts w:ascii="Arial Narrow" w:hAnsi="Arial Narrow" w:cs="Arial"/>
                <w:i/>
                <w:iCs/>
                <w:sz w:val="22"/>
                <w:szCs w:val="22"/>
              </w:rPr>
              <w:t>los</w:t>
            </w:r>
            <w:proofErr w:type="spellEnd"/>
            <w:r w:rsidRPr="00F767CE">
              <w:rPr>
                <w:rFonts w:ascii="Arial Narrow" w:hAnsi="Arial Narrow" w:cs="Arial"/>
                <w:i/>
                <w:iCs/>
                <w:sz w:val="22"/>
                <w:szCs w:val="22"/>
              </w:rPr>
              <w:t xml:space="preserve"> </w:t>
            </w:r>
            <w:proofErr w:type="spellStart"/>
            <w:r w:rsidRPr="00F767CE">
              <w:rPr>
                <w:rFonts w:ascii="Arial Narrow" w:hAnsi="Arial Narrow" w:cs="Arial"/>
                <w:i/>
                <w:iCs/>
                <w:sz w:val="22"/>
                <w:szCs w:val="22"/>
              </w:rPr>
              <w:t>menores</w:t>
            </w:r>
            <w:proofErr w:type="spellEnd"/>
          </w:p>
          <w:p w14:paraId="796275C0" w14:textId="77777777" w:rsidR="00A625F7" w:rsidRPr="00F767CE" w:rsidRDefault="00A625F7" w:rsidP="00A625F7">
            <w:pPr>
              <w:spacing w:after="0" w:line="320" w:lineRule="exact"/>
              <w:jc w:val="both"/>
              <w:rPr>
                <w:rFonts w:ascii="Arial Narrow" w:hAnsi="Arial Narrow" w:cs="Arial"/>
                <w:i/>
                <w:sz w:val="22"/>
                <w:szCs w:val="22"/>
              </w:rPr>
            </w:pPr>
            <w:proofErr w:type="gramStart"/>
            <w:r w:rsidRPr="00F767CE">
              <w:rPr>
                <w:rFonts w:ascii="Arial Narrow" w:hAnsi="Arial Narrow" w:cs="Arial"/>
                <w:sz w:val="22"/>
                <w:szCs w:val="22"/>
              </w:rPr>
              <w:t>[  ]</w:t>
            </w:r>
            <w:proofErr w:type="gramEnd"/>
            <w:r w:rsidRPr="00F767CE">
              <w:rPr>
                <w:rFonts w:ascii="Arial Narrow" w:hAnsi="Arial Narrow" w:cs="Arial"/>
                <w:sz w:val="22"/>
                <w:szCs w:val="22"/>
              </w:rPr>
              <w:t xml:space="preserve"> </w:t>
            </w:r>
            <w:r w:rsidRPr="00F767CE">
              <w:rPr>
                <w:rFonts w:ascii="Arial Narrow" w:hAnsi="Arial Narrow" w:cs="Arial"/>
                <w:i/>
                <w:iCs/>
                <w:sz w:val="22"/>
                <w:szCs w:val="22"/>
              </w:rPr>
              <w:t>(Name/s):</w:t>
            </w:r>
          </w:p>
          <w:p w14:paraId="160077D2" w14:textId="514C4CA5" w:rsidR="00A625F7" w:rsidRPr="00F767CE" w:rsidRDefault="00A625F7" w:rsidP="00A625F7">
            <w:pPr>
              <w:spacing w:after="120"/>
              <w:jc w:val="both"/>
              <w:rPr>
                <w:rFonts w:ascii="Arial Narrow" w:hAnsi="Arial Narrow"/>
                <w:i/>
                <w:sz w:val="22"/>
                <w:szCs w:val="22"/>
              </w:rPr>
            </w:pPr>
            <w:r w:rsidRPr="00F767CE">
              <w:rPr>
                <w:rFonts w:ascii="Arial Narrow" w:hAnsi="Arial Narrow" w:cs="Arial"/>
                <w:i/>
                <w:iCs/>
                <w:sz w:val="22"/>
                <w:szCs w:val="22"/>
              </w:rPr>
              <w:t xml:space="preserve">     </w:t>
            </w:r>
            <w:r w:rsidRPr="00F767CE">
              <w:rPr>
                <w:rFonts w:ascii="Arial Narrow" w:hAnsi="Arial Narrow" w:cs="Arial"/>
                <w:sz w:val="22"/>
                <w:szCs w:val="22"/>
              </w:rPr>
              <w:t xml:space="preserve"> </w:t>
            </w:r>
            <w:r w:rsidRPr="00C57355">
              <w:rPr>
                <w:rFonts w:ascii="Arial Narrow" w:hAnsi="Arial Narrow" w:cs="Arial"/>
                <w:i/>
                <w:iCs/>
                <w:sz w:val="22"/>
                <w:szCs w:val="22"/>
              </w:rPr>
              <w:t>(Nombre/s):</w:t>
            </w:r>
          </w:p>
        </w:tc>
        <w:tc>
          <w:tcPr>
            <w:tcW w:w="3078" w:type="dxa"/>
          </w:tcPr>
          <w:p w14:paraId="2B015E86" w14:textId="77777777" w:rsidR="00A625F7" w:rsidRPr="00F767CE" w:rsidRDefault="00A625F7" w:rsidP="00A625F7">
            <w:pPr>
              <w:pStyle w:val="WABody6AboveHang"/>
              <w:tabs>
                <w:tab w:val="right" w:pos="9360"/>
              </w:tabs>
              <w:spacing w:before="0"/>
              <w:ind w:left="0" w:firstLine="0"/>
              <w:jc w:val="both"/>
              <w:rPr>
                <w:rFonts w:ascii="Arial Narrow" w:hAnsi="Arial Narrow"/>
              </w:rPr>
            </w:pPr>
          </w:p>
        </w:tc>
      </w:tr>
    </w:tbl>
    <w:p w14:paraId="1585396F" w14:textId="77777777" w:rsidR="00FB4400" w:rsidRPr="00F767CE" w:rsidRDefault="008F2A99" w:rsidP="00402B5B">
      <w:pPr>
        <w:pStyle w:val="WAblankline"/>
        <w:tabs>
          <w:tab w:val="right" w:pos="9360"/>
        </w:tabs>
        <w:ind w:left="990" w:hanging="360"/>
        <w:rPr>
          <w:u w:val="none"/>
        </w:rPr>
      </w:pPr>
      <w:r w:rsidRPr="00F767CE">
        <w:rPr>
          <w:u w:val="none"/>
        </w:rPr>
        <w:tab/>
        <w:t xml:space="preserve">I will provide the </w:t>
      </w:r>
      <w:r w:rsidRPr="00F767CE">
        <w:rPr>
          <w:i/>
          <w:iCs/>
          <w:u w:val="none"/>
        </w:rPr>
        <w:t xml:space="preserve">Indian Child Welfare Act Notice </w:t>
      </w:r>
      <w:r w:rsidRPr="00F767CE">
        <w:rPr>
          <w:u w:val="none"/>
        </w:rPr>
        <w:t xml:space="preserve">(form </w:t>
      </w:r>
      <w:r w:rsidRPr="00F767CE">
        <w:rPr>
          <w:i/>
          <w:iCs/>
          <w:u w:val="none"/>
        </w:rPr>
        <w:t>GDN M 401</w:t>
      </w:r>
      <w:r w:rsidRPr="00F767CE">
        <w:rPr>
          <w:u w:val="none"/>
        </w:rPr>
        <w:t xml:space="preserve">) and a copy of this </w:t>
      </w:r>
      <w:r w:rsidRPr="00F767CE">
        <w:rPr>
          <w:i/>
          <w:iCs/>
          <w:u w:val="none"/>
        </w:rPr>
        <w:t>Petition</w:t>
      </w:r>
      <w:r w:rsidRPr="00F767CE">
        <w:rPr>
          <w:u w:val="none"/>
        </w:rPr>
        <w:t xml:space="preserve"> to the tribe/s named above and other necessary people or agencies.</w:t>
      </w:r>
    </w:p>
    <w:p w14:paraId="40C770CB" w14:textId="17008D92" w:rsidR="007D3A04" w:rsidRPr="00F767CE" w:rsidRDefault="00FB4400" w:rsidP="00FE786E">
      <w:pPr>
        <w:pStyle w:val="WAblankline"/>
        <w:tabs>
          <w:tab w:val="right" w:pos="9360"/>
        </w:tabs>
        <w:spacing w:before="0"/>
        <w:ind w:left="990" w:hanging="360"/>
        <w:rPr>
          <w:i/>
          <w:u w:val="none"/>
          <w:lang w:val="es-US"/>
        </w:rPr>
      </w:pPr>
      <w:r w:rsidRPr="00F767CE">
        <w:rPr>
          <w:i/>
          <w:iCs/>
          <w:u w:val="none"/>
        </w:rPr>
        <w:tab/>
      </w:r>
      <w:r w:rsidRPr="00F767CE">
        <w:rPr>
          <w:i/>
          <w:iCs/>
          <w:u w:val="none"/>
          <w:lang w:val="es-US"/>
        </w:rPr>
        <w:t>Entregaré el aviso de la Ley de Bienestar de Niños Indígenas (formulario GDN M 401) y una copia de esta solicitud a las tribus antes mencionadas y a otras personas o agencias que lo requieran.</w:t>
      </w:r>
    </w:p>
    <w:p w14:paraId="20355A01" w14:textId="77777777" w:rsidR="00FB4400" w:rsidRPr="00F767CE" w:rsidRDefault="003E0238" w:rsidP="00402B5B">
      <w:pPr>
        <w:pStyle w:val="WABody6AboveHang"/>
        <w:ind w:left="1073"/>
      </w:pPr>
      <w:proofErr w:type="gramStart"/>
      <w:r w:rsidRPr="00F767CE">
        <w:t>[  ]</w:t>
      </w:r>
      <w:proofErr w:type="gramEnd"/>
      <w:r w:rsidRPr="00F767CE">
        <w:tab/>
      </w:r>
      <w:r w:rsidRPr="00F767CE">
        <w:rPr>
          <w:b/>
          <w:bCs/>
        </w:rPr>
        <w:t>I do not know</w:t>
      </w:r>
      <w:r w:rsidRPr="00F767CE">
        <w:t xml:space="preserve"> if any of the children are Indian children or have tribal heritage. I have done the following things to try to find out:</w:t>
      </w:r>
    </w:p>
    <w:p w14:paraId="7498AA53" w14:textId="30F63E95" w:rsidR="00514268" w:rsidRPr="00F767CE" w:rsidRDefault="005A675A" w:rsidP="00FE786E">
      <w:pPr>
        <w:pStyle w:val="WABody6AboveHang"/>
        <w:spacing w:before="0"/>
        <w:ind w:left="1073"/>
        <w:rPr>
          <w:i/>
          <w:lang w:val="es-US"/>
        </w:rPr>
      </w:pPr>
      <w:r w:rsidRPr="00F767CE">
        <w:rPr>
          <w:i/>
          <w:iCs/>
        </w:rPr>
        <w:tab/>
      </w:r>
      <w:r w:rsidRPr="00F767CE">
        <w:rPr>
          <w:b/>
          <w:bCs/>
          <w:i/>
          <w:iCs/>
          <w:lang w:val="es-US"/>
        </w:rPr>
        <w:t>No sé</w:t>
      </w:r>
      <w:r w:rsidRPr="00F767CE">
        <w:rPr>
          <w:i/>
          <w:iCs/>
          <w:lang w:val="es-US"/>
        </w:rPr>
        <w:t xml:space="preserve"> si alguno de los menores es un menor indígena o tiene herencia tribal. He realizado los siguientes esfuerzos para tratar de averiguarlo:</w:t>
      </w:r>
    </w:p>
    <w:p w14:paraId="1FCB3AE6" w14:textId="2BCA450A" w:rsidR="00514268" w:rsidRPr="00F767CE" w:rsidRDefault="00514268" w:rsidP="005A675A">
      <w:pPr>
        <w:pStyle w:val="WAblankline"/>
        <w:ind w:left="1080"/>
        <w:rPr>
          <w:lang w:val="es-US"/>
        </w:rPr>
      </w:pPr>
      <w:r w:rsidRPr="00F767CE">
        <w:rPr>
          <w:lang w:val="es-US"/>
        </w:rPr>
        <w:tab/>
      </w:r>
    </w:p>
    <w:p w14:paraId="529F5010" w14:textId="3F2D5995" w:rsidR="00514268" w:rsidRPr="00F767CE" w:rsidRDefault="00514268" w:rsidP="005A675A">
      <w:pPr>
        <w:pStyle w:val="WAblankline"/>
        <w:ind w:left="1080"/>
        <w:rPr>
          <w:lang w:val="es-US"/>
        </w:rPr>
      </w:pPr>
      <w:r w:rsidRPr="00F767CE">
        <w:rPr>
          <w:lang w:val="es-US"/>
        </w:rPr>
        <w:tab/>
      </w:r>
    </w:p>
    <w:p w14:paraId="44CF4CBB" w14:textId="2B1CBF99" w:rsidR="00514268" w:rsidRPr="00F767CE" w:rsidRDefault="00514268" w:rsidP="005A675A">
      <w:pPr>
        <w:pStyle w:val="WAblankline"/>
        <w:ind w:left="1080"/>
        <w:rPr>
          <w:lang w:val="es-US"/>
        </w:rPr>
      </w:pPr>
      <w:r w:rsidRPr="00F767CE">
        <w:rPr>
          <w:lang w:val="es-US"/>
        </w:rPr>
        <w:tab/>
      </w:r>
    </w:p>
    <w:p w14:paraId="39A19CAD" w14:textId="77777777" w:rsidR="00FB4400" w:rsidRPr="00F767CE" w:rsidRDefault="003D2C2E" w:rsidP="00402B5B">
      <w:pPr>
        <w:pStyle w:val="WAItem"/>
        <w:keepNext w:val="0"/>
        <w:numPr>
          <w:ilvl w:val="0"/>
          <w:numId w:val="0"/>
        </w:numPr>
        <w:tabs>
          <w:tab w:val="clear" w:pos="540"/>
          <w:tab w:val="left" w:pos="720"/>
        </w:tabs>
        <w:spacing w:before="120"/>
        <w:ind w:left="720" w:hanging="720"/>
        <w:rPr>
          <w:sz w:val="22"/>
          <w:szCs w:val="22"/>
          <w:lang w:val="es-US"/>
        </w:rPr>
      </w:pPr>
      <w:r w:rsidRPr="00F767CE">
        <w:rPr>
          <w:bCs/>
          <w:sz w:val="22"/>
          <w:szCs w:val="22"/>
          <w:lang w:val="es-US"/>
        </w:rPr>
        <w:t>18.</w:t>
      </w:r>
      <w:r w:rsidRPr="00F767CE">
        <w:rPr>
          <w:bCs/>
          <w:sz w:val="22"/>
          <w:szCs w:val="22"/>
          <w:lang w:val="es-US"/>
        </w:rPr>
        <w:tab/>
      </w:r>
      <w:proofErr w:type="spellStart"/>
      <w:r w:rsidRPr="00F767CE">
        <w:rPr>
          <w:bCs/>
          <w:sz w:val="22"/>
          <w:szCs w:val="22"/>
          <w:lang w:val="es-US"/>
        </w:rPr>
        <w:t>Jurisdiction</w:t>
      </w:r>
      <w:proofErr w:type="spellEnd"/>
      <w:r w:rsidRPr="00F767CE">
        <w:rPr>
          <w:bCs/>
          <w:sz w:val="22"/>
          <w:szCs w:val="22"/>
          <w:lang w:val="es-US"/>
        </w:rPr>
        <w:t xml:space="preserve"> </w:t>
      </w:r>
      <w:proofErr w:type="spellStart"/>
      <w:r w:rsidRPr="00F767CE">
        <w:rPr>
          <w:bCs/>
          <w:sz w:val="22"/>
          <w:szCs w:val="22"/>
          <w:lang w:val="es-US"/>
        </w:rPr>
        <w:t>Over</w:t>
      </w:r>
      <w:proofErr w:type="spellEnd"/>
      <w:r w:rsidRPr="00F767CE">
        <w:rPr>
          <w:bCs/>
          <w:sz w:val="22"/>
          <w:szCs w:val="22"/>
          <w:lang w:val="es-US"/>
        </w:rPr>
        <w:t xml:space="preserve"> </w:t>
      </w:r>
      <w:proofErr w:type="spellStart"/>
      <w:r w:rsidRPr="00F767CE">
        <w:rPr>
          <w:bCs/>
          <w:sz w:val="22"/>
          <w:szCs w:val="22"/>
          <w:lang w:val="es-US"/>
        </w:rPr>
        <w:t>Indian</w:t>
      </w:r>
      <w:proofErr w:type="spellEnd"/>
      <w:r w:rsidRPr="00F767CE">
        <w:rPr>
          <w:bCs/>
          <w:sz w:val="22"/>
          <w:szCs w:val="22"/>
          <w:lang w:val="es-US"/>
        </w:rPr>
        <w:t xml:space="preserve"> </w:t>
      </w:r>
      <w:proofErr w:type="spellStart"/>
      <w:r w:rsidRPr="00F767CE">
        <w:rPr>
          <w:bCs/>
          <w:sz w:val="22"/>
          <w:szCs w:val="22"/>
          <w:lang w:val="es-US"/>
        </w:rPr>
        <w:t>Children</w:t>
      </w:r>
      <w:proofErr w:type="spellEnd"/>
    </w:p>
    <w:p w14:paraId="5FBF7062" w14:textId="08EF09E8" w:rsidR="00514268" w:rsidRPr="00C57355" w:rsidRDefault="005A675A" w:rsidP="00FE786E">
      <w:pPr>
        <w:pStyle w:val="WAItem"/>
        <w:keepNext w:val="0"/>
        <w:numPr>
          <w:ilvl w:val="0"/>
          <w:numId w:val="0"/>
        </w:numPr>
        <w:tabs>
          <w:tab w:val="clear" w:pos="540"/>
          <w:tab w:val="left" w:pos="720"/>
        </w:tabs>
        <w:spacing w:before="0"/>
        <w:ind w:left="720" w:hanging="720"/>
        <w:rPr>
          <w:i/>
          <w:sz w:val="22"/>
          <w:szCs w:val="22"/>
        </w:rPr>
      </w:pPr>
      <w:r w:rsidRPr="00F767CE">
        <w:rPr>
          <w:bCs/>
          <w:i/>
          <w:iCs/>
          <w:sz w:val="22"/>
          <w:szCs w:val="22"/>
          <w:lang w:val="es-US"/>
        </w:rPr>
        <w:tab/>
      </w:r>
      <w:proofErr w:type="spellStart"/>
      <w:r w:rsidRPr="00C57355">
        <w:rPr>
          <w:bCs/>
          <w:i/>
          <w:iCs/>
          <w:sz w:val="22"/>
          <w:szCs w:val="22"/>
        </w:rPr>
        <w:t>Jurisdicción</w:t>
      </w:r>
      <w:proofErr w:type="spellEnd"/>
      <w:r w:rsidRPr="00C57355">
        <w:rPr>
          <w:bCs/>
          <w:i/>
          <w:iCs/>
          <w:sz w:val="22"/>
          <w:szCs w:val="22"/>
        </w:rPr>
        <w:t xml:space="preserve"> </w:t>
      </w:r>
      <w:proofErr w:type="spellStart"/>
      <w:r w:rsidRPr="00C57355">
        <w:rPr>
          <w:bCs/>
          <w:i/>
          <w:iCs/>
          <w:sz w:val="22"/>
          <w:szCs w:val="22"/>
        </w:rPr>
        <w:t>sobre</w:t>
      </w:r>
      <w:proofErr w:type="spellEnd"/>
      <w:r w:rsidRPr="00C57355">
        <w:rPr>
          <w:bCs/>
          <w:i/>
          <w:iCs/>
          <w:sz w:val="22"/>
          <w:szCs w:val="22"/>
        </w:rPr>
        <w:t xml:space="preserve"> </w:t>
      </w:r>
      <w:proofErr w:type="spellStart"/>
      <w:r w:rsidRPr="00C57355">
        <w:rPr>
          <w:bCs/>
          <w:i/>
          <w:iCs/>
          <w:sz w:val="22"/>
          <w:szCs w:val="22"/>
        </w:rPr>
        <w:t>los</w:t>
      </w:r>
      <w:proofErr w:type="spellEnd"/>
      <w:r w:rsidRPr="00C57355">
        <w:rPr>
          <w:bCs/>
          <w:i/>
          <w:iCs/>
          <w:sz w:val="22"/>
          <w:szCs w:val="22"/>
        </w:rPr>
        <w:t xml:space="preserve"> </w:t>
      </w:r>
      <w:proofErr w:type="spellStart"/>
      <w:r w:rsidRPr="00C57355">
        <w:rPr>
          <w:bCs/>
          <w:i/>
          <w:iCs/>
          <w:sz w:val="22"/>
          <w:szCs w:val="22"/>
        </w:rPr>
        <w:t>menores</w:t>
      </w:r>
      <w:proofErr w:type="spellEnd"/>
      <w:r w:rsidRPr="00C57355">
        <w:rPr>
          <w:bCs/>
          <w:i/>
          <w:iCs/>
          <w:sz w:val="22"/>
          <w:szCs w:val="22"/>
        </w:rPr>
        <w:t xml:space="preserve"> </w:t>
      </w:r>
      <w:proofErr w:type="spellStart"/>
      <w:r w:rsidRPr="00C57355">
        <w:rPr>
          <w:bCs/>
          <w:i/>
          <w:iCs/>
          <w:sz w:val="22"/>
          <w:szCs w:val="22"/>
        </w:rPr>
        <w:t>indígenas</w:t>
      </w:r>
      <w:proofErr w:type="spellEnd"/>
    </w:p>
    <w:p w14:paraId="14584242" w14:textId="77777777" w:rsidR="00FB4400" w:rsidRPr="00F767CE" w:rsidRDefault="003E0238" w:rsidP="00402B5B">
      <w:pPr>
        <w:pStyle w:val="WABody6AboveHang"/>
        <w:ind w:left="1080" w:hanging="360"/>
      </w:pPr>
      <w:proofErr w:type="gramStart"/>
      <w:r w:rsidRPr="00C57355">
        <w:t>[  ]</w:t>
      </w:r>
      <w:proofErr w:type="gramEnd"/>
      <w:r w:rsidRPr="00C57355">
        <w:tab/>
        <w:t xml:space="preserve">Does not apply. </w:t>
      </w:r>
      <w:r w:rsidRPr="00F767CE">
        <w:t>None of the children are Indian children.</w:t>
      </w:r>
    </w:p>
    <w:p w14:paraId="4E474042" w14:textId="3B231320" w:rsidR="00514268" w:rsidRPr="00F767CE" w:rsidRDefault="005A675A" w:rsidP="00FE786E">
      <w:pPr>
        <w:pStyle w:val="WABody6AboveHang"/>
        <w:spacing w:before="0"/>
        <w:ind w:left="1080" w:hanging="360"/>
        <w:rPr>
          <w:i/>
          <w:lang w:val="es-US"/>
        </w:rPr>
      </w:pPr>
      <w:r w:rsidRPr="00F767CE">
        <w:rPr>
          <w:i/>
          <w:iCs/>
        </w:rPr>
        <w:tab/>
      </w:r>
      <w:r w:rsidRPr="00F767CE">
        <w:rPr>
          <w:i/>
          <w:iCs/>
          <w:lang w:val="es-US"/>
        </w:rPr>
        <w:t>No se aplica. Ninguno de los menores es un menor indígena.</w:t>
      </w:r>
    </w:p>
    <w:p w14:paraId="1FBF1520" w14:textId="77777777" w:rsidR="00FB4400" w:rsidRPr="00F767CE" w:rsidRDefault="003E0238" w:rsidP="00402B5B">
      <w:pPr>
        <w:pStyle w:val="WABody6AboveHang"/>
        <w:ind w:left="1080" w:hanging="360"/>
      </w:pPr>
      <w:proofErr w:type="gramStart"/>
      <w:r w:rsidRPr="00F767CE">
        <w:t>[  ]</w:t>
      </w:r>
      <w:proofErr w:type="gramEnd"/>
      <w:r w:rsidRPr="00F767CE">
        <w:tab/>
        <w:t>A state court can decide this case for the Indian children because:</w:t>
      </w:r>
    </w:p>
    <w:p w14:paraId="1E7909F5" w14:textId="0C7A46BB" w:rsidR="00514268" w:rsidRPr="00F767CE" w:rsidRDefault="005A675A" w:rsidP="00FE786E">
      <w:pPr>
        <w:pStyle w:val="WABody6AboveHang"/>
        <w:spacing w:before="0"/>
        <w:ind w:left="1080" w:hanging="360"/>
        <w:rPr>
          <w:i/>
          <w:lang w:val="es-US"/>
        </w:rPr>
      </w:pPr>
      <w:r w:rsidRPr="00F767CE">
        <w:rPr>
          <w:i/>
          <w:iCs/>
        </w:rPr>
        <w:tab/>
      </w:r>
      <w:r w:rsidRPr="00F767CE">
        <w:rPr>
          <w:i/>
          <w:iCs/>
          <w:lang w:val="es-US"/>
        </w:rPr>
        <w:t>Un tribunal estatal puede decidir este caso para los menores indígenas porque:</w:t>
      </w:r>
    </w:p>
    <w:p w14:paraId="5C599D67" w14:textId="77777777" w:rsidR="00FB4400" w:rsidRPr="00F767CE" w:rsidRDefault="003E0238" w:rsidP="00402B5B">
      <w:pPr>
        <w:pStyle w:val="WABody6AboveHang"/>
        <w:tabs>
          <w:tab w:val="left" w:pos="8910"/>
        </w:tabs>
        <w:ind w:left="1440" w:hanging="360"/>
        <w:rPr>
          <w:color w:val="000000"/>
          <w:lang w:val="es-US"/>
        </w:rPr>
      </w:pPr>
      <w:proofErr w:type="gramStart"/>
      <w:r w:rsidRPr="00F767CE">
        <w:t>[  ]</w:t>
      </w:r>
      <w:proofErr w:type="gramEnd"/>
      <w:r w:rsidRPr="00F767CE">
        <w:tab/>
      </w:r>
      <w:r w:rsidRPr="00F767CE">
        <w:rPr>
          <w:i/>
          <w:iCs/>
          <w:color w:val="000000"/>
        </w:rPr>
        <w:t>(Children’s names)</w:t>
      </w:r>
      <w:r w:rsidRPr="00F767CE">
        <w:rPr>
          <w:color w:val="000000"/>
        </w:rPr>
        <w:t xml:space="preserve">: </w:t>
      </w:r>
      <w:r w:rsidRPr="00F767CE">
        <w:rPr>
          <w:color w:val="000000"/>
          <w:u w:val="single"/>
        </w:rPr>
        <w:tab/>
      </w:r>
      <w:r w:rsidRPr="00F767CE">
        <w:rPr>
          <w:color w:val="000000"/>
        </w:rPr>
        <w:t xml:space="preserve"> are </w:t>
      </w:r>
      <w:r w:rsidRPr="00F767CE">
        <w:rPr>
          <w:b/>
          <w:bCs/>
          <w:color w:val="000000"/>
        </w:rPr>
        <w:t>not</w:t>
      </w:r>
      <w:r w:rsidRPr="00F767CE">
        <w:rPr>
          <w:color w:val="000000"/>
        </w:rPr>
        <w:t xml:space="preserve"> domiciled or living on an Indian </w:t>
      </w:r>
      <w:proofErr w:type="gramStart"/>
      <w:r w:rsidRPr="00F767CE">
        <w:rPr>
          <w:color w:val="000000"/>
        </w:rPr>
        <w:t>reservation, and</w:t>
      </w:r>
      <w:proofErr w:type="gramEnd"/>
      <w:r w:rsidRPr="00F767CE">
        <w:rPr>
          <w:color w:val="000000"/>
        </w:rPr>
        <w:t xml:space="preserve"> are not wards of a tribal court. </w:t>
      </w:r>
      <w:r w:rsidRPr="00F767CE">
        <w:rPr>
          <w:color w:val="000000"/>
          <w:lang w:val="es-US"/>
        </w:rPr>
        <w:t xml:space="preserve">(25 U.S.C. </w:t>
      </w:r>
      <w:r w:rsidRPr="00F767CE">
        <w:rPr>
          <w:rStyle w:val="Strong"/>
          <w:b w:val="0"/>
          <w:bCs w:val="0"/>
          <w:lang w:val="es-US"/>
        </w:rPr>
        <w:t xml:space="preserve">§ </w:t>
      </w:r>
      <w:r w:rsidRPr="00F767CE">
        <w:rPr>
          <w:color w:val="000000"/>
          <w:lang w:val="es-US"/>
        </w:rPr>
        <w:t>1911)</w:t>
      </w:r>
    </w:p>
    <w:p w14:paraId="247FB7A6" w14:textId="4E9429C2" w:rsidR="00514268" w:rsidRPr="00F767CE" w:rsidRDefault="005A675A" w:rsidP="00FE786E">
      <w:pPr>
        <w:pStyle w:val="WABody6AboveHang"/>
        <w:tabs>
          <w:tab w:val="left" w:pos="8910"/>
        </w:tabs>
        <w:spacing w:before="0"/>
        <w:ind w:left="1440" w:hanging="360"/>
        <w:rPr>
          <w:i/>
          <w:color w:val="000000"/>
        </w:rPr>
      </w:pPr>
      <w:r w:rsidRPr="00F767CE">
        <w:rPr>
          <w:i/>
          <w:iCs/>
          <w:lang w:val="es-US"/>
        </w:rPr>
        <w:lastRenderedPageBreak/>
        <w:tab/>
      </w:r>
      <w:r w:rsidRPr="00F767CE">
        <w:rPr>
          <w:i/>
          <w:iCs/>
          <w:color w:val="000000"/>
          <w:lang w:val="es-US"/>
        </w:rPr>
        <w:t xml:space="preserve">(Nombres de los menores): </w:t>
      </w:r>
      <w:r w:rsidRPr="00F767CE">
        <w:rPr>
          <w:color w:val="000000"/>
          <w:lang w:val="es-US"/>
        </w:rPr>
        <w:tab/>
      </w:r>
      <w:r w:rsidRPr="00F767CE">
        <w:rPr>
          <w:i/>
          <w:iCs/>
          <w:color w:val="000000"/>
          <w:lang w:val="es-US"/>
        </w:rPr>
        <w:t xml:space="preserve"> </w:t>
      </w:r>
      <w:r w:rsidRPr="00F767CE">
        <w:rPr>
          <w:b/>
          <w:bCs/>
          <w:i/>
          <w:iCs/>
          <w:color w:val="000000"/>
          <w:lang w:val="es-US"/>
        </w:rPr>
        <w:t>no</w:t>
      </w:r>
      <w:r w:rsidRPr="00F767CE">
        <w:rPr>
          <w:i/>
          <w:iCs/>
          <w:color w:val="000000"/>
          <w:lang w:val="es-US"/>
        </w:rPr>
        <w:t xml:space="preserve"> tienen su domicilio o residencia en una reservación indígena, y no son pupilos de un tribunal tribal. </w:t>
      </w:r>
      <w:r w:rsidRPr="00F767CE">
        <w:rPr>
          <w:i/>
          <w:iCs/>
          <w:color w:val="000000"/>
        </w:rPr>
        <w:t xml:space="preserve">(25 U.S.C. </w:t>
      </w:r>
      <w:r w:rsidRPr="00F767CE">
        <w:rPr>
          <w:rStyle w:val="Strong"/>
          <w:b w:val="0"/>
          <w:bCs w:val="0"/>
          <w:i/>
          <w:iCs/>
        </w:rPr>
        <w:t xml:space="preserve">§ </w:t>
      </w:r>
      <w:r w:rsidRPr="00F767CE">
        <w:rPr>
          <w:i/>
          <w:iCs/>
          <w:color w:val="000000"/>
        </w:rPr>
        <w:t>1911)</w:t>
      </w:r>
    </w:p>
    <w:p w14:paraId="0E1215C2" w14:textId="77777777" w:rsidR="00FB4400" w:rsidRPr="00F767CE" w:rsidRDefault="003E0238" w:rsidP="00402B5B">
      <w:pPr>
        <w:pStyle w:val="WABody6AboveHang"/>
        <w:tabs>
          <w:tab w:val="left" w:pos="8910"/>
        </w:tabs>
        <w:ind w:left="1440"/>
        <w:rPr>
          <w:i/>
          <w:color w:val="000000"/>
        </w:rPr>
      </w:pPr>
      <w:proofErr w:type="gramStart"/>
      <w:r w:rsidRPr="00F767CE">
        <w:t>[  ]</w:t>
      </w:r>
      <w:proofErr w:type="gramEnd"/>
      <w:r w:rsidRPr="00F767CE">
        <w:tab/>
      </w:r>
      <w:r w:rsidRPr="00F767CE">
        <w:rPr>
          <w:i/>
          <w:iCs/>
          <w:color w:val="000000"/>
        </w:rPr>
        <w:t>(Children’s names)</w:t>
      </w:r>
      <w:r w:rsidRPr="00F767CE">
        <w:rPr>
          <w:color w:val="000000"/>
        </w:rPr>
        <w:t xml:space="preserve">: </w:t>
      </w:r>
      <w:r w:rsidRPr="00F767CE">
        <w:rPr>
          <w:color w:val="000000"/>
          <w:u w:val="single"/>
        </w:rPr>
        <w:tab/>
      </w:r>
      <w:r w:rsidRPr="00F767CE">
        <w:rPr>
          <w:color w:val="000000"/>
        </w:rPr>
        <w:t xml:space="preserve"> are domiciled or living on an Indian reservation, and </w:t>
      </w:r>
      <w:r w:rsidRPr="00F767CE">
        <w:rPr>
          <w:i/>
          <w:iCs/>
          <w:color w:val="000000"/>
        </w:rPr>
        <w:t>(check all that apply):</w:t>
      </w:r>
    </w:p>
    <w:p w14:paraId="52B52542" w14:textId="0E044871" w:rsidR="00514268" w:rsidRPr="00F767CE" w:rsidRDefault="00741FEC" w:rsidP="00FE786E">
      <w:pPr>
        <w:pStyle w:val="WABody6AboveHang"/>
        <w:tabs>
          <w:tab w:val="left" w:pos="8910"/>
        </w:tabs>
        <w:spacing w:before="0"/>
        <w:ind w:left="1440"/>
        <w:rPr>
          <w:i/>
          <w:color w:val="000000"/>
          <w:lang w:val="es-US"/>
        </w:rPr>
      </w:pPr>
      <w:r w:rsidRPr="00F767CE">
        <w:rPr>
          <w:i/>
          <w:iCs/>
        </w:rPr>
        <w:tab/>
      </w:r>
      <w:r w:rsidRPr="00F767CE">
        <w:rPr>
          <w:i/>
          <w:iCs/>
          <w:color w:val="000000"/>
          <w:lang w:val="es-US"/>
        </w:rPr>
        <w:t xml:space="preserve">(Nombres de los menores): </w:t>
      </w:r>
      <w:r w:rsidRPr="00F767CE">
        <w:rPr>
          <w:color w:val="000000"/>
          <w:lang w:val="es-US"/>
        </w:rPr>
        <w:tab/>
      </w:r>
      <w:r w:rsidRPr="00F767CE">
        <w:rPr>
          <w:i/>
          <w:iCs/>
          <w:color w:val="000000"/>
          <w:lang w:val="es-US"/>
        </w:rPr>
        <w:t xml:space="preserve"> sí tienen su domicilio o residencia en una reservación indígena, y (marque todas las opciones que correspondan):</w:t>
      </w:r>
    </w:p>
    <w:p w14:paraId="3AEB7EC4" w14:textId="77777777" w:rsidR="00FB4400" w:rsidRPr="00F767CE" w:rsidRDefault="003E0238" w:rsidP="00402B5B">
      <w:pPr>
        <w:pStyle w:val="WABody4aboveIndented0"/>
        <w:spacing w:before="120"/>
        <w:ind w:left="1800"/>
      </w:pPr>
      <w:proofErr w:type="gramStart"/>
      <w:r w:rsidRPr="00F767CE">
        <w:t>[  ]</w:t>
      </w:r>
      <w:proofErr w:type="gramEnd"/>
      <w:r w:rsidRPr="00F767CE">
        <w:tab/>
        <w:t>The children’s tribe agrees to Washington State’s concurrent jurisdiction.</w:t>
      </w:r>
    </w:p>
    <w:p w14:paraId="0A633989" w14:textId="3DE8698B" w:rsidR="00514268" w:rsidRPr="00F767CE" w:rsidRDefault="00741FEC" w:rsidP="00FE786E">
      <w:pPr>
        <w:pStyle w:val="WABody4aboveIndented0"/>
        <w:spacing w:before="0"/>
        <w:ind w:left="1800"/>
        <w:rPr>
          <w:i/>
          <w:lang w:val="es-US"/>
        </w:rPr>
      </w:pPr>
      <w:r w:rsidRPr="00F767CE">
        <w:rPr>
          <w:i/>
          <w:iCs/>
        </w:rPr>
        <w:tab/>
      </w:r>
      <w:r w:rsidRPr="00F767CE">
        <w:rPr>
          <w:i/>
          <w:iCs/>
          <w:lang w:val="es-US"/>
        </w:rPr>
        <w:t>La tribu de los menores acepta la jurisdicción simultánea del estado de Washington.</w:t>
      </w:r>
    </w:p>
    <w:p w14:paraId="305055CB" w14:textId="77777777" w:rsidR="00FB4400" w:rsidRPr="00F767CE" w:rsidRDefault="003E0238" w:rsidP="00402B5B">
      <w:pPr>
        <w:pStyle w:val="WABody4aboveIndented0"/>
        <w:spacing w:before="120"/>
        <w:ind w:left="1800"/>
        <w:rPr>
          <w:lang w:val="es-US"/>
        </w:rPr>
      </w:pPr>
      <w:proofErr w:type="gramStart"/>
      <w:r w:rsidRPr="00F767CE">
        <w:t>[  ]</w:t>
      </w:r>
      <w:proofErr w:type="gramEnd"/>
      <w:r w:rsidRPr="00F767CE">
        <w:tab/>
        <w:t xml:space="preserve">The children’s tribe decided not to use its exclusive jurisdiction (expressly declined). </w:t>
      </w:r>
      <w:r w:rsidRPr="00F767CE">
        <w:rPr>
          <w:lang w:val="es-US"/>
        </w:rPr>
        <w:t>(RCW 13.38.060)</w:t>
      </w:r>
    </w:p>
    <w:p w14:paraId="1BA2E71B" w14:textId="7088CCAD" w:rsidR="00514268" w:rsidRPr="00F767CE" w:rsidRDefault="007242C4" w:rsidP="00FE786E">
      <w:pPr>
        <w:pStyle w:val="WABody4aboveIndented0"/>
        <w:spacing w:before="0"/>
        <w:ind w:left="1800"/>
        <w:rPr>
          <w:i/>
        </w:rPr>
      </w:pPr>
      <w:r w:rsidRPr="00F767CE">
        <w:rPr>
          <w:i/>
          <w:iCs/>
          <w:lang w:val="es-US"/>
        </w:rPr>
        <w:tab/>
        <w:t xml:space="preserve">La tribu de los menores decidió no utilizar su jurisdicción exclusiva (negativa explícita). </w:t>
      </w:r>
      <w:r w:rsidRPr="00F767CE">
        <w:rPr>
          <w:i/>
          <w:iCs/>
        </w:rPr>
        <w:t>(RCW 13.38.060)</w:t>
      </w:r>
    </w:p>
    <w:p w14:paraId="37AE1C35" w14:textId="77777777" w:rsidR="00FB4400" w:rsidRPr="00F767CE" w:rsidRDefault="003E0238" w:rsidP="00402B5B">
      <w:pPr>
        <w:pStyle w:val="WABody4aboveIndented0"/>
        <w:spacing w:before="120"/>
        <w:ind w:left="1800"/>
        <w:rPr>
          <w:lang w:val="es-US"/>
        </w:rPr>
      </w:pPr>
      <w:proofErr w:type="gramStart"/>
      <w:r w:rsidRPr="00F767CE">
        <w:t>[  ]</w:t>
      </w:r>
      <w:proofErr w:type="gramEnd"/>
      <w:r w:rsidRPr="00F767CE">
        <w:tab/>
        <w:t xml:space="preserve">Washington State should claim emergency jurisdiction for Indian children temporarily located off the reservation to protect the children from immediate physical damage or harm. </w:t>
      </w:r>
      <w:r w:rsidRPr="00F767CE">
        <w:rPr>
          <w:lang w:val="es-US"/>
        </w:rPr>
        <w:t>(RCW 13.38.140)</w:t>
      </w:r>
    </w:p>
    <w:p w14:paraId="5388C256" w14:textId="4C3A16EB" w:rsidR="00514268" w:rsidRPr="00F767CE" w:rsidRDefault="007242C4" w:rsidP="00FE786E">
      <w:pPr>
        <w:pStyle w:val="WABody4aboveIndented0"/>
        <w:spacing w:before="0"/>
        <w:ind w:left="1800"/>
        <w:rPr>
          <w:i/>
        </w:rPr>
      </w:pPr>
      <w:r w:rsidRPr="00F767CE">
        <w:rPr>
          <w:i/>
          <w:iCs/>
          <w:lang w:val="es-US"/>
        </w:rPr>
        <w:tab/>
        <w:t xml:space="preserve">El estado de Washington debe asumir la jurisdicción de emergencia sobre los menores indígenas situados temporalmente fuera de la reservación, con el fin de proteger a los menores de daños o lesiones físicas inminentes. </w:t>
      </w:r>
      <w:r w:rsidRPr="00F767CE">
        <w:rPr>
          <w:i/>
          <w:iCs/>
        </w:rPr>
        <w:t>(RCW 13.38.140)</w:t>
      </w:r>
    </w:p>
    <w:p w14:paraId="70B77B36" w14:textId="77777777" w:rsidR="00FB4400" w:rsidRPr="00F767CE" w:rsidRDefault="00E672AA" w:rsidP="00402B5B">
      <w:pPr>
        <w:pStyle w:val="WAItem"/>
        <w:keepNext w:val="0"/>
        <w:numPr>
          <w:ilvl w:val="0"/>
          <w:numId w:val="0"/>
        </w:numPr>
        <w:tabs>
          <w:tab w:val="clear" w:pos="540"/>
          <w:tab w:val="left" w:pos="720"/>
        </w:tabs>
        <w:spacing w:before="120"/>
        <w:ind w:left="720" w:hanging="720"/>
        <w:rPr>
          <w:b w:val="0"/>
          <w:sz w:val="22"/>
          <w:szCs w:val="22"/>
        </w:rPr>
      </w:pPr>
      <w:r w:rsidRPr="00F767CE">
        <w:rPr>
          <w:bCs/>
          <w:sz w:val="22"/>
          <w:szCs w:val="22"/>
        </w:rPr>
        <w:t>19.</w:t>
      </w:r>
      <w:r w:rsidRPr="00F767CE">
        <w:rPr>
          <w:bCs/>
          <w:sz w:val="22"/>
          <w:szCs w:val="22"/>
        </w:rPr>
        <w:tab/>
        <w:t xml:space="preserve">Jurisdiction Over the Children </w:t>
      </w:r>
      <w:r w:rsidRPr="00F767CE">
        <w:rPr>
          <w:b w:val="0"/>
          <w:sz w:val="22"/>
          <w:szCs w:val="22"/>
        </w:rPr>
        <w:t>(RCW 26.27.201 – .221, .231, .261, .271)</w:t>
      </w:r>
    </w:p>
    <w:p w14:paraId="40943AAE" w14:textId="6B8E1C52" w:rsidR="00514268" w:rsidRPr="00F767CE" w:rsidRDefault="007242C4" w:rsidP="00FE786E">
      <w:pPr>
        <w:pStyle w:val="WAItem"/>
        <w:keepNext w:val="0"/>
        <w:numPr>
          <w:ilvl w:val="0"/>
          <w:numId w:val="0"/>
        </w:numPr>
        <w:tabs>
          <w:tab w:val="clear" w:pos="540"/>
          <w:tab w:val="left" w:pos="720"/>
        </w:tabs>
        <w:spacing w:before="0"/>
        <w:ind w:left="720" w:hanging="720"/>
        <w:rPr>
          <w:b w:val="0"/>
          <w:i/>
          <w:sz w:val="22"/>
          <w:szCs w:val="22"/>
        </w:rPr>
      </w:pPr>
      <w:r w:rsidRPr="00F767CE">
        <w:rPr>
          <w:bCs/>
          <w:i/>
          <w:iCs/>
          <w:sz w:val="22"/>
          <w:szCs w:val="22"/>
        </w:rPr>
        <w:tab/>
      </w:r>
      <w:proofErr w:type="spellStart"/>
      <w:r w:rsidRPr="00F767CE">
        <w:rPr>
          <w:bCs/>
          <w:i/>
          <w:iCs/>
          <w:sz w:val="22"/>
          <w:szCs w:val="22"/>
        </w:rPr>
        <w:t>Jurisdicción</w:t>
      </w:r>
      <w:proofErr w:type="spellEnd"/>
      <w:r w:rsidRPr="00F767CE">
        <w:rPr>
          <w:bCs/>
          <w:i/>
          <w:iCs/>
          <w:sz w:val="22"/>
          <w:szCs w:val="22"/>
        </w:rPr>
        <w:t xml:space="preserve"> </w:t>
      </w:r>
      <w:proofErr w:type="spellStart"/>
      <w:r w:rsidRPr="00F767CE">
        <w:rPr>
          <w:bCs/>
          <w:i/>
          <w:iCs/>
          <w:sz w:val="22"/>
          <w:szCs w:val="22"/>
        </w:rPr>
        <w:t>sobre</w:t>
      </w:r>
      <w:proofErr w:type="spellEnd"/>
      <w:r w:rsidRPr="00F767CE">
        <w:rPr>
          <w:bCs/>
          <w:i/>
          <w:iCs/>
          <w:sz w:val="22"/>
          <w:szCs w:val="22"/>
        </w:rPr>
        <w:t xml:space="preserve"> </w:t>
      </w:r>
      <w:proofErr w:type="spellStart"/>
      <w:r w:rsidRPr="00F767CE">
        <w:rPr>
          <w:bCs/>
          <w:i/>
          <w:iCs/>
          <w:sz w:val="22"/>
          <w:szCs w:val="22"/>
        </w:rPr>
        <w:t>los</w:t>
      </w:r>
      <w:proofErr w:type="spellEnd"/>
      <w:r w:rsidRPr="00F767CE">
        <w:rPr>
          <w:bCs/>
          <w:i/>
          <w:iCs/>
          <w:sz w:val="22"/>
          <w:szCs w:val="22"/>
        </w:rPr>
        <w:t xml:space="preserve"> </w:t>
      </w:r>
      <w:proofErr w:type="spellStart"/>
      <w:r w:rsidRPr="00F767CE">
        <w:rPr>
          <w:bCs/>
          <w:i/>
          <w:iCs/>
          <w:sz w:val="22"/>
          <w:szCs w:val="22"/>
        </w:rPr>
        <w:t>menores</w:t>
      </w:r>
      <w:proofErr w:type="spellEnd"/>
      <w:r w:rsidRPr="00F767CE">
        <w:rPr>
          <w:bCs/>
          <w:i/>
          <w:iCs/>
          <w:sz w:val="22"/>
          <w:szCs w:val="22"/>
        </w:rPr>
        <w:t xml:space="preserve"> </w:t>
      </w:r>
      <w:r w:rsidRPr="00F767CE">
        <w:rPr>
          <w:b w:val="0"/>
          <w:i/>
          <w:iCs/>
          <w:sz w:val="22"/>
          <w:szCs w:val="22"/>
        </w:rPr>
        <w:t>(RCW 26.27.201 – .221, .231, .261, .271)</w:t>
      </w:r>
    </w:p>
    <w:p w14:paraId="12BA43AC" w14:textId="77777777" w:rsidR="00FB4400" w:rsidRPr="00F767CE" w:rsidRDefault="00514268" w:rsidP="00402B5B">
      <w:pPr>
        <w:spacing w:before="120" w:after="0"/>
        <w:ind w:left="720"/>
        <w:rPr>
          <w:rFonts w:ascii="Arial" w:hAnsi="Arial" w:cs="Arial"/>
          <w:i/>
          <w:sz w:val="22"/>
          <w:szCs w:val="22"/>
        </w:rPr>
      </w:pPr>
      <w:r w:rsidRPr="00F767CE">
        <w:rPr>
          <w:rFonts w:ascii="Arial" w:hAnsi="Arial" w:cs="Arial"/>
          <w:sz w:val="22"/>
          <w:szCs w:val="22"/>
        </w:rPr>
        <w:t xml:space="preserve">This Court can decide this case for the children because </w:t>
      </w:r>
      <w:r w:rsidRPr="00F767CE">
        <w:rPr>
          <w:rFonts w:ascii="Arial" w:hAnsi="Arial" w:cs="Arial"/>
          <w:i/>
          <w:iCs/>
          <w:sz w:val="22"/>
          <w:szCs w:val="22"/>
        </w:rPr>
        <w:t xml:space="preserve">(check all that apply; if a box applies to </w:t>
      </w:r>
      <w:proofErr w:type="gramStart"/>
      <w:r w:rsidRPr="00F767CE">
        <w:rPr>
          <w:rFonts w:ascii="Arial" w:hAnsi="Arial" w:cs="Arial"/>
          <w:i/>
          <w:iCs/>
          <w:sz w:val="22"/>
          <w:szCs w:val="22"/>
        </w:rPr>
        <w:t>all of</w:t>
      </w:r>
      <w:proofErr w:type="gramEnd"/>
      <w:r w:rsidRPr="00F767CE">
        <w:rPr>
          <w:rFonts w:ascii="Arial" w:hAnsi="Arial" w:cs="Arial"/>
          <w:i/>
          <w:iCs/>
          <w:sz w:val="22"/>
          <w:szCs w:val="22"/>
        </w:rPr>
        <w:t xml:space="preserve"> the children, you may write “the children” instead of listing names):</w:t>
      </w:r>
    </w:p>
    <w:p w14:paraId="119BEC19" w14:textId="63F6B21B" w:rsidR="00514268" w:rsidRPr="00F767CE" w:rsidRDefault="00FB4400" w:rsidP="00FE786E">
      <w:pPr>
        <w:spacing w:after="0"/>
        <w:ind w:left="720"/>
        <w:rPr>
          <w:rFonts w:ascii="Arial" w:hAnsi="Arial" w:cs="Arial"/>
          <w:i/>
          <w:sz w:val="22"/>
          <w:szCs w:val="22"/>
          <w:lang w:val="es-US"/>
        </w:rPr>
      </w:pPr>
      <w:r w:rsidRPr="00F767CE">
        <w:rPr>
          <w:rFonts w:ascii="Arial" w:hAnsi="Arial" w:cs="Arial"/>
          <w:i/>
          <w:iCs/>
          <w:sz w:val="22"/>
          <w:szCs w:val="22"/>
          <w:lang w:val="es-US"/>
        </w:rPr>
        <w:t>Este tribunal puede resolver este caso en lo que respecta a los menores, porque (marque todas las opciones que correspondan; si una casilla se aplica a todos los menores, puede escribir "los menores" en lugar de los nombres):</w:t>
      </w:r>
    </w:p>
    <w:p w14:paraId="5008026F" w14:textId="77777777" w:rsidR="00FB4400" w:rsidRPr="00F767CE" w:rsidRDefault="003E0238" w:rsidP="00402B5B">
      <w:pPr>
        <w:tabs>
          <w:tab w:val="left" w:pos="9360"/>
        </w:tabs>
        <w:spacing w:before="120" w:after="0"/>
        <w:ind w:left="1080" w:hanging="360"/>
        <w:rPr>
          <w:rFonts w:ascii="Arial" w:hAnsi="Arial" w:cs="Arial"/>
          <w:sz w:val="22"/>
          <w:szCs w:val="22"/>
          <w:u w:val="single"/>
        </w:rPr>
      </w:pPr>
      <w:proofErr w:type="gramStart"/>
      <w:r w:rsidRPr="00F767CE">
        <w:rPr>
          <w:rFonts w:ascii="Arial" w:hAnsi="Arial" w:cs="Arial"/>
          <w:sz w:val="22"/>
          <w:szCs w:val="22"/>
        </w:rPr>
        <w:t>[  ]</w:t>
      </w:r>
      <w:proofErr w:type="gramEnd"/>
      <w:r w:rsidRPr="00F767CE">
        <w:rPr>
          <w:rFonts w:ascii="Arial" w:hAnsi="Arial" w:cs="Arial"/>
          <w:sz w:val="22"/>
          <w:szCs w:val="22"/>
        </w:rPr>
        <w:tab/>
      </w:r>
      <w:r w:rsidRPr="00F767CE">
        <w:rPr>
          <w:rFonts w:ascii="Arial" w:hAnsi="Arial" w:cs="Arial"/>
          <w:b/>
          <w:bCs/>
          <w:sz w:val="22"/>
          <w:szCs w:val="22"/>
        </w:rPr>
        <w:t xml:space="preserve">Exclusive, continuing jurisdiction </w:t>
      </w:r>
      <w:r w:rsidRPr="00F767CE">
        <w:rPr>
          <w:rFonts w:ascii="Arial" w:hAnsi="Arial" w:cs="Arial"/>
          <w:sz w:val="22"/>
          <w:szCs w:val="22"/>
        </w:rPr>
        <w:t xml:space="preserve">– A Washington court has already made a custody order or parenting plan for the children, and the court still has authority to make other orders for </w:t>
      </w:r>
      <w:r w:rsidRPr="00F767CE">
        <w:rPr>
          <w:rFonts w:ascii="Arial" w:hAnsi="Arial" w:cs="Arial"/>
          <w:i/>
          <w:iCs/>
          <w:sz w:val="22"/>
          <w:szCs w:val="22"/>
        </w:rPr>
        <w:t>(children’s names)</w:t>
      </w:r>
      <w:r w:rsidRPr="00F767CE">
        <w:rPr>
          <w:rFonts w:ascii="Arial" w:hAnsi="Arial" w:cs="Arial"/>
          <w:sz w:val="22"/>
          <w:szCs w:val="22"/>
        </w:rPr>
        <w:t xml:space="preserve">: </w:t>
      </w:r>
      <w:r w:rsidRPr="00F767CE">
        <w:rPr>
          <w:rFonts w:ascii="Arial" w:hAnsi="Arial" w:cs="Arial"/>
          <w:sz w:val="22"/>
          <w:szCs w:val="22"/>
          <w:u w:val="single"/>
        </w:rPr>
        <w:tab/>
      </w:r>
    </w:p>
    <w:p w14:paraId="25BD281E" w14:textId="50F3BED3" w:rsidR="00514268" w:rsidRPr="00F767CE" w:rsidRDefault="007242C4" w:rsidP="00FE786E">
      <w:pPr>
        <w:tabs>
          <w:tab w:val="left" w:pos="9360"/>
        </w:tabs>
        <w:spacing w:after="0"/>
        <w:ind w:left="1080" w:hanging="360"/>
        <w:rPr>
          <w:rFonts w:ascii="Arial" w:hAnsi="Arial" w:cs="Arial"/>
          <w:i/>
          <w:sz w:val="22"/>
          <w:szCs w:val="22"/>
          <w:lang w:val="es-US"/>
        </w:rPr>
      </w:pPr>
      <w:r w:rsidRPr="00F767CE">
        <w:rPr>
          <w:rFonts w:ascii="Arial" w:hAnsi="Arial" w:cs="Arial"/>
          <w:i/>
          <w:iCs/>
          <w:sz w:val="22"/>
          <w:szCs w:val="22"/>
        </w:rPr>
        <w:tab/>
      </w:r>
      <w:r w:rsidRPr="00F767CE">
        <w:rPr>
          <w:rFonts w:ascii="Arial" w:hAnsi="Arial" w:cs="Arial"/>
          <w:b/>
          <w:bCs/>
          <w:i/>
          <w:iCs/>
          <w:sz w:val="22"/>
          <w:szCs w:val="22"/>
          <w:lang w:val="es-US"/>
        </w:rPr>
        <w:t xml:space="preserve">Jurisdicción exclusiva y continua </w:t>
      </w:r>
      <w:r w:rsidRPr="00F767CE">
        <w:rPr>
          <w:rFonts w:ascii="Arial" w:hAnsi="Arial" w:cs="Arial"/>
          <w:i/>
          <w:iCs/>
          <w:sz w:val="22"/>
          <w:szCs w:val="22"/>
          <w:lang w:val="es-US"/>
        </w:rPr>
        <w:t xml:space="preserve">– Un tribunal de Washington ya emitió una orden de tutela o un plan de crianza para los menores, y el tribunal aún tiene facultades para emitir otras órdenes para (nombres de los menores): </w:t>
      </w:r>
    </w:p>
    <w:p w14:paraId="0A3E4C56" w14:textId="77777777" w:rsidR="00FB4400" w:rsidRPr="00F767CE" w:rsidRDefault="003E0238" w:rsidP="00402B5B">
      <w:pPr>
        <w:spacing w:before="120" w:after="0"/>
        <w:ind w:left="1080" w:hanging="360"/>
        <w:rPr>
          <w:rFonts w:ascii="Arial" w:hAnsi="Arial" w:cs="Arial"/>
          <w:i/>
          <w:sz w:val="22"/>
          <w:szCs w:val="22"/>
        </w:rPr>
      </w:pPr>
      <w:proofErr w:type="gramStart"/>
      <w:r w:rsidRPr="00F767CE">
        <w:rPr>
          <w:rFonts w:ascii="Arial" w:hAnsi="Arial" w:cs="Arial"/>
          <w:sz w:val="22"/>
          <w:szCs w:val="22"/>
        </w:rPr>
        <w:t>[  ]</w:t>
      </w:r>
      <w:proofErr w:type="gramEnd"/>
      <w:r w:rsidRPr="00F767CE">
        <w:rPr>
          <w:rFonts w:ascii="Arial" w:hAnsi="Arial" w:cs="Arial"/>
          <w:sz w:val="22"/>
          <w:szCs w:val="22"/>
        </w:rPr>
        <w:tab/>
      </w:r>
      <w:r w:rsidRPr="00F767CE">
        <w:rPr>
          <w:rFonts w:ascii="Arial" w:hAnsi="Arial" w:cs="Arial"/>
          <w:b/>
          <w:bCs/>
          <w:sz w:val="22"/>
          <w:szCs w:val="22"/>
        </w:rPr>
        <w:t>Home state jurisdiction</w:t>
      </w:r>
      <w:r w:rsidRPr="00F767CE">
        <w:rPr>
          <w:rFonts w:ascii="Arial" w:hAnsi="Arial" w:cs="Arial"/>
          <w:sz w:val="22"/>
          <w:szCs w:val="22"/>
        </w:rPr>
        <w:t xml:space="preserve"> – Washington is the children’s home state because </w:t>
      </w:r>
      <w:r w:rsidRPr="00F767CE">
        <w:rPr>
          <w:rFonts w:ascii="Arial" w:hAnsi="Arial" w:cs="Arial"/>
          <w:sz w:val="22"/>
          <w:szCs w:val="22"/>
        </w:rPr>
        <w:br/>
      </w:r>
      <w:r w:rsidRPr="00F767CE">
        <w:rPr>
          <w:rFonts w:ascii="Arial" w:hAnsi="Arial" w:cs="Arial"/>
          <w:i/>
          <w:iCs/>
          <w:sz w:val="22"/>
          <w:szCs w:val="22"/>
        </w:rPr>
        <w:t>(check all that apply):</w:t>
      </w:r>
    </w:p>
    <w:p w14:paraId="64B8C0BE" w14:textId="1F671740" w:rsidR="00514268" w:rsidRPr="00F767CE" w:rsidRDefault="007242C4" w:rsidP="00FE786E">
      <w:pPr>
        <w:spacing w:after="0"/>
        <w:ind w:left="1080" w:hanging="360"/>
        <w:rPr>
          <w:rFonts w:ascii="Arial" w:hAnsi="Arial" w:cs="Arial"/>
          <w:i/>
          <w:sz w:val="22"/>
          <w:szCs w:val="22"/>
          <w:lang w:val="es-US"/>
        </w:rPr>
      </w:pPr>
      <w:r w:rsidRPr="00F767CE">
        <w:rPr>
          <w:rFonts w:ascii="Arial" w:hAnsi="Arial" w:cs="Arial"/>
          <w:i/>
          <w:iCs/>
          <w:sz w:val="22"/>
          <w:szCs w:val="22"/>
        </w:rPr>
        <w:tab/>
      </w:r>
      <w:r w:rsidRPr="00F767CE">
        <w:rPr>
          <w:rFonts w:ascii="Arial" w:hAnsi="Arial" w:cs="Arial"/>
          <w:b/>
          <w:bCs/>
          <w:i/>
          <w:iCs/>
          <w:sz w:val="22"/>
          <w:szCs w:val="22"/>
          <w:lang w:val="es-US"/>
        </w:rPr>
        <w:t xml:space="preserve">Jurisdicción del estado de residencia </w:t>
      </w:r>
      <w:r w:rsidRPr="00F767CE">
        <w:rPr>
          <w:rFonts w:ascii="Arial" w:hAnsi="Arial" w:cs="Arial"/>
          <w:i/>
          <w:iCs/>
          <w:sz w:val="22"/>
          <w:szCs w:val="22"/>
          <w:lang w:val="es-US"/>
        </w:rPr>
        <w:t xml:space="preserve">– Washington es el estado de residencia de los menores porque </w:t>
      </w:r>
      <w:r w:rsidRPr="00F767CE">
        <w:rPr>
          <w:rFonts w:ascii="Arial" w:hAnsi="Arial" w:cs="Arial"/>
          <w:i/>
          <w:iCs/>
          <w:sz w:val="22"/>
          <w:szCs w:val="22"/>
          <w:lang w:val="es-US"/>
        </w:rPr>
        <w:br/>
        <w:t>(marque todas las opciones que correspondan):</w:t>
      </w:r>
    </w:p>
    <w:p w14:paraId="2AF8098A" w14:textId="77777777" w:rsidR="00FB4400" w:rsidRPr="00F767CE" w:rsidRDefault="003E0238" w:rsidP="00402B5B">
      <w:pPr>
        <w:tabs>
          <w:tab w:val="left" w:pos="6930"/>
        </w:tabs>
        <w:spacing w:before="120" w:after="0"/>
        <w:ind w:left="1440" w:hanging="360"/>
        <w:rPr>
          <w:rFonts w:ascii="Arial" w:hAnsi="Arial" w:cs="Arial"/>
          <w:sz w:val="22"/>
          <w:szCs w:val="22"/>
        </w:rPr>
      </w:pPr>
      <w:proofErr w:type="gramStart"/>
      <w:r w:rsidRPr="00F767CE">
        <w:rPr>
          <w:rFonts w:ascii="Arial" w:hAnsi="Arial" w:cs="Arial"/>
          <w:sz w:val="22"/>
          <w:szCs w:val="22"/>
        </w:rPr>
        <w:t>[  ]</w:t>
      </w:r>
      <w:proofErr w:type="gramEnd"/>
      <w:r w:rsidRPr="00F767CE">
        <w:rPr>
          <w:rFonts w:ascii="Arial" w:hAnsi="Arial" w:cs="Arial"/>
          <w:sz w:val="22"/>
          <w:szCs w:val="22"/>
        </w:rPr>
        <w:tab/>
      </w:r>
      <w:r w:rsidRPr="00F767CE">
        <w:rPr>
          <w:rFonts w:ascii="Arial" w:hAnsi="Arial" w:cs="Arial"/>
          <w:i/>
          <w:iCs/>
          <w:sz w:val="22"/>
          <w:szCs w:val="22"/>
        </w:rPr>
        <w:t>(Children’s names)</w:t>
      </w:r>
      <w:r w:rsidRPr="00F767CE">
        <w:rPr>
          <w:rFonts w:ascii="Arial" w:hAnsi="Arial" w:cs="Arial"/>
          <w:sz w:val="22"/>
          <w:szCs w:val="22"/>
        </w:rPr>
        <w:t xml:space="preserve">: </w:t>
      </w:r>
      <w:r w:rsidRPr="00F767CE">
        <w:rPr>
          <w:rFonts w:ascii="Arial" w:hAnsi="Arial" w:cs="Arial"/>
          <w:sz w:val="22"/>
          <w:szCs w:val="22"/>
          <w:u w:val="single"/>
        </w:rPr>
        <w:tab/>
      </w:r>
      <w:r w:rsidRPr="00F767CE">
        <w:rPr>
          <w:rFonts w:ascii="Arial" w:hAnsi="Arial" w:cs="Arial"/>
          <w:sz w:val="22"/>
          <w:szCs w:val="22"/>
        </w:rPr>
        <w:t xml:space="preserve"> lived in Washington with a parent or someone acting as a parent for at least the 6 months just before this case was filed, or if the children are less than 6 months old, they have lived in Washington with a parent, or someone acting as a parent, since birth.</w:t>
      </w:r>
    </w:p>
    <w:p w14:paraId="1EC71B8E" w14:textId="5C668F49" w:rsidR="00514268" w:rsidRPr="00F767CE" w:rsidRDefault="007242C4" w:rsidP="00FE786E">
      <w:pPr>
        <w:tabs>
          <w:tab w:val="left" w:pos="6930"/>
        </w:tabs>
        <w:spacing w:after="0"/>
        <w:ind w:left="1440" w:hanging="360"/>
        <w:rPr>
          <w:rFonts w:ascii="Arial" w:hAnsi="Arial" w:cs="Arial"/>
          <w:i/>
          <w:sz w:val="22"/>
          <w:szCs w:val="22"/>
          <w:lang w:val="es-US"/>
        </w:rPr>
      </w:pPr>
      <w:r w:rsidRPr="00F767CE">
        <w:rPr>
          <w:rFonts w:ascii="Arial" w:hAnsi="Arial" w:cs="Arial"/>
          <w:i/>
          <w:iCs/>
          <w:sz w:val="22"/>
          <w:szCs w:val="22"/>
        </w:rPr>
        <w:tab/>
      </w:r>
      <w:r w:rsidRPr="00F767CE">
        <w:rPr>
          <w:rFonts w:ascii="Arial" w:hAnsi="Arial" w:cs="Arial"/>
          <w:i/>
          <w:iCs/>
          <w:sz w:val="22"/>
          <w:szCs w:val="22"/>
          <w:lang w:val="es-US"/>
        </w:rPr>
        <w:t xml:space="preserve">(Nombres de los menores): </w:t>
      </w:r>
      <w:r w:rsidRPr="00F767CE">
        <w:rPr>
          <w:rFonts w:ascii="Arial" w:hAnsi="Arial" w:cs="Arial"/>
          <w:sz w:val="22"/>
          <w:szCs w:val="22"/>
          <w:lang w:val="es-US"/>
        </w:rPr>
        <w:tab/>
      </w:r>
      <w:r w:rsidRPr="00F767CE">
        <w:rPr>
          <w:rFonts w:ascii="Arial" w:hAnsi="Arial" w:cs="Arial"/>
          <w:i/>
          <w:iCs/>
          <w:sz w:val="22"/>
          <w:szCs w:val="22"/>
          <w:lang w:val="es-US"/>
        </w:rPr>
        <w:t xml:space="preserve"> vivieron en Washington con su padre/madre o con alguien que fungió como su padre o madre por lo </w:t>
      </w:r>
      <w:r w:rsidRPr="00F767CE">
        <w:rPr>
          <w:rFonts w:ascii="Arial" w:hAnsi="Arial" w:cs="Arial"/>
          <w:i/>
          <w:iCs/>
          <w:sz w:val="22"/>
          <w:szCs w:val="22"/>
          <w:lang w:val="es-US"/>
        </w:rPr>
        <w:lastRenderedPageBreak/>
        <w:t>menos durante los 6 meses inmediatamente anteriores a la tramitación de este caso o, si los menores tienen menos de 6 meses de edad, han vivido en Washington con su padre o madre, o con alguien que fungió como su padre o madre, desde su nacimiento.</w:t>
      </w:r>
    </w:p>
    <w:p w14:paraId="77A5E563" w14:textId="77777777" w:rsidR="00FB4400" w:rsidRPr="00F767CE" w:rsidRDefault="003E0238" w:rsidP="00402B5B">
      <w:pPr>
        <w:spacing w:before="120" w:after="0"/>
        <w:ind w:left="1440" w:hanging="360"/>
        <w:rPr>
          <w:rFonts w:ascii="Arial" w:hAnsi="Arial" w:cs="Arial"/>
          <w:sz w:val="22"/>
          <w:szCs w:val="22"/>
        </w:rPr>
      </w:pPr>
      <w:proofErr w:type="gramStart"/>
      <w:r w:rsidRPr="00F767CE">
        <w:rPr>
          <w:rFonts w:ascii="Arial" w:hAnsi="Arial" w:cs="Arial"/>
          <w:sz w:val="22"/>
          <w:szCs w:val="22"/>
        </w:rPr>
        <w:t>[  ]</w:t>
      </w:r>
      <w:proofErr w:type="gramEnd"/>
      <w:r w:rsidRPr="00F767CE">
        <w:rPr>
          <w:rFonts w:ascii="Arial" w:hAnsi="Arial" w:cs="Arial"/>
          <w:sz w:val="22"/>
          <w:szCs w:val="22"/>
        </w:rPr>
        <w:tab/>
        <w:t xml:space="preserve">There were </w:t>
      </w:r>
      <w:proofErr w:type="gramStart"/>
      <w:r w:rsidRPr="00F767CE">
        <w:rPr>
          <w:rFonts w:ascii="Arial" w:hAnsi="Arial" w:cs="Arial"/>
          <w:sz w:val="22"/>
          <w:szCs w:val="22"/>
        </w:rPr>
        <w:t>times</w:t>
      </w:r>
      <w:proofErr w:type="gramEnd"/>
      <w:r w:rsidRPr="00F767CE">
        <w:rPr>
          <w:rFonts w:ascii="Arial" w:hAnsi="Arial" w:cs="Arial"/>
          <w:sz w:val="22"/>
          <w:szCs w:val="22"/>
        </w:rPr>
        <w:t xml:space="preserve"> the children were not in Washington in the 6 months just before this case was filed (or since birth if they are less than 6 months old), but those were temporary absences.</w:t>
      </w:r>
    </w:p>
    <w:p w14:paraId="5778EAF4" w14:textId="6FA64629" w:rsidR="00514268" w:rsidRPr="00F767CE" w:rsidRDefault="007242C4" w:rsidP="00FE786E">
      <w:pPr>
        <w:spacing w:after="0"/>
        <w:ind w:left="1440" w:hanging="360"/>
        <w:rPr>
          <w:rFonts w:ascii="Arial" w:hAnsi="Arial" w:cs="Arial"/>
          <w:i/>
          <w:sz w:val="22"/>
          <w:szCs w:val="22"/>
          <w:lang w:val="es-US"/>
        </w:rPr>
      </w:pPr>
      <w:r w:rsidRPr="00F767CE">
        <w:rPr>
          <w:rFonts w:ascii="Arial" w:hAnsi="Arial" w:cs="Arial"/>
          <w:i/>
          <w:iCs/>
          <w:sz w:val="22"/>
          <w:szCs w:val="22"/>
        </w:rPr>
        <w:tab/>
      </w:r>
      <w:r w:rsidRPr="00F767CE">
        <w:rPr>
          <w:rFonts w:ascii="Arial" w:hAnsi="Arial" w:cs="Arial"/>
          <w:i/>
          <w:iCs/>
          <w:sz w:val="22"/>
          <w:szCs w:val="22"/>
          <w:lang w:val="es-US"/>
        </w:rPr>
        <w:t>Los menores no estuvieron en Washington en algunas ocasiones en los 6 meses inmediatamente anteriores a la tramitación de este caso (o desde su nacimiento, si tienen menos de 6 meses de edad), pero fueron ausencias temporales.</w:t>
      </w:r>
    </w:p>
    <w:p w14:paraId="5BFE644B" w14:textId="77777777" w:rsidR="00FB4400" w:rsidRPr="00F767CE" w:rsidRDefault="003E0238" w:rsidP="00402B5B">
      <w:pPr>
        <w:tabs>
          <w:tab w:val="left" w:pos="8370"/>
        </w:tabs>
        <w:spacing w:before="120" w:after="0"/>
        <w:ind w:left="1440" w:hanging="360"/>
        <w:rPr>
          <w:rFonts w:ascii="Arial" w:hAnsi="Arial" w:cs="Arial"/>
          <w:spacing w:val="-2"/>
          <w:sz w:val="22"/>
          <w:szCs w:val="22"/>
        </w:rPr>
      </w:pPr>
      <w:proofErr w:type="gramStart"/>
      <w:r w:rsidRPr="00F767CE">
        <w:rPr>
          <w:rFonts w:ascii="Arial" w:hAnsi="Arial" w:cs="Arial"/>
          <w:sz w:val="22"/>
          <w:szCs w:val="22"/>
        </w:rPr>
        <w:t>[  ]</w:t>
      </w:r>
      <w:proofErr w:type="gramEnd"/>
      <w:r w:rsidRPr="00F767CE">
        <w:rPr>
          <w:rFonts w:ascii="Arial" w:hAnsi="Arial" w:cs="Arial"/>
          <w:sz w:val="22"/>
          <w:szCs w:val="22"/>
        </w:rPr>
        <w:tab/>
      </w:r>
      <w:r w:rsidRPr="00F767CE">
        <w:rPr>
          <w:rFonts w:ascii="Arial" w:hAnsi="Arial" w:cs="Arial"/>
          <w:i/>
          <w:iCs/>
          <w:sz w:val="22"/>
          <w:szCs w:val="22"/>
        </w:rPr>
        <w:t>(Children’s names)</w:t>
      </w:r>
      <w:r w:rsidRPr="00F767CE">
        <w:rPr>
          <w:rFonts w:ascii="Arial" w:hAnsi="Arial" w:cs="Arial"/>
          <w:sz w:val="22"/>
          <w:szCs w:val="22"/>
        </w:rPr>
        <w:t xml:space="preserve">: </w:t>
      </w:r>
      <w:r w:rsidRPr="00F767CE">
        <w:rPr>
          <w:rFonts w:ascii="Arial" w:hAnsi="Arial" w:cs="Arial"/>
          <w:sz w:val="22"/>
          <w:szCs w:val="22"/>
          <w:u w:val="single"/>
        </w:rPr>
        <w:tab/>
      </w:r>
      <w:r w:rsidRPr="00F767CE">
        <w:rPr>
          <w:rFonts w:ascii="Arial" w:hAnsi="Arial" w:cs="Arial"/>
          <w:sz w:val="22"/>
          <w:szCs w:val="22"/>
        </w:rPr>
        <w:t xml:space="preserve"> do not live in Washington right now, but Washington was the children’s home state sometime in the 6 months just before this case was filed, and a parent, or someone acting as a parent of the children, still lives in Washington.</w:t>
      </w:r>
    </w:p>
    <w:p w14:paraId="54DA80B6" w14:textId="6C0ECB3A" w:rsidR="00514268" w:rsidRPr="00F767CE" w:rsidRDefault="007242C4" w:rsidP="00FE786E">
      <w:pPr>
        <w:tabs>
          <w:tab w:val="left" w:pos="8370"/>
        </w:tabs>
        <w:spacing w:after="0"/>
        <w:ind w:left="1440" w:hanging="360"/>
        <w:rPr>
          <w:rFonts w:ascii="Arial" w:hAnsi="Arial" w:cs="Arial"/>
          <w:i/>
          <w:sz w:val="22"/>
          <w:szCs w:val="22"/>
          <w:lang w:val="es-US"/>
        </w:rPr>
      </w:pPr>
      <w:r w:rsidRPr="00F767CE">
        <w:rPr>
          <w:rFonts w:ascii="Arial" w:hAnsi="Arial" w:cs="Arial"/>
          <w:i/>
          <w:iCs/>
          <w:sz w:val="22"/>
          <w:szCs w:val="22"/>
        </w:rPr>
        <w:tab/>
      </w:r>
      <w:r w:rsidRPr="00F767CE">
        <w:rPr>
          <w:rFonts w:ascii="Arial" w:hAnsi="Arial" w:cs="Arial"/>
          <w:i/>
          <w:iCs/>
          <w:sz w:val="22"/>
          <w:szCs w:val="22"/>
          <w:lang w:val="es-US"/>
        </w:rPr>
        <w:t xml:space="preserve">(Nombres de los menores): </w:t>
      </w:r>
      <w:r w:rsidRPr="00F767CE">
        <w:rPr>
          <w:rFonts w:ascii="Arial" w:hAnsi="Arial" w:cs="Arial"/>
          <w:sz w:val="22"/>
          <w:szCs w:val="22"/>
          <w:lang w:val="es-US"/>
        </w:rPr>
        <w:tab/>
      </w:r>
      <w:r w:rsidRPr="00F767CE">
        <w:rPr>
          <w:rFonts w:ascii="Arial" w:hAnsi="Arial" w:cs="Arial"/>
          <w:i/>
          <w:iCs/>
          <w:sz w:val="22"/>
          <w:szCs w:val="22"/>
          <w:lang w:val="es-US"/>
        </w:rPr>
        <w:t xml:space="preserve"> no viven en Washington actualmente, pero Washington fue el estado de residencia de los menores en algún momento de los 6 meses inmediatamente anteriores a la tramitación de este caso y el padre, la madre o alguien que fungió como el padre o la madre de los menores aún vive en Washington.</w:t>
      </w:r>
    </w:p>
    <w:p w14:paraId="3B88EBA7" w14:textId="77777777" w:rsidR="00FB4400" w:rsidRPr="00F767CE" w:rsidRDefault="003E0238" w:rsidP="00402B5B">
      <w:pPr>
        <w:tabs>
          <w:tab w:val="left" w:pos="8370"/>
        </w:tabs>
        <w:spacing w:before="120" w:after="0"/>
        <w:ind w:left="1440" w:hanging="360"/>
        <w:rPr>
          <w:rFonts w:ascii="Arial" w:hAnsi="Arial" w:cs="Arial"/>
          <w:sz w:val="22"/>
          <w:szCs w:val="22"/>
        </w:rPr>
      </w:pPr>
      <w:proofErr w:type="gramStart"/>
      <w:r w:rsidRPr="00F767CE">
        <w:rPr>
          <w:rFonts w:ascii="Arial" w:hAnsi="Arial" w:cs="Arial"/>
          <w:sz w:val="22"/>
          <w:szCs w:val="22"/>
        </w:rPr>
        <w:t>[  ]</w:t>
      </w:r>
      <w:proofErr w:type="gramEnd"/>
      <w:r w:rsidRPr="00F767CE">
        <w:rPr>
          <w:rFonts w:ascii="Arial" w:hAnsi="Arial" w:cs="Arial"/>
          <w:sz w:val="22"/>
          <w:szCs w:val="22"/>
        </w:rPr>
        <w:tab/>
      </w:r>
      <w:r w:rsidRPr="00F767CE">
        <w:rPr>
          <w:rFonts w:ascii="Arial" w:hAnsi="Arial" w:cs="Arial"/>
          <w:i/>
          <w:iCs/>
          <w:sz w:val="22"/>
          <w:szCs w:val="22"/>
        </w:rPr>
        <w:t>(Children’s names)</w:t>
      </w:r>
      <w:r w:rsidRPr="00F767CE">
        <w:rPr>
          <w:rFonts w:ascii="Arial" w:hAnsi="Arial" w:cs="Arial"/>
          <w:sz w:val="22"/>
          <w:szCs w:val="22"/>
        </w:rPr>
        <w:t xml:space="preserve">: </w:t>
      </w:r>
      <w:r w:rsidRPr="00F767CE">
        <w:rPr>
          <w:rFonts w:ascii="Arial" w:hAnsi="Arial" w:cs="Arial"/>
          <w:sz w:val="22"/>
          <w:szCs w:val="22"/>
          <w:u w:val="single"/>
        </w:rPr>
        <w:tab/>
      </w:r>
      <w:r w:rsidRPr="00F767CE">
        <w:rPr>
          <w:rFonts w:ascii="Arial" w:hAnsi="Arial" w:cs="Arial"/>
          <w:sz w:val="22"/>
          <w:szCs w:val="22"/>
        </w:rPr>
        <w:t xml:space="preserve"> do not have another home state.</w:t>
      </w:r>
    </w:p>
    <w:p w14:paraId="5D889970" w14:textId="44573596" w:rsidR="00514268" w:rsidRPr="00F767CE" w:rsidRDefault="00410B28" w:rsidP="00FE786E">
      <w:pPr>
        <w:tabs>
          <w:tab w:val="left" w:pos="8370"/>
        </w:tabs>
        <w:spacing w:after="0"/>
        <w:ind w:left="1440" w:hanging="360"/>
        <w:rPr>
          <w:rFonts w:ascii="Arial" w:hAnsi="Arial" w:cs="Arial"/>
          <w:i/>
          <w:sz w:val="22"/>
          <w:szCs w:val="22"/>
          <w:lang w:val="es-US"/>
        </w:rPr>
      </w:pPr>
      <w:r w:rsidRPr="00F767CE">
        <w:rPr>
          <w:rFonts w:ascii="Arial" w:hAnsi="Arial" w:cs="Arial"/>
          <w:i/>
          <w:iCs/>
          <w:sz w:val="22"/>
          <w:szCs w:val="22"/>
        </w:rPr>
        <w:tab/>
      </w:r>
      <w:r w:rsidRPr="00F767CE">
        <w:rPr>
          <w:rFonts w:ascii="Arial" w:hAnsi="Arial" w:cs="Arial"/>
          <w:i/>
          <w:iCs/>
          <w:sz w:val="22"/>
          <w:szCs w:val="22"/>
          <w:lang w:val="es-US"/>
        </w:rPr>
        <w:t xml:space="preserve">(Nombres de los menores): </w:t>
      </w:r>
      <w:r w:rsidRPr="00F767CE">
        <w:rPr>
          <w:rFonts w:ascii="Arial" w:hAnsi="Arial" w:cs="Arial"/>
          <w:sz w:val="22"/>
          <w:szCs w:val="22"/>
          <w:lang w:val="es-US"/>
        </w:rPr>
        <w:tab/>
      </w:r>
      <w:r w:rsidRPr="00F767CE">
        <w:rPr>
          <w:rFonts w:ascii="Arial" w:hAnsi="Arial" w:cs="Arial"/>
          <w:i/>
          <w:iCs/>
          <w:sz w:val="22"/>
          <w:szCs w:val="22"/>
          <w:lang w:val="es-US"/>
        </w:rPr>
        <w:t xml:space="preserve"> no tienen otro estado de residencia.</w:t>
      </w:r>
    </w:p>
    <w:p w14:paraId="0789DE4A" w14:textId="77777777" w:rsidR="00FB4400" w:rsidRPr="00F767CE" w:rsidRDefault="003E0238" w:rsidP="00402B5B">
      <w:pPr>
        <w:tabs>
          <w:tab w:val="left" w:pos="4770"/>
          <w:tab w:val="left" w:pos="9360"/>
        </w:tabs>
        <w:spacing w:before="120" w:after="0"/>
        <w:ind w:left="1080" w:hanging="360"/>
        <w:rPr>
          <w:rFonts w:ascii="Arial" w:hAnsi="Arial" w:cs="Arial"/>
          <w:sz w:val="22"/>
          <w:szCs w:val="22"/>
          <w:u w:val="single"/>
        </w:rPr>
      </w:pPr>
      <w:proofErr w:type="gramStart"/>
      <w:r w:rsidRPr="00F767CE">
        <w:rPr>
          <w:rFonts w:ascii="Arial" w:hAnsi="Arial" w:cs="Arial"/>
          <w:sz w:val="22"/>
          <w:szCs w:val="22"/>
        </w:rPr>
        <w:t>[  ]</w:t>
      </w:r>
      <w:proofErr w:type="gramEnd"/>
      <w:r w:rsidRPr="00F767CE">
        <w:rPr>
          <w:rFonts w:ascii="Arial" w:hAnsi="Arial" w:cs="Arial"/>
          <w:sz w:val="22"/>
          <w:szCs w:val="22"/>
        </w:rPr>
        <w:tab/>
      </w:r>
      <w:r w:rsidRPr="00F767CE">
        <w:rPr>
          <w:rFonts w:ascii="Arial" w:hAnsi="Arial" w:cs="Arial"/>
          <w:b/>
          <w:bCs/>
          <w:sz w:val="22"/>
          <w:szCs w:val="22"/>
        </w:rPr>
        <w:t>No home state or home state declined</w:t>
      </w:r>
      <w:r w:rsidRPr="00F767CE">
        <w:rPr>
          <w:rFonts w:ascii="Arial" w:hAnsi="Arial" w:cs="Arial"/>
          <w:sz w:val="22"/>
          <w:szCs w:val="22"/>
        </w:rPr>
        <w:t xml:space="preserve"> – No court of any other state (or tribe) has the jurisdiction to make decisions for </w:t>
      </w:r>
      <w:r w:rsidRPr="00F767CE">
        <w:rPr>
          <w:rFonts w:ascii="Arial" w:hAnsi="Arial" w:cs="Arial"/>
          <w:i/>
          <w:iCs/>
          <w:sz w:val="22"/>
          <w:szCs w:val="22"/>
        </w:rPr>
        <w:t>(children’s names)</w:t>
      </w:r>
      <w:r w:rsidRPr="00F767CE">
        <w:rPr>
          <w:rFonts w:ascii="Arial" w:hAnsi="Arial" w:cs="Arial"/>
          <w:sz w:val="22"/>
          <w:szCs w:val="22"/>
        </w:rPr>
        <w:t xml:space="preserve"> </w:t>
      </w:r>
      <w:r w:rsidRPr="00F767CE">
        <w:rPr>
          <w:rFonts w:ascii="Arial" w:hAnsi="Arial" w:cs="Arial"/>
          <w:sz w:val="22"/>
          <w:szCs w:val="22"/>
          <w:u w:val="single"/>
        </w:rPr>
        <w:tab/>
      </w:r>
    </w:p>
    <w:p w14:paraId="593FE42D" w14:textId="6E2A6CFE" w:rsidR="00AB39D8" w:rsidRPr="00F767CE" w:rsidRDefault="00410B28" w:rsidP="00FE786E">
      <w:pPr>
        <w:tabs>
          <w:tab w:val="left" w:pos="4770"/>
          <w:tab w:val="left" w:pos="9360"/>
        </w:tabs>
        <w:spacing w:after="0"/>
        <w:ind w:left="1080" w:hanging="360"/>
        <w:rPr>
          <w:rFonts w:ascii="Arial" w:hAnsi="Arial" w:cs="Arial"/>
          <w:i/>
          <w:sz w:val="22"/>
          <w:szCs w:val="22"/>
          <w:u w:val="single"/>
          <w:lang w:val="es-US"/>
        </w:rPr>
      </w:pPr>
      <w:r w:rsidRPr="00F767CE">
        <w:rPr>
          <w:rFonts w:ascii="Arial" w:hAnsi="Arial" w:cs="Arial"/>
          <w:i/>
          <w:iCs/>
          <w:sz w:val="22"/>
          <w:szCs w:val="22"/>
        </w:rPr>
        <w:tab/>
      </w:r>
      <w:r w:rsidRPr="00F767CE">
        <w:rPr>
          <w:rFonts w:ascii="Arial" w:hAnsi="Arial" w:cs="Arial"/>
          <w:b/>
          <w:bCs/>
          <w:i/>
          <w:iCs/>
          <w:sz w:val="22"/>
          <w:szCs w:val="22"/>
          <w:lang w:val="es-US"/>
        </w:rPr>
        <w:t>No hay estado de residencia, o el estado de residencia rechazó el caso</w:t>
      </w:r>
      <w:r w:rsidRPr="00F767CE">
        <w:rPr>
          <w:rFonts w:ascii="Arial" w:hAnsi="Arial" w:cs="Arial"/>
          <w:i/>
          <w:iCs/>
          <w:sz w:val="22"/>
          <w:szCs w:val="22"/>
          <w:lang w:val="es-US"/>
        </w:rPr>
        <w:t xml:space="preserve"> – Ningún tribunal de otro estado (o tribu) tiene la jurisdicción para tomar decisiones por (nombres de los menores) </w:t>
      </w:r>
    </w:p>
    <w:p w14:paraId="175AEA28" w14:textId="77777777" w:rsidR="00FB4400" w:rsidRPr="00F767CE" w:rsidRDefault="00D2395F" w:rsidP="00402B5B">
      <w:pPr>
        <w:tabs>
          <w:tab w:val="left" w:pos="4770"/>
          <w:tab w:val="left" w:pos="9180"/>
        </w:tabs>
        <w:spacing w:after="0"/>
        <w:ind w:left="1080"/>
        <w:rPr>
          <w:rFonts w:ascii="Arial" w:hAnsi="Arial" w:cs="Arial"/>
          <w:b/>
          <w:sz w:val="22"/>
          <w:szCs w:val="22"/>
        </w:rPr>
      </w:pPr>
      <w:r w:rsidRPr="00F767CE">
        <w:rPr>
          <w:rFonts w:ascii="Arial" w:hAnsi="Arial" w:cs="Arial"/>
          <w:sz w:val="22"/>
          <w:szCs w:val="22"/>
          <w:u w:val="single"/>
          <w:lang w:val="es-US"/>
        </w:rPr>
        <w:tab/>
      </w:r>
      <w:r w:rsidRPr="00F767CE">
        <w:rPr>
          <w:rFonts w:ascii="Arial" w:hAnsi="Arial" w:cs="Arial"/>
          <w:sz w:val="22"/>
          <w:szCs w:val="22"/>
          <w:lang w:val="es-US"/>
        </w:rPr>
        <w:t xml:space="preserve"> </w:t>
      </w:r>
      <w:r w:rsidRPr="00F767CE">
        <w:rPr>
          <w:rFonts w:ascii="Arial" w:hAnsi="Arial" w:cs="Arial"/>
          <w:b/>
          <w:bCs/>
          <w:sz w:val="22"/>
          <w:szCs w:val="22"/>
        </w:rPr>
        <w:t>or</w:t>
      </w:r>
      <w:r w:rsidRPr="00F767CE">
        <w:rPr>
          <w:rFonts w:ascii="Arial" w:hAnsi="Arial" w:cs="Arial"/>
          <w:sz w:val="22"/>
          <w:szCs w:val="22"/>
        </w:rPr>
        <w:t xml:space="preserve"> a court in the children’s home state (or tribe) decided it is better to have this case in Washington </w:t>
      </w:r>
      <w:r w:rsidRPr="00F767CE">
        <w:rPr>
          <w:rFonts w:ascii="Arial" w:hAnsi="Arial" w:cs="Arial"/>
          <w:b/>
          <w:bCs/>
          <w:sz w:val="22"/>
          <w:szCs w:val="22"/>
        </w:rPr>
        <w:t>and:</w:t>
      </w:r>
    </w:p>
    <w:p w14:paraId="5C7336ED" w14:textId="4228453E" w:rsidR="00514268" w:rsidRPr="00F767CE" w:rsidRDefault="00FB4400" w:rsidP="00FE786E">
      <w:pPr>
        <w:tabs>
          <w:tab w:val="left" w:pos="4770"/>
          <w:tab w:val="left" w:pos="9180"/>
        </w:tabs>
        <w:spacing w:after="0"/>
        <w:ind w:left="1080"/>
        <w:rPr>
          <w:rFonts w:ascii="Arial" w:hAnsi="Arial" w:cs="Arial"/>
          <w:b/>
          <w:i/>
          <w:sz w:val="22"/>
          <w:szCs w:val="22"/>
          <w:lang w:val="es-US"/>
        </w:rPr>
      </w:pPr>
      <w:r w:rsidRPr="00F767CE">
        <w:rPr>
          <w:rFonts w:ascii="Arial" w:hAnsi="Arial" w:cs="Arial"/>
          <w:sz w:val="22"/>
          <w:szCs w:val="22"/>
        </w:rPr>
        <w:tab/>
      </w:r>
      <w:r w:rsidRPr="00F767CE">
        <w:rPr>
          <w:rFonts w:ascii="Arial" w:hAnsi="Arial" w:cs="Arial"/>
          <w:i/>
          <w:iCs/>
          <w:sz w:val="22"/>
          <w:szCs w:val="22"/>
        </w:rPr>
        <w:t xml:space="preserve"> </w:t>
      </w:r>
      <w:r w:rsidRPr="00F767CE">
        <w:rPr>
          <w:rFonts w:ascii="Arial" w:hAnsi="Arial" w:cs="Arial"/>
          <w:b/>
          <w:bCs/>
          <w:i/>
          <w:iCs/>
          <w:sz w:val="22"/>
          <w:szCs w:val="22"/>
          <w:lang w:val="es-US"/>
        </w:rPr>
        <w:t>o</w:t>
      </w:r>
      <w:r w:rsidRPr="00F767CE">
        <w:rPr>
          <w:rFonts w:ascii="Arial" w:hAnsi="Arial" w:cs="Arial"/>
          <w:i/>
          <w:iCs/>
          <w:sz w:val="22"/>
          <w:szCs w:val="22"/>
          <w:lang w:val="es-US"/>
        </w:rPr>
        <w:t xml:space="preserve"> un tribunal del estado de residencia (o la tribu) de los menores decidió que es mejor que este caso se resuelva en Washington </w:t>
      </w:r>
      <w:r w:rsidRPr="00F767CE">
        <w:rPr>
          <w:rFonts w:ascii="Arial" w:hAnsi="Arial" w:cs="Arial"/>
          <w:b/>
          <w:bCs/>
          <w:i/>
          <w:iCs/>
          <w:sz w:val="22"/>
          <w:szCs w:val="22"/>
          <w:lang w:val="es-US"/>
        </w:rPr>
        <w:t>y:</w:t>
      </w:r>
    </w:p>
    <w:p w14:paraId="0EA69037" w14:textId="77777777" w:rsidR="00FB4400" w:rsidRPr="00F767CE" w:rsidRDefault="00514268" w:rsidP="00402B5B">
      <w:pPr>
        <w:numPr>
          <w:ilvl w:val="0"/>
          <w:numId w:val="24"/>
        </w:numPr>
        <w:tabs>
          <w:tab w:val="left" w:pos="1440"/>
        </w:tabs>
        <w:spacing w:before="60" w:after="0"/>
        <w:rPr>
          <w:rFonts w:ascii="Arial" w:hAnsi="Arial" w:cs="Arial"/>
          <w:b/>
          <w:spacing w:val="-2"/>
          <w:sz w:val="22"/>
          <w:szCs w:val="22"/>
        </w:rPr>
      </w:pPr>
      <w:r w:rsidRPr="00F767CE">
        <w:rPr>
          <w:rFonts w:ascii="Arial" w:hAnsi="Arial" w:cs="Arial"/>
          <w:sz w:val="22"/>
          <w:szCs w:val="22"/>
        </w:rPr>
        <w:t xml:space="preserve">The children and a parent, or someone acting as a parent, have ties to Washington beyond just living here; </w:t>
      </w:r>
      <w:r w:rsidRPr="00F767CE">
        <w:rPr>
          <w:rFonts w:ascii="Arial" w:hAnsi="Arial" w:cs="Arial"/>
          <w:b/>
          <w:bCs/>
          <w:sz w:val="22"/>
          <w:szCs w:val="22"/>
        </w:rPr>
        <w:t>and</w:t>
      </w:r>
    </w:p>
    <w:p w14:paraId="4B0F08C0" w14:textId="7934B90A" w:rsidR="00514268" w:rsidRPr="00F767CE" w:rsidRDefault="00FB4400" w:rsidP="00410B28">
      <w:pPr>
        <w:spacing w:after="0"/>
        <w:ind w:left="1440"/>
        <w:rPr>
          <w:rFonts w:ascii="Arial" w:hAnsi="Arial" w:cs="Arial"/>
          <w:i/>
          <w:spacing w:val="-2"/>
          <w:sz w:val="22"/>
          <w:szCs w:val="22"/>
          <w:lang w:val="es-US"/>
        </w:rPr>
      </w:pPr>
      <w:r w:rsidRPr="00F767CE">
        <w:rPr>
          <w:rFonts w:ascii="Arial" w:hAnsi="Arial" w:cs="Arial"/>
          <w:i/>
          <w:iCs/>
          <w:sz w:val="22"/>
          <w:szCs w:val="22"/>
          <w:lang w:val="es-US"/>
        </w:rPr>
        <w:t xml:space="preserve">Los menores y su padre o madre, o alguien que funge como su padre o madre, tienen lazos con Washington además de simplemente vivir aquí, </w:t>
      </w:r>
      <w:r w:rsidRPr="00F767CE">
        <w:rPr>
          <w:rFonts w:ascii="Arial" w:hAnsi="Arial" w:cs="Arial"/>
          <w:b/>
          <w:bCs/>
          <w:i/>
          <w:iCs/>
          <w:sz w:val="22"/>
          <w:szCs w:val="22"/>
          <w:lang w:val="es-US"/>
        </w:rPr>
        <w:t>y</w:t>
      </w:r>
    </w:p>
    <w:p w14:paraId="55109702" w14:textId="77777777" w:rsidR="00FB4400" w:rsidRPr="00F767CE" w:rsidRDefault="00514268" w:rsidP="00402B5B">
      <w:pPr>
        <w:numPr>
          <w:ilvl w:val="0"/>
          <w:numId w:val="24"/>
        </w:numPr>
        <w:tabs>
          <w:tab w:val="left" w:pos="1440"/>
        </w:tabs>
        <w:spacing w:before="60" w:after="0"/>
        <w:rPr>
          <w:rFonts w:ascii="Arial" w:hAnsi="Arial" w:cs="Arial"/>
          <w:spacing w:val="-2"/>
          <w:sz w:val="22"/>
          <w:szCs w:val="22"/>
        </w:rPr>
      </w:pPr>
      <w:r w:rsidRPr="00F767CE">
        <w:rPr>
          <w:rFonts w:ascii="Arial" w:hAnsi="Arial" w:cs="Arial"/>
          <w:sz w:val="22"/>
          <w:szCs w:val="22"/>
        </w:rPr>
        <w:t>There is a lot of information (substantial evidence) about the children’s care, protection, education, and relationships in this state.</w:t>
      </w:r>
    </w:p>
    <w:p w14:paraId="1ACF81BF" w14:textId="17B26AF5" w:rsidR="00514268" w:rsidRPr="00F767CE" w:rsidRDefault="00FB4400" w:rsidP="00410B28">
      <w:pPr>
        <w:spacing w:after="0"/>
        <w:ind w:left="1440"/>
        <w:rPr>
          <w:rFonts w:ascii="Arial" w:hAnsi="Arial" w:cs="Arial"/>
          <w:i/>
          <w:spacing w:val="-2"/>
          <w:sz w:val="22"/>
          <w:szCs w:val="22"/>
          <w:lang w:val="es-US"/>
        </w:rPr>
      </w:pPr>
      <w:r w:rsidRPr="00F767CE">
        <w:rPr>
          <w:rFonts w:ascii="Arial" w:hAnsi="Arial" w:cs="Arial"/>
          <w:i/>
          <w:iCs/>
          <w:sz w:val="22"/>
          <w:szCs w:val="22"/>
          <w:lang w:val="es-US"/>
        </w:rPr>
        <w:t>Hay mucha información (evidencias sustanciales) sobre el cuidado, la protección, la educación y las relaciones de los menores en este estado.</w:t>
      </w:r>
    </w:p>
    <w:p w14:paraId="48610AAE" w14:textId="77777777" w:rsidR="00FB4400" w:rsidRPr="00F767CE" w:rsidRDefault="003E0238" w:rsidP="00402B5B">
      <w:pPr>
        <w:tabs>
          <w:tab w:val="left" w:pos="7830"/>
          <w:tab w:val="left" w:pos="9270"/>
        </w:tabs>
        <w:spacing w:before="120" w:after="0"/>
        <w:ind w:left="1080" w:hanging="360"/>
        <w:rPr>
          <w:rFonts w:ascii="Arial" w:hAnsi="Arial" w:cs="Arial"/>
          <w:spacing w:val="-2"/>
          <w:sz w:val="22"/>
          <w:szCs w:val="22"/>
        </w:rPr>
      </w:pPr>
      <w:proofErr w:type="gramStart"/>
      <w:r w:rsidRPr="00F767CE">
        <w:rPr>
          <w:rFonts w:ascii="Arial" w:hAnsi="Arial" w:cs="Arial"/>
          <w:sz w:val="22"/>
          <w:szCs w:val="22"/>
        </w:rPr>
        <w:t>[  ]</w:t>
      </w:r>
      <w:proofErr w:type="gramEnd"/>
      <w:r w:rsidRPr="00F767CE">
        <w:rPr>
          <w:rFonts w:ascii="Arial" w:hAnsi="Arial" w:cs="Arial"/>
          <w:sz w:val="22"/>
          <w:szCs w:val="22"/>
        </w:rPr>
        <w:tab/>
      </w:r>
      <w:r w:rsidRPr="00F767CE">
        <w:rPr>
          <w:rFonts w:ascii="Arial" w:hAnsi="Arial" w:cs="Arial"/>
          <w:b/>
          <w:bCs/>
          <w:sz w:val="22"/>
          <w:szCs w:val="22"/>
        </w:rPr>
        <w:t>Other state declined</w:t>
      </w:r>
      <w:r w:rsidRPr="00F767CE">
        <w:rPr>
          <w:rFonts w:ascii="Arial" w:hAnsi="Arial" w:cs="Arial"/>
          <w:sz w:val="22"/>
          <w:szCs w:val="22"/>
        </w:rPr>
        <w:t xml:space="preserve"> – The courts in other states (or tribes) that might be </w:t>
      </w:r>
      <w:r w:rsidRPr="00F767CE">
        <w:rPr>
          <w:rFonts w:ascii="Arial" w:hAnsi="Arial" w:cs="Arial"/>
          <w:i/>
          <w:iCs/>
          <w:sz w:val="22"/>
          <w:szCs w:val="22"/>
        </w:rPr>
        <w:t>(children’s names)</w:t>
      </w:r>
      <w:r w:rsidRPr="00F767CE">
        <w:rPr>
          <w:rFonts w:ascii="Arial" w:hAnsi="Arial" w:cs="Arial"/>
          <w:sz w:val="22"/>
          <w:szCs w:val="22"/>
        </w:rPr>
        <w:t xml:space="preserve"> </w:t>
      </w:r>
      <w:r w:rsidRPr="00F767CE">
        <w:rPr>
          <w:rFonts w:ascii="Arial" w:hAnsi="Arial" w:cs="Arial"/>
          <w:sz w:val="22"/>
          <w:szCs w:val="22"/>
          <w:u w:val="single"/>
        </w:rPr>
        <w:tab/>
      </w:r>
      <w:r w:rsidRPr="00F767CE">
        <w:rPr>
          <w:rFonts w:ascii="Arial" w:hAnsi="Arial" w:cs="Arial"/>
          <w:sz w:val="22"/>
          <w:szCs w:val="22"/>
        </w:rPr>
        <w:t xml:space="preserve">’s home state </w:t>
      </w:r>
      <w:proofErr w:type="gramStart"/>
      <w:r w:rsidRPr="00F767CE">
        <w:rPr>
          <w:rFonts w:ascii="Arial" w:hAnsi="Arial" w:cs="Arial"/>
          <w:sz w:val="22"/>
          <w:szCs w:val="22"/>
        </w:rPr>
        <w:t>have</w:t>
      </w:r>
      <w:proofErr w:type="gramEnd"/>
      <w:r w:rsidRPr="00F767CE">
        <w:rPr>
          <w:rFonts w:ascii="Arial" w:hAnsi="Arial" w:cs="Arial"/>
          <w:sz w:val="22"/>
          <w:szCs w:val="22"/>
        </w:rPr>
        <w:t xml:space="preserve"> refused to take this case because it is better to have this case in Washington.</w:t>
      </w:r>
    </w:p>
    <w:p w14:paraId="25B1479E" w14:textId="71624C2D" w:rsidR="00514268" w:rsidRPr="00F767CE" w:rsidRDefault="00410B28" w:rsidP="00FE786E">
      <w:pPr>
        <w:tabs>
          <w:tab w:val="left" w:pos="7830"/>
          <w:tab w:val="left" w:pos="9270"/>
        </w:tabs>
        <w:spacing w:after="0"/>
        <w:ind w:left="1080" w:hanging="360"/>
        <w:rPr>
          <w:rFonts w:ascii="Arial" w:hAnsi="Arial" w:cs="Arial"/>
          <w:i/>
          <w:sz w:val="22"/>
          <w:szCs w:val="22"/>
          <w:lang w:val="es-US"/>
        </w:rPr>
      </w:pPr>
      <w:r w:rsidRPr="00F767CE">
        <w:rPr>
          <w:rFonts w:ascii="Arial" w:hAnsi="Arial" w:cs="Arial"/>
          <w:i/>
          <w:iCs/>
          <w:sz w:val="22"/>
          <w:szCs w:val="22"/>
        </w:rPr>
        <w:tab/>
      </w:r>
      <w:r w:rsidRPr="00F767CE">
        <w:rPr>
          <w:rFonts w:ascii="Arial" w:hAnsi="Arial" w:cs="Arial"/>
          <w:b/>
          <w:bCs/>
          <w:i/>
          <w:iCs/>
          <w:sz w:val="22"/>
          <w:szCs w:val="22"/>
          <w:lang w:val="es-US"/>
        </w:rPr>
        <w:t xml:space="preserve">Otro estado rechazó </w:t>
      </w:r>
      <w:r w:rsidRPr="00F767CE">
        <w:rPr>
          <w:rFonts w:ascii="Arial" w:hAnsi="Arial" w:cs="Arial"/>
          <w:i/>
          <w:iCs/>
          <w:sz w:val="22"/>
          <w:szCs w:val="22"/>
          <w:lang w:val="es-US"/>
        </w:rPr>
        <w:t xml:space="preserve">– Los tribunales de otros estados (o tribus) que podrían ser el estado de residencia de (nombres de los menores) </w:t>
      </w:r>
      <w:r w:rsidRPr="00F767CE">
        <w:rPr>
          <w:rFonts w:ascii="Arial" w:hAnsi="Arial" w:cs="Arial"/>
          <w:sz w:val="22"/>
          <w:szCs w:val="22"/>
          <w:lang w:val="es-US"/>
        </w:rPr>
        <w:tab/>
      </w:r>
      <w:r w:rsidRPr="00F767CE">
        <w:rPr>
          <w:rFonts w:ascii="Arial" w:hAnsi="Arial" w:cs="Arial"/>
          <w:i/>
          <w:iCs/>
          <w:sz w:val="22"/>
          <w:szCs w:val="22"/>
          <w:lang w:val="es-US"/>
        </w:rPr>
        <w:t>se han negado a aceptar este caso porque es mejor que este caso se resuelva en Washington.</w:t>
      </w:r>
    </w:p>
    <w:p w14:paraId="11629120" w14:textId="77777777" w:rsidR="00FB4400" w:rsidRPr="00F767CE" w:rsidRDefault="003E0238" w:rsidP="00402B5B">
      <w:pPr>
        <w:tabs>
          <w:tab w:val="left" w:pos="7830"/>
        </w:tabs>
        <w:spacing w:before="120" w:after="0"/>
        <w:ind w:left="1080" w:hanging="360"/>
        <w:rPr>
          <w:rFonts w:ascii="Arial" w:hAnsi="Arial" w:cs="Arial"/>
          <w:i/>
          <w:sz w:val="22"/>
          <w:szCs w:val="22"/>
          <w:lang w:val="es-US"/>
        </w:rPr>
      </w:pPr>
      <w:proofErr w:type="gramStart"/>
      <w:r w:rsidRPr="00F767CE">
        <w:rPr>
          <w:rFonts w:ascii="Arial" w:hAnsi="Arial" w:cs="Arial"/>
          <w:sz w:val="22"/>
          <w:szCs w:val="22"/>
        </w:rPr>
        <w:lastRenderedPageBreak/>
        <w:t>[  ]</w:t>
      </w:r>
      <w:proofErr w:type="gramEnd"/>
      <w:r w:rsidRPr="00F767CE">
        <w:rPr>
          <w:rFonts w:ascii="Arial" w:hAnsi="Arial" w:cs="Arial"/>
          <w:sz w:val="22"/>
          <w:szCs w:val="22"/>
        </w:rPr>
        <w:tab/>
      </w:r>
      <w:r w:rsidRPr="00F767CE">
        <w:rPr>
          <w:rFonts w:ascii="Arial" w:hAnsi="Arial" w:cs="Arial"/>
          <w:b/>
          <w:bCs/>
          <w:sz w:val="22"/>
          <w:szCs w:val="22"/>
        </w:rPr>
        <w:t xml:space="preserve">Temporary emergency jurisdiction </w:t>
      </w:r>
      <w:r w:rsidRPr="00F767CE">
        <w:rPr>
          <w:rFonts w:ascii="Arial" w:hAnsi="Arial" w:cs="Arial"/>
          <w:sz w:val="22"/>
          <w:szCs w:val="22"/>
        </w:rPr>
        <w:t>– The court can</w:t>
      </w:r>
      <w:r w:rsidRPr="00F767CE">
        <w:rPr>
          <w:rFonts w:ascii="Arial" w:hAnsi="Arial" w:cs="Arial"/>
          <w:b/>
          <w:bCs/>
          <w:sz w:val="22"/>
          <w:szCs w:val="22"/>
        </w:rPr>
        <w:t xml:space="preserve"> </w:t>
      </w:r>
      <w:r w:rsidRPr="00F767CE">
        <w:rPr>
          <w:rFonts w:ascii="Arial" w:hAnsi="Arial" w:cs="Arial"/>
          <w:sz w:val="22"/>
          <w:szCs w:val="22"/>
        </w:rPr>
        <w:t xml:space="preserve">make decisions for </w:t>
      </w:r>
      <w:r w:rsidRPr="00F767CE">
        <w:rPr>
          <w:rFonts w:ascii="Arial" w:hAnsi="Arial" w:cs="Arial"/>
          <w:i/>
          <w:iCs/>
          <w:sz w:val="22"/>
          <w:szCs w:val="22"/>
        </w:rPr>
        <w:t>(children’s names)</w:t>
      </w:r>
      <w:r w:rsidRPr="00F767CE">
        <w:rPr>
          <w:rFonts w:ascii="Arial" w:hAnsi="Arial" w:cs="Arial"/>
          <w:sz w:val="22"/>
          <w:szCs w:val="22"/>
        </w:rPr>
        <w:t xml:space="preserve"> </w:t>
      </w:r>
      <w:r w:rsidRPr="00F767CE">
        <w:rPr>
          <w:rFonts w:ascii="Arial" w:hAnsi="Arial" w:cs="Arial"/>
          <w:sz w:val="22"/>
          <w:szCs w:val="22"/>
          <w:u w:val="single"/>
        </w:rPr>
        <w:tab/>
      </w:r>
      <w:r w:rsidRPr="00F767CE">
        <w:rPr>
          <w:rFonts w:ascii="Arial" w:hAnsi="Arial" w:cs="Arial"/>
          <w:sz w:val="22"/>
          <w:szCs w:val="22"/>
        </w:rPr>
        <w:t xml:space="preserve"> because the children are in this state now </w:t>
      </w:r>
      <w:r w:rsidRPr="00F767CE">
        <w:rPr>
          <w:rFonts w:ascii="Arial" w:hAnsi="Arial" w:cs="Arial"/>
          <w:b/>
          <w:bCs/>
          <w:sz w:val="22"/>
          <w:szCs w:val="22"/>
        </w:rPr>
        <w:t xml:space="preserve">and </w:t>
      </w:r>
      <w:r w:rsidRPr="00F767CE">
        <w:rPr>
          <w:rFonts w:ascii="Arial" w:hAnsi="Arial" w:cs="Arial"/>
          <w:sz w:val="22"/>
          <w:szCs w:val="22"/>
        </w:rPr>
        <w:t xml:space="preserve">were abandoned here </w:t>
      </w:r>
      <w:r w:rsidRPr="00F767CE">
        <w:rPr>
          <w:rFonts w:ascii="Arial" w:hAnsi="Arial" w:cs="Arial"/>
          <w:b/>
          <w:bCs/>
          <w:sz w:val="22"/>
          <w:szCs w:val="22"/>
        </w:rPr>
        <w:t>or</w:t>
      </w:r>
      <w:r w:rsidRPr="00F767CE">
        <w:rPr>
          <w:rFonts w:ascii="Arial" w:hAnsi="Arial" w:cs="Arial"/>
          <w:sz w:val="22"/>
          <w:szCs w:val="22"/>
        </w:rPr>
        <w:t xml:space="preserve"> need emergency protection because the children (or the children’s parent or siblings) were abused or threatened with abuse. </w:t>
      </w:r>
      <w:r w:rsidRPr="00F767CE">
        <w:rPr>
          <w:rFonts w:ascii="Arial" w:hAnsi="Arial" w:cs="Arial"/>
          <w:sz w:val="22"/>
          <w:szCs w:val="22"/>
          <w:lang w:val="es-US"/>
        </w:rPr>
        <w:t>(</w:t>
      </w:r>
      <w:proofErr w:type="spellStart"/>
      <w:r w:rsidRPr="00F767CE">
        <w:rPr>
          <w:rFonts w:ascii="Arial" w:hAnsi="Arial" w:cs="Arial"/>
          <w:i/>
          <w:iCs/>
          <w:sz w:val="22"/>
          <w:szCs w:val="22"/>
          <w:lang w:val="es-US"/>
        </w:rPr>
        <w:t>Check</w:t>
      </w:r>
      <w:proofErr w:type="spellEnd"/>
      <w:r w:rsidRPr="00F767CE">
        <w:rPr>
          <w:rFonts w:ascii="Arial" w:hAnsi="Arial" w:cs="Arial"/>
          <w:i/>
          <w:iCs/>
          <w:sz w:val="22"/>
          <w:szCs w:val="22"/>
          <w:lang w:val="es-US"/>
        </w:rPr>
        <w:t xml:space="preserve"> </w:t>
      </w:r>
      <w:proofErr w:type="spellStart"/>
      <w:r w:rsidRPr="00F767CE">
        <w:rPr>
          <w:rFonts w:ascii="Arial" w:hAnsi="Arial" w:cs="Arial"/>
          <w:i/>
          <w:iCs/>
          <w:sz w:val="22"/>
          <w:szCs w:val="22"/>
          <w:lang w:val="es-US"/>
        </w:rPr>
        <w:t>one</w:t>
      </w:r>
      <w:proofErr w:type="spellEnd"/>
      <w:r w:rsidRPr="00F767CE">
        <w:rPr>
          <w:rFonts w:ascii="Arial" w:hAnsi="Arial" w:cs="Arial"/>
          <w:i/>
          <w:iCs/>
          <w:sz w:val="22"/>
          <w:szCs w:val="22"/>
          <w:lang w:val="es-US"/>
        </w:rPr>
        <w:t>):</w:t>
      </w:r>
    </w:p>
    <w:p w14:paraId="1D1539F7" w14:textId="2BCBA4F9" w:rsidR="00514268" w:rsidRPr="00F767CE" w:rsidRDefault="00410B28" w:rsidP="00FE786E">
      <w:pPr>
        <w:tabs>
          <w:tab w:val="left" w:pos="7830"/>
        </w:tabs>
        <w:spacing w:after="0"/>
        <w:ind w:left="1080" w:hanging="360"/>
        <w:rPr>
          <w:rFonts w:ascii="Arial" w:hAnsi="Arial" w:cs="Arial"/>
          <w:i/>
          <w:sz w:val="22"/>
          <w:szCs w:val="22"/>
        </w:rPr>
      </w:pPr>
      <w:r w:rsidRPr="00F767CE">
        <w:rPr>
          <w:rFonts w:ascii="Arial" w:hAnsi="Arial" w:cs="Arial"/>
          <w:i/>
          <w:iCs/>
          <w:sz w:val="22"/>
          <w:szCs w:val="22"/>
          <w:lang w:val="es-US"/>
        </w:rPr>
        <w:tab/>
      </w:r>
      <w:r w:rsidRPr="00F767CE">
        <w:rPr>
          <w:rFonts w:ascii="Arial" w:hAnsi="Arial" w:cs="Arial"/>
          <w:b/>
          <w:bCs/>
          <w:i/>
          <w:iCs/>
          <w:sz w:val="22"/>
          <w:szCs w:val="22"/>
          <w:lang w:val="es-US"/>
        </w:rPr>
        <w:t xml:space="preserve">Jurisdicción temporal de emergencia </w:t>
      </w:r>
      <w:r w:rsidRPr="00F767CE">
        <w:rPr>
          <w:rFonts w:ascii="Arial" w:hAnsi="Arial" w:cs="Arial"/>
          <w:i/>
          <w:iCs/>
          <w:sz w:val="22"/>
          <w:szCs w:val="22"/>
          <w:lang w:val="es-US"/>
        </w:rPr>
        <w:t>–</w:t>
      </w:r>
      <w:r w:rsidRPr="00F767CE">
        <w:rPr>
          <w:rFonts w:ascii="Arial" w:hAnsi="Arial" w:cs="Arial"/>
          <w:b/>
          <w:bCs/>
          <w:i/>
          <w:iCs/>
          <w:sz w:val="22"/>
          <w:szCs w:val="22"/>
          <w:lang w:val="es-US"/>
        </w:rPr>
        <w:t xml:space="preserve"> </w:t>
      </w:r>
      <w:r w:rsidRPr="00F767CE">
        <w:rPr>
          <w:rFonts w:ascii="Arial" w:hAnsi="Arial" w:cs="Arial"/>
          <w:i/>
          <w:iCs/>
          <w:sz w:val="22"/>
          <w:szCs w:val="22"/>
          <w:lang w:val="es-US"/>
        </w:rPr>
        <w:t xml:space="preserve">El tribunal puede tomar decisiones por (nombres de los menores) </w:t>
      </w:r>
      <w:r w:rsidRPr="00F767CE">
        <w:rPr>
          <w:rFonts w:ascii="Arial" w:hAnsi="Arial" w:cs="Arial"/>
          <w:sz w:val="22"/>
          <w:szCs w:val="22"/>
          <w:lang w:val="es-US"/>
        </w:rPr>
        <w:tab/>
      </w:r>
      <w:r w:rsidRPr="00F767CE">
        <w:rPr>
          <w:rFonts w:ascii="Arial" w:hAnsi="Arial" w:cs="Arial"/>
          <w:i/>
          <w:iCs/>
          <w:sz w:val="22"/>
          <w:szCs w:val="22"/>
          <w:lang w:val="es-US"/>
        </w:rPr>
        <w:t xml:space="preserve"> porque los menores se encuentran en este estado </w:t>
      </w:r>
      <w:r w:rsidRPr="00F767CE">
        <w:rPr>
          <w:rFonts w:ascii="Arial" w:hAnsi="Arial" w:cs="Arial"/>
          <w:b/>
          <w:bCs/>
          <w:i/>
          <w:iCs/>
          <w:sz w:val="22"/>
          <w:szCs w:val="22"/>
          <w:lang w:val="es-US"/>
        </w:rPr>
        <w:t>y</w:t>
      </w:r>
      <w:r w:rsidRPr="00F767CE">
        <w:rPr>
          <w:rFonts w:ascii="Arial" w:hAnsi="Arial" w:cs="Arial"/>
          <w:i/>
          <w:iCs/>
          <w:sz w:val="22"/>
          <w:szCs w:val="22"/>
          <w:lang w:val="es-US"/>
        </w:rPr>
        <w:t xml:space="preserve"> fueron abandonados aquí </w:t>
      </w:r>
      <w:r w:rsidRPr="00F767CE">
        <w:rPr>
          <w:rFonts w:ascii="Arial" w:hAnsi="Arial" w:cs="Arial"/>
          <w:b/>
          <w:bCs/>
          <w:i/>
          <w:iCs/>
          <w:sz w:val="22"/>
          <w:szCs w:val="22"/>
          <w:lang w:val="es-US"/>
        </w:rPr>
        <w:t>o</w:t>
      </w:r>
      <w:r w:rsidRPr="00F767CE">
        <w:rPr>
          <w:rFonts w:ascii="Arial" w:hAnsi="Arial" w:cs="Arial"/>
          <w:i/>
          <w:iCs/>
          <w:sz w:val="22"/>
          <w:szCs w:val="22"/>
          <w:lang w:val="es-US"/>
        </w:rPr>
        <w:t xml:space="preserve"> necesitan protección de emergencia porque los menores (o el padre, la madre, o los hermanos de los menores) sufrieron maltrato o amenazas de maltrato. </w:t>
      </w:r>
      <w:r w:rsidRPr="00F767CE">
        <w:rPr>
          <w:rFonts w:ascii="Arial" w:hAnsi="Arial" w:cs="Arial"/>
          <w:i/>
          <w:iCs/>
          <w:sz w:val="22"/>
          <w:szCs w:val="22"/>
        </w:rPr>
        <w:t xml:space="preserve">(Marque </w:t>
      </w:r>
      <w:proofErr w:type="spellStart"/>
      <w:r w:rsidRPr="00F767CE">
        <w:rPr>
          <w:rFonts w:ascii="Arial" w:hAnsi="Arial" w:cs="Arial"/>
          <w:i/>
          <w:iCs/>
          <w:sz w:val="22"/>
          <w:szCs w:val="22"/>
        </w:rPr>
        <w:t>una</w:t>
      </w:r>
      <w:proofErr w:type="spellEnd"/>
      <w:r w:rsidRPr="00F767CE">
        <w:rPr>
          <w:rFonts w:ascii="Arial" w:hAnsi="Arial" w:cs="Arial"/>
          <w:i/>
          <w:iCs/>
          <w:sz w:val="22"/>
          <w:szCs w:val="22"/>
        </w:rPr>
        <w:t xml:space="preserve"> </w:t>
      </w:r>
      <w:proofErr w:type="spellStart"/>
      <w:r w:rsidRPr="00F767CE">
        <w:rPr>
          <w:rFonts w:ascii="Arial" w:hAnsi="Arial" w:cs="Arial"/>
          <w:i/>
          <w:iCs/>
          <w:sz w:val="22"/>
          <w:szCs w:val="22"/>
        </w:rPr>
        <w:t>opción</w:t>
      </w:r>
      <w:proofErr w:type="spellEnd"/>
      <w:r w:rsidRPr="00F767CE">
        <w:rPr>
          <w:rFonts w:ascii="Arial" w:hAnsi="Arial" w:cs="Arial"/>
          <w:i/>
          <w:iCs/>
          <w:sz w:val="22"/>
          <w:szCs w:val="22"/>
        </w:rPr>
        <w:t>):</w:t>
      </w:r>
    </w:p>
    <w:p w14:paraId="61C380E0" w14:textId="77777777" w:rsidR="00FB4400" w:rsidRPr="00F767CE" w:rsidRDefault="003E0238" w:rsidP="00402B5B">
      <w:pPr>
        <w:tabs>
          <w:tab w:val="left" w:pos="6480"/>
        </w:tabs>
        <w:spacing w:before="120" w:after="0"/>
        <w:ind w:left="1440" w:hanging="360"/>
        <w:rPr>
          <w:rFonts w:ascii="Arial" w:hAnsi="Arial" w:cs="Arial"/>
          <w:sz w:val="22"/>
          <w:szCs w:val="22"/>
        </w:rPr>
      </w:pPr>
      <w:proofErr w:type="gramStart"/>
      <w:r w:rsidRPr="00F767CE">
        <w:rPr>
          <w:rFonts w:ascii="Arial" w:hAnsi="Arial" w:cs="Arial"/>
          <w:sz w:val="22"/>
          <w:szCs w:val="22"/>
        </w:rPr>
        <w:t>[  ]</w:t>
      </w:r>
      <w:proofErr w:type="gramEnd"/>
      <w:r w:rsidRPr="00F767CE">
        <w:rPr>
          <w:rFonts w:ascii="Arial" w:hAnsi="Arial" w:cs="Arial"/>
          <w:sz w:val="22"/>
          <w:szCs w:val="22"/>
        </w:rPr>
        <w:tab/>
        <w:t xml:space="preserve">A custody case involving the children was filed in the children’s home state of </w:t>
      </w:r>
      <w:r w:rsidRPr="00F767CE">
        <w:rPr>
          <w:rFonts w:ascii="Arial" w:hAnsi="Arial" w:cs="Arial"/>
          <w:i/>
          <w:iCs/>
          <w:sz w:val="22"/>
          <w:szCs w:val="22"/>
        </w:rPr>
        <w:t>(name of state or tribe)</w:t>
      </w:r>
      <w:r w:rsidRPr="00F767CE">
        <w:rPr>
          <w:rFonts w:ascii="Arial" w:hAnsi="Arial" w:cs="Arial"/>
          <w:sz w:val="22"/>
          <w:szCs w:val="22"/>
        </w:rPr>
        <w:t xml:space="preserve"> </w:t>
      </w:r>
      <w:r w:rsidRPr="00F767CE">
        <w:rPr>
          <w:rFonts w:ascii="Arial" w:hAnsi="Arial" w:cs="Arial"/>
          <w:sz w:val="22"/>
          <w:szCs w:val="22"/>
          <w:u w:val="single"/>
        </w:rPr>
        <w:tab/>
      </w:r>
      <w:r w:rsidRPr="00F767CE">
        <w:rPr>
          <w:rFonts w:ascii="Arial" w:hAnsi="Arial" w:cs="Arial"/>
          <w:sz w:val="22"/>
          <w:szCs w:val="22"/>
        </w:rPr>
        <w:t>. Washington should take temporary emergency jurisdiction over the children until the Petitioner can get a court order from the children’s home state (or tribe).</w:t>
      </w:r>
    </w:p>
    <w:p w14:paraId="525D69BC" w14:textId="6500B2D5" w:rsidR="00514268" w:rsidRPr="00F767CE" w:rsidRDefault="00410B28" w:rsidP="00FE786E">
      <w:pPr>
        <w:tabs>
          <w:tab w:val="left" w:pos="6480"/>
        </w:tabs>
        <w:spacing w:after="0"/>
        <w:ind w:left="1440" w:hanging="360"/>
        <w:rPr>
          <w:rFonts w:ascii="Arial" w:hAnsi="Arial" w:cs="Arial"/>
          <w:i/>
          <w:sz w:val="22"/>
          <w:szCs w:val="22"/>
          <w:lang w:val="es-US"/>
        </w:rPr>
      </w:pPr>
      <w:r w:rsidRPr="00F767CE">
        <w:rPr>
          <w:rFonts w:ascii="Arial" w:hAnsi="Arial" w:cs="Arial"/>
          <w:i/>
          <w:iCs/>
          <w:sz w:val="22"/>
          <w:szCs w:val="22"/>
        </w:rPr>
        <w:tab/>
      </w:r>
      <w:r w:rsidRPr="00F767CE">
        <w:rPr>
          <w:rFonts w:ascii="Arial" w:hAnsi="Arial" w:cs="Arial"/>
          <w:i/>
          <w:iCs/>
          <w:sz w:val="22"/>
          <w:szCs w:val="22"/>
          <w:lang w:val="es-US"/>
        </w:rPr>
        <w:t xml:space="preserve">Se tramitó un caso de tutela que implica a los menores en el estado de residencia de los menores, (nombre del estado o la tribu): </w:t>
      </w:r>
      <w:r w:rsidRPr="00F767CE">
        <w:rPr>
          <w:rFonts w:ascii="Arial" w:hAnsi="Arial" w:cs="Arial"/>
          <w:sz w:val="22"/>
          <w:szCs w:val="22"/>
          <w:lang w:val="es-US"/>
        </w:rPr>
        <w:tab/>
      </w:r>
      <w:r w:rsidR="0032079E">
        <w:rPr>
          <w:rFonts w:ascii="Arial" w:hAnsi="Arial" w:cs="Arial"/>
          <w:sz w:val="22"/>
          <w:szCs w:val="22"/>
          <w:lang w:val="es-US"/>
        </w:rPr>
        <w:t xml:space="preserve">            </w:t>
      </w:r>
      <w:proofErr w:type="gramStart"/>
      <w:r w:rsidR="0032079E">
        <w:rPr>
          <w:rFonts w:ascii="Arial" w:hAnsi="Arial" w:cs="Arial"/>
          <w:sz w:val="22"/>
          <w:szCs w:val="22"/>
          <w:lang w:val="es-US"/>
        </w:rPr>
        <w:t xml:space="preserve">  </w:t>
      </w:r>
      <w:r w:rsidRPr="00F767CE">
        <w:rPr>
          <w:rFonts w:ascii="Arial" w:hAnsi="Arial" w:cs="Arial"/>
          <w:i/>
          <w:iCs/>
          <w:sz w:val="22"/>
          <w:szCs w:val="22"/>
          <w:lang w:val="es-US"/>
        </w:rPr>
        <w:t>.</w:t>
      </w:r>
      <w:proofErr w:type="gramEnd"/>
      <w:r w:rsidRPr="00F767CE">
        <w:rPr>
          <w:rFonts w:ascii="Arial" w:hAnsi="Arial" w:cs="Arial"/>
          <w:i/>
          <w:iCs/>
          <w:sz w:val="22"/>
          <w:szCs w:val="22"/>
          <w:lang w:val="es-US"/>
        </w:rPr>
        <w:t xml:space="preserve"> Washington debe asumir la jurisdicción temporal de emergencia sobre los menores hasta que la parte demandante pueda conseguir una orden judicial del estado de residencia (o la tribu) de los menores.</w:t>
      </w:r>
    </w:p>
    <w:p w14:paraId="44ADB12D" w14:textId="77777777" w:rsidR="00FB4400" w:rsidRPr="00F767CE" w:rsidRDefault="003E0238" w:rsidP="00402B5B">
      <w:pPr>
        <w:tabs>
          <w:tab w:val="left" w:pos="7920"/>
        </w:tabs>
        <w:spacing w:before="120" w:after="0"/>
        <w:ind w:left="1440" w:hanging="360"/>
        <w:rPr>
          <w:rFonts w:ascii="Arial" w:hAnsi="Arial" w:cs="Arial"/>
          <w:sz w:val="22"/>
          <w:szCs w:val="22"/>
        </w:rPr>
      </w:pPr>
      <w:proofErr w:type="gramStart"/>
      <w:r w:rsidRPr="00F767CE">
        <w:rPr>
          <w:rFonts w:ascii="Arial" w:hAnsi="Arial" w:cs="Arial"/>
          <w:sz w:val="22"/>
          <w:szCs w:val="22"/>
        </w:rPr>
        <w:t>[  ]</w:t>
      </w:r>
      <w:proofErr w:type="gramEnd"/>
      <w:r w:rsidRPr="00F767CE">
        <w:rPr>
          <w:rFonts w:ascii="Arial" w:hAnsi="Arial" w:cs="Arial"/>
          <w:sz w:val="22"/>
          <w:szCs w:val="22"/>
        </w:rPr>
        <w:tab/>
        <w:t xml:space="preserve">There is </w:t>
      </w:r>
      <w:r w:rsidRPr="00F767CE">
        <w:rPr>
          <w:rFonts w:ascii="Arial" w:hAnsi="Arial" w:cs="Arial"/>
          <w:b/>
          <w:bCs/>
          <w:sz w:val="22"/>
          <w:szCs w:val="22"/>
        </w:rPr>
        <w:t>no</w:t>
      </w:r>
      <w:r w:rsidRPr="00F767CE">
        <w:rPr>
          <w:rFonts w:ascii="Arial" w:hAnsi="Arial" w:cs="Arial"/>
          <w:sz w:val="22"/>
          <w:szCs w:val="22"/>
        </w:rPr>
        <w:t xml:space="preserve"> valid custody order or open custody case in the children’s home state of </w:t>
      </w:r>
      <w:r w:rsidRPr="00F767CE">
        <w:rPr>
          <w:rFonts w:ascii="Arial" w:hAnsi="Arial" w:cs="Arial"/>
          <w:i/>
          <w:iCs/>
          <w:sz w:val="22"/>
          <w:szCs w:val="22"/>
        </w:rPr>
        <w:t>(name of state or tribe)</w:t>
      </w:r>
      <w:r w:rsidRPr="00F767CE">
        <w:rPr>
          <w:rFonts w:ascii="Arial" w:hAnsi="Arial" w:cs="Arial"/>
          <w:sz w:val="22"/>
          <w:szCs w:val="22"/>
        </w:rPr>
        <w:t xml:space="preserve">: </w:t>
      </w:r>
      <w:r w:rsidRPr="00F767CE">
        <w:rPr>
          <w:rFonts w:ascii="Arial" w:hAnsi="Arial" w:cs="Arial"/>
          <w:sz w:val="22"/>
          <w:szCs w:val="22"/>
          <w:u w:val="single"/>
        </w:rPr>
        <w:tab/>
      </w:r>
      <w:r w:rsidRPr="00F767CE">
        <w:rPr>
          <w:rFonts w:ascii="Arial" w:hAnsi="Arial" w:cs="Arial"/>
          <w:sz w:val="22"/>
          <w:szCs w:val="22"/>
        </w:rPr>
        <w:t>. If no case is filed in the children’s home state (or tribe)</w:t>
      </w:r>
      <w:r w:rsidRPr="00F767CE">
        <w:rPr>
          <w:rFonts w:ascii="Arial" w:hAnsi="Arial" w:cs="Arial"/>
          <w:i/>
          <w:iCs/>
          <w:sz w:val="22"/>
          <w:szCs w:val="22"/>
        </w:rPr>
        <w:t xml:space="preserve"> </w:t>
      </w:r>
      <w:r w:rsidRPr="00F767CE">
        <w:rPr>
          <w:rFonts w:ascii="Arial" w:hAnsi="Arial" w:cs="Arial"/>
          <w:sz w:val="22"/>
          <w:szCs w:val="22"/>
        </w:rPr>
        <w:t xml:space="preserve">by the time the children have been in Washington for 6 months, </w:t>
      </w:r>
      <w:r w:rsidRPr="00F767CE">
        <w:rPr>
          <w:rFonts w:ascii="Arial" w:hAnsi="Arial" w:cs="Arial"/>
          <w:i/>
          <w:iCs/>
          <w:sz w:val="22"/>
          <w:szCs w:val="22"/>
        </w:rPr>
        <w:t>(date)</w:t>
      </w:r>
      <w:r w:rsidRPr="00F767CE">
        <w:rPr>
          <w:rFonts w:ascii="Arial" w:hAnsi="Arial" w:cs="Arial"/>
          <w:sz w:val="22"/>
          <w:szCs w:val="22"/>
        </w:rPr>
        <w:t xml:space="preserve">: </w:t>
      </w:r>
      <w:r w:rsidRPr="00F767CE">
        <w:rPr>
          <w:rFonts w:ascii="Arial" w:hAnsi="Arial" w:cs="Arial"/>
          <w:sz w:val="22"/>
          <w:szCs w:val="22"/>
          <w:u w:val="single"/>
        </w:rPr>
        <w:tab/>
      </w:r>
      <w:r w:rsidRPr="00F767CE">
        <w:rPr>
          <w:rFonts w:ascii="Arial" w:hAnsi="Arial" w:cs="Arial"/>
          <w:sz w:val="22"/>
          <w:szCs w:val="22"/>
        </w:rPr>
        <w:t>, Washington should have final jurisdiction over the children.</w:t>
      </w:r>
    </w:p>
    <w:p w14:paraId="64AE2331" w14:textId="39B76B92" w:rsidR="00514268" w:rsidRPr="00F767CE" w:rsidRDefault="00CF55E0" w:rsidP="00FE786E">
      <w:pPr>
        <w:tabs>
          <w:tab w:val="left" w:pos="7920"/>
        </w:tabs>
        <w:spacing w:after="0"/>
        <w:ind w:left="1440" w:hanging="360"/>
        <w:rPr>
          <w:rFonts w:ascii="Arial" w:hAnsi="Arial" w:cs="Arial"/>
          <w:i/>
          <w:sz w:val="22"/>
          <w:szCs w:val="22"/>
          <w:lang w:val="es-US"/>
        </w:rPr>
      </w:pPr>
      <w:r w:rsidRPr="00F767CE">
        <w:rPr>
          <w:rFonts w:ascii="Arial" w:hAnsi="Arial" w:cs="Arial"/>
          <w:i/>
          <w:iCs/>
          <w:sz w:val="22"/>
          <w:szCs w:val="22"/>
        </w:rPr>
        <w:tab/>
      </w:r>
      <w:r w:rsidRPr="00F767CE">
        <w:rPr>
          <w:rFonts w:ascii="Arial" w:hAnsi="Arial" w:cs="Arial"/>
          <w:b/>
          <w:bCs/>
          <w:i/>
          <w:iCs/>
          <w:sz w:val="22"/>
          <w:szCs w:val="22"/>
          <w:lang w:val="es-US"/>
        </w:rPr>
        <w:t>No</w:t>
      </w:r>
      <w:r w:rsidRPr="00F767CE">
        <w:rPr>
          <w:rFonts w:ascii="Arial" w:hAnsi="Arial" w:cs="Arial"/>
          <w:i/>
          <w:iCs/>
          <w:sz w:val="22"/>
          <w:szCs w:val="22"/>
          <w:lang w:val="es-US"/>
        </w:rPr>
        <w:t xml:space="preserve"> hay una orden de tutela válida ni un caso de tutela en curso en el estado de residencia de los menores, (nombre del estado o la tribu): </w:t>
      </w:r>
      <w:r w:rsidRPr="00F767CE">
        <w:rPr>
          <w:rFonts w:ascii="Arial" w:hAnsi="Arial" w:cs="Arial"/>
          <w:sz w:val="22"/>
          <w:szCs w:val="22"/>
          <w:lang w:val="es-US"/>
        </w:rPr>
        <w:tab/>
      </w:r>
      <w:r w:rsidRPr="00F767CE">
        <w:rPr>
          <w:rFonts w:ascii="Arial" w:hAnsi="Arial" w:cs="Arial"/>
          <w:i/>
          <w:iCs/>
          <w:sz w:val="22"/>
          <w:szCs w:val="22"/>
          <w:lang w:val="es-US"/>
        </w:rPr>
        <w:t xml:space="preserve">. Si no se tramita ningún caso en el estado de residencia (o la tribu) de los menores antes de que los menores hayan estado 6 meses en Washington, (fecha): </w:t>
      </w:r>
      <w:r w:rsidRPr="00F767CE">
        <w:rPr>
          <w:rFonts w:ascii="Arial" w:hAnsi="Arial" w:cs="Arial"/>
          <w:sz w:val="22"/>
          <w:szCs w:val="22"/>
          <w:lang w:val="es-US"/>
        </w:rPr>
        <w:tab/>
      </w:r>
      <w:r w:rsidR="0032079E">
        <w:rPr>
          <w:rFonts w:ascii="Arial" w:hAnsi="Arial" w:cs="Arial"/>
          <w:sz w:val="22"/>
          <w:szCs w:val="22"/>
          <w:lang w:val="es-US"/>
        </w:rPr>
        <w:t xml:space="preserve">   </w:t>
      </w:r>
      <w:proofErr w:type="gramStart"/>
      <w:r w:rsidR="0032079E">
        <w:rPr>
          <w:rFonts w:ascii="Arial" w:hAnsi="Arial" w:cs="Arial"/>
          <w:sz w:val="22"/>
          <w:szCs w:val="22"/>
          <w:lang w:val="es-US"/>
        </w:rPr>
        <w:t xml:space="preserve">  </w:t>
      </w:r>
      <w:r w:rsidRPr="00F767CE">
        <w:rPr>
          <w:rFonts w:ascii="Arial" w:hAnsi="Arial" w:cs="Arial"/>
          <w:i/>
          <w:iCs/>
          <w:sz w:val="22"/>
          <w:szCs w:val="22"/>
          <w:lang w:val="es-US"/>
        </w:rPr>
        <w:t>,</w:t>
      </w:r>
      <w:proofErr w:type="gramEnd"/>
      <w:r w:rsidRPr="00F767CE">
        <w:rPr>
          <w:rFonts w:ascii="Arial" w:hAnsi="Arial" w:cs="Arial"/>
          <w:i/>
          <w:iCs/>
          <w:sz w:val="22"/>
          <w:szCs w:val="22"/>
          <w:lang w:val="es-US"/>
        </w:rPr>
        <w:t xml:space="preserve"> Washington debe tener la jurisdicción definitiva sobre los menores.</w:t>
      </w:r>
    </w:p>
    <w:p w14:paraId="75FE9DBA" w14:textId="77777777" w:rsidR="00FB4400" w:rsidRPr="00F767CE" w:rsidRDefault="003E0238" w:rsidP="00402B5B">
      <w:pPr>
        <w:tabs>
          <w:tab w:val="right" w:pos="9360"/>
        </w:tabs>
        <w:spacing w:before="120" w:after="0"/>
        <w:ind w:left="1080" w:hanging="360"/>
        <w:rPr>
          <w:rFonts w:ascii="Arial" w:hAnsi="Arial" w:cs="Arial"/>
          <w:sz w:val="22"/>
          <w:szCs w:val="22"/>
          <w:u w:val="single"/>
        </w:rPr>
      </w:pPr>
      <w:proofErr w:type="gramStart"/>
      <w:r w:rsidRPr="00F767CE">
        <w:rPr>
          <w:rFonts w:ascii="Arial" w:hAnsi="Arial" w:cs="Arial"/>
          <w:sz w:val="22"/>
          <w:szCs w:val="22"/>
        </w:rPr>
        <w:t>[  ]</w:t>
      </w:r>
      <w:proofErr w:type="gramEnd"/>
      <w:r w:rsidRPr="00F767CE">
        <w:rPr>
          <w:rFonts w:ascii="Arial" w:hAnsi="Arial" w:cs="Arial"/>
          <w:sz w:val="22"/>
          <w:szCs w:val="22"/>
        </w:rPr>
        <w:tab/>
        <w:t xml:space="preserve">Other reason </w:t>
      </w:r>
      <w:r w:rsidRPr="00F767CE">
        <w:rPr>
          <w:rFonts w:ascii="Arial" w:hAnsi="Arial" w:cs="Arial"/>
          <w:i/>
          <w:iCs/>
          <w:sz w:val="22"/>
          <w:szCs w:val="22"/>
        </w:rPr>
        <w:t>(specify)</w:t>
      </w:r>
      <w:r w:rsidRPr="00F767CE">
        <w:rPr>
          <w:rFonts w:ascii="Arial" w:hAnsi="Arial" w:cs="Arial"/>
          <w:sz w:val="22"/>
          <w:szCs w:val="22"/>
        </w:rPr>
        <w:t xml:space="preserve">: </w:t>
      </w:r>
      <w:r w:rsidRPr="00F767CE">
        <w:rPr>
          <w:rFonts w:ascii="Arial" w:hAnsi="Arial" w:cs="Arial"/>
          <w:sz w:val="22"/>
          <w:szCs w:val="22"/>
          <w:u w:val="single"/>
        </w:rPr>
        <w:tab/>
      </w:r>
    </w:p>
    <w:p w14:paraId="0788FD19" w14:textId="5AFA58DF" w:rsidR="00514268" w:rsidRPr="00F767CE" w:rsidRDefault="00CF55E0" w:rsidP="00FE786E">
      <w:pPr>
        <w:tabs>
          <w:tab w:val="right" w:pos="9360"/>
        </w:tabs>
        <w:spacing w:after="0"/>
        <w:ind w:left="1080" w:hanging="360"/>
        <w:rPr>
          <w:rFonts w:ascii="Arial" w:hAnsi="Arial" w:cs="Arial"/>
          <w:i/>
          <w:sz w:val="22"/>
          <w:szCs w:val="22"/>
          <w:u w:val="single"/>
        </w:rPr>
      </w:pPr>
      <w:r w:rsidRPr="00F767CE">
        <w:rPr>
          <w:rFonts w:ascii="Arial" w:hAnsi="Arial" w:cs="Arial"/>
          <w:i/>
          <w:iCs/>
          <w:sz w:val="22"/>
          <w:szCs w:val="22"/>
        </w:rPr>
        <w:tab/>
      </w:r>
      <w:r w:rsidRPr="00F767CE">
        <w:rPr>
          <w:rFonts w:ascii="Arial" w:hAnsi="Arial" w:cs="Arial"/>
          <w:i/>
          <w:iCs/>
          <w:sz w:val="22"/>
          <w:szCs w:val="22"/>
          <w:lang w:val="es-US"/>
        </w:rPr>
        <w:t xml:space="preserve">Otra razón (especifique): </w:t>
      </w:r>
    </w:p>
    <w:p w14:paraId="0B195E98" w14:textId="77777777" w:rsidR="00FB4400" w:rsidRPr="00F767CE" w:rsidRDefault="003D2C2E" w:rsidP="00402B5B">
      <w:pPr>
        <w:pStyle w:val="WABigSubhead"/>
        <w:spacing w:before="120"/>
        <w:rPr>
          <w:sz w:val="22"/>
          <w:szCs w:val="22"/>
        </w:rPr>
      </w:pPr>
      <w:r w:rsidRPr="00F767CE">
        <w:rPr>
          <w:bCs/>
          <w:iCs/>
          <w:sz w:val="22"/>
          <w:szCs w:val="22"/>
        </w:rPr>
        <w:t>Requests</w:t>
      </w:r>
    </w:p>
    <w:p w14:paraId="2D6269F2" w14:textId="4CA0338B" w:rsidR="003D2C2E" w:rsidRPr="00F767CE" w:rsidRDefault="00FB4400" w:rsidP="00CF55E0">
      <w:pPr>
        <w:pStyle w:val="WABigSubhead"/>
        <w:numPr>
          <w:ilvl w:val="0"/>
          <w:numId w:val="0"/>
        </w:numPr>
        <w:spacing w:before="0"/>
        <w:rPr>
          <w:sz w:val="22"/>
          <w:szCs w:val="22"/>
        </w:rPr>
      </w:pPr>
      <w:r w:rsidRPr="00F767CE">
        <w:rPr>
          <w:bCs/>
          <w:iCs/>
          <w:sz w:val="22"/>
          <w:szCs w:val="22"/>
          <w:lang w:val="es-US"/>
        </w:rPr>
        <w:t>Solicitudes</w:t>
      </w:r>
    </w:p>
    <w:p w14:paraId="7A632580" w14:textId="77777777" w:rsidR="00FB4400" w:rsidRPr="00F767CE" w:rsidRDefault="00E672AA" w:rsidP="00402B5B">
      <w:pPr>
        <w:pStyle w:val="WAItem"/>
        <w:keepNext w:val="0"/>
        <w:numPr>
          <w:ilvl w:val="0"/>
          <w:numId w:val="0"/>
        </w:numPr>
        <w:tabs>
          <w:tab w:val="clear" w:pos="540"/>
          <w:tab w:val="left" w:pos="720"/>
        </w:tabs>
        <w:spacing w:before="120"/>
        <w:ind w:left="720" w:hanging="720"/>
        <w:rPr>
          <w:sz w:val="22"/>
          <w:szCs w:val="22"/>
        </w:rPr>
      </w:pPr>
      <w:r w:rsidRPr="00F767CE">
        <w:rPr>
          <w:bCs/>
          <w:sz w:val="22"/>
          <w:szCs w:val="22"/>
        </w:rPr>
        <w:t>20.</w:t>
      </w:r>
      <w:r w:rsidRPr="00F767CE">
        <w:rPr>
          <w:bCs/>
          <w:sz w:val="22"/>
          <w:szCs w:val="22"/>
        </w:rPr>
        <w:tab/>
        <w:t>Parents’ Visitation</w:t>
      </w:r>
    </w:p>
    <w:p w14:paraId="338735CB" w14:textId="73FA0E0F" w:rsidR="003D2C2E" w:rsidRPr="00F767CE" w:rsidRDefault="00CF55E0" w:rsidP="00FE786E">
      <w:pPr>
        <w:pStyle w:val="WAItem"/>
        <w:keepNext w:val="0"/>
        <w:numPr>
          <w:ilvl w:val="0"/>
          <w:numId w:val="0"/>
        </w:numPr>
        <w:tabs>
          <w:tab w:val="clear" w:pos="540"/>
          <w:tab w:val="left" w:pos="720"/>
        </w:tabs>
        <w:spacing w:before="0" w:after="120"/>
        <w:ind w:left="720" w:hanging="720"/>
        <w:rPr>
          <w:i/>
          <w:sz w:val="22"/>
          <w:szCs w:val="22"/>
        </w:rPr>
      </w:pPr>
      <w:r w:rsidRPr="00F767CE">
        <w:rPr>
          <w:bCs/>
          <w:i/>
          <w:iCs/>
          <w:sz w:val="22"/>
          <w:szCs w:val="22"/>
        </w:rPr>
        <w:tab/>
      </w:r>
      <w:r w:rsidRPr="00F767CE">
        <w:rPr>
          <w:bCs/>
          <w:sz w:val="22"/>
          <w:szCs w:val="22"/>
          <w:lang w:val="es-US"/>
        </w:rPr>
        <w:t>Visitas de los padres</w:t>
      </w:r>
    </w:p>
    <w:tbl>
      <w:tblPr>
        <w:tblW w:w="9000" w:type="dxa"/>
        <w:tblInd w:w="55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0"/>
      </w:tblGrid>
      <w:tr w:rsidR="003D51B1" w:rsidRPr="00C57355" w14:paraId="34B9E453" w14:textId="77777777" w:rsidTr="007A6123">
        <w:tc>
          <w:tcPr>
            <w:tcW w:w="9000" w:type="dxa"/>
          </w:tcPr>
          <w:p w14:paraId="6F30A531" w14:textId="4D4812BE" w:rsidR="00FB4400" w:rsidRPr="00F767CE" w:rsidRDefault="003D51B1" w:rsidP="00402B5B">
            <w:pPr>
              <w:spacing w:before="40" w:after="0"/>
              <w:rPr>
                <w:rFonts w:ascii="Arial Narrow" w:hAnsi="Arial Narrow" w:cs="Arial"/>
                <w:i/>
                <w:sz w:val="22"/>
                <w:szCs w:val="22"/>
              </w:rPr>
            </w:pPr>
            <w:r w:rsidRPr="00F767CE">
              <w:rPr>
                <w:rFonts w:ascii="Arial Narrow" w:hAnsi="Arial Narrow" w:cs="Arial"/>
                <w:b/>
                <w:bCs/>
                <w:i/>
                <w:iCs/>
                <w:sz w:val="22"/>
                <w:szCs w:val="22"/>
              </w:rPr>
              <w:t xml:space="preserve">Important! </w:t>
            </w:r>
            <w:r w:rsidRPr="00F767CE">
              <w:rPr>
                <w:rFonts w:ascii="Arial Narrow" w:hAnsi="Arial Narrow" w:cs="Arial"/>
                <w:i/>
                <w:iCs/>
                <w:sz w:val="22"/>
                <w:szCs w:val="22"/>
              </w:rPr>
              <w:t xml:space="preserve">If you are asking for limited or no visitation, you must explain why in the Reasons for Minor Guardianship (form </w:t>
            </w:r>
            <w:r w:rsidRPr="00F767CE">
              <w:rPr>
                <w:rFonts w:ascii="Arial Narrow" w:hAnsi="Arial Narrow" w:cs="Arial"/>
                <w:sz w:val="22"/>
                <w:szCs w:val="22"/>
              </w:rPr>
              <w:t>GDN M 103</w:t>
            </w:r>
            <w:r w:rsidRPr="00F767CE">
              <w:rPr>
                <w:rFonts w:ascii="Arial Narrow" w:hAnsi="Arial Narrow" w:cs="Arial"/>
                <w:i/>
                <w:iCs/>
                <w:sz w:val="22"/>
                <w:szCs w:val="22"/>
              </w:rPr>
              <w:t>).</w:t>
            </w:r>
          </w:p>
          <w:p w14:paraId="65276E28" w14:textId="6103E57A" w:rsidR="003D51B1" w:rsidRPr="00F767CE" w:rsidRDefault="00FB4400" w:rsidP="00FE786E">
            <w:pPr>
              <w:spacing w:after="40"/>
              <w:rPr>
                <w:rFonts w:ascii="Arial Narrow" w:hAnsi="Arial Narrow" w:cs="Arial"/>
                <w:i/>
                <w:sz w:val="22"/>
                <w:szCs w:val="22"/>
                <w:lang w:val="es-US"/>
              </w:rPr>
            </w:pPr>
            <w:r w:rsidRPr="00F767CE">
              <w:rPr>
                <w:rFonts w:ascii="Arial Narrow" w:hAnsi="Arial Narrow" w:cs="Arial"/>
                <w:b/>
                <w:bCs/>
                <w:i/>
                <w:iCs/>
                <w:sz w:val="22"/>
                <w:szCs w:val="22"/>
                <w:lang w:val="es-US"/>
              </w:rPr>
              <w:t xml:space="preserve">¡Importante! </w:t>
            </w:r>
            <w:r w:rsidRPr="00F767CE">
              <w:rPr>
                <w:rFonts w:ascii="Arial Narrow" w:hAnsi="Arial Narrow" w:cs="Arial"/>
                <w:i/>
                <w:iCs/>
                <w:sz w:val="22"/>
                <w:szCs w:val="22"/>
                <w:lang w:val="es-US"/>
              </w:rPr>
              <w:t>Si solicita que las visitas sean limitadas o inexistentes, debe explicar los motivos en los motivos para la tutela del menor (formulario GDN M 103).</w:t>
            </w:r>
          </w:p>
        </w:tc>
      </w:tr>
    </w:tbl>
    <w:p w14:paraId="4A643851" w14:textId="77777777" w:rsidR="00FB4400" w:rsidRPr="00F767CE" w:rsidRDefault="00414DA3" w:rsidP="00402B5B">
      <w:pPr>
        <w:pStyle w:val="WABody6above"/>
        <w:ind w:left="720"/>
        <w:rPr>
          <w:spacing w:val="-2"/>
        </w:rPr>
      </w:pPr>
      <w:r w:rsidRPr="00F767CE">
        <w:t>I ask the court to order the following contact or visitation between the parents and children:</w:t>
      </w:r>
    </w:p>
    <w:p w14:paraId="5A791E4A" w14:textId="59F13EA5" w:rsidR="00414DA3" w:rsidRPr="00F767CE" w:rsidRDefault="00FB4400" w:rsidP="00FE786E">
      <w:pPr>
        <w:pStyle w:val="WABody6above"/>
        <w:spacing w:before="0"/>
        <w:ind w:left="720"/>
        <w:rPr>
          <w:i/>
          <w:spacing w:val="-2"/>
          <w:lang w:val="es-US"/>
        </w:rPr>
      </w:pPr>
      <w:r w:rsidRPr="00F767CE">
        <w:rPr>
          <w:i/>
          <w:iCs/>
          <w:lang w:val="es-US"/>
        </w:rPr>
        <w:t>Solicito que el tribunal ordene los siguientes contactos o visitas entre los padres y los menores:</w:t>
      </w:r>
    </w:p>
    <w:p w14:paraId="5DEAAC4E" w14:textId="77777777" w:rsidR="00FB4400" w:rsidRPr="00F767CE" w:rsidRDefault="00644D3D" w:rsidP="00402B5B">
      <w:pPr>
        <w:pStyle w:val="WABody6above"/>
        <w:ind w:left="1080" w:hanging="360"/>
        <w:rPr>
          <w:spacing w:val="-2"/>
        </w:rPr>
      </w:pPr>
      <w:proofErr w:type="gramStart"/>
      <w:r w:rsidRPr="00F767CE">
        <w:t>[  ]</w:t>
      </w:r>
      <w:proofErr w:type="gramEnd"/>
      <w:r w:rsidRPr="00F767CE">
        <w:tab/>
        <w:t xml:space="preserve">I ask </w:t>
      </w:r>
      <w:proofErr w:type="gramStart"/>
      <w:r w:rsidRPr="00F767CE">
        <w:t>to</w:t>
      </w:r>
      <w:proofErr w:type="gramEnd"/>
      <w:r w:rsidRPr="00F767CE">
        <w:t xml:space="preserve"> court to approve my proposed visitation:</w:t>
      </w:r>
    </w:p>
    <w:p w14:paraId="738BEA6D" w14:textId="126DA118" w:rsidR="00B23EB0" w:rsidRPr="00F767CE" w:rsidRDefault="0067519F" w:rsidP="00FE786E">
      <w:pPr>
        <w:pStyle w:val="WABody6above"/>
        <w:spacing w:before="0"/>
        <w:ind w:left="1080" w:hanging="360"/>
        <w:rPr>
          <w:i/>
          <w:spacing w:val="-2"/>
          <w:lang w:val="es-US"/>
        </w:rPr>
      </w:pPr>
      <w:r w:rsidRPr="00F767CE">
        <w:rPr>
          <w:i/>
          <w:iCs/>
        </w:rPr>
        <w:tab/>
      </w:r>
      <w:r w:rsidRPr="00F767CE">
        <w:rPr>
          <w:i/>
          <w:iCs/>
          <w:lang w:val="es-US"/>
        </w:rPr>
        <w:t>Solicito que el tribunal apruebe mi plan de visitas propuesto:</w:t>
      </w:r>
    </w:p>
    <w:p w14:paraId="59AD46DD" w14:textId="64DEB650" w:rsidR="00B23EB0" w:rsidRPr="00F767CE" w:rsidRDefault="00B23EB0" w:rsidP="0067519F">
      <w:pPr>
        <w:pStyle w:val="WABody6above"/>
        <w:tabs>
          <w:tab w:val="left" w:pos="9360"/>
        </w:tabs>
        <w:ind w:left="1080"/>
        <w:rPr>
          <w:spacing w:val="-2"/>
          <w:u w:val="single"/>
          <w:lang w:val="es-US"/>
        </w:rPr>
      </w:pPr>
      <w:r w:rsidRPr="00F767CE">
        <w:rPr>
          <w:u w:val="single"/>
          <w:lang w:val="es-US"/>
        </w:rPr>
        <w:tab/>
      </w:r>
    </w:p>
    <w:p w14:paraId="67848272" w14:textId="0FDD296F" w:rsidR="00B23EB0" w:rsidRPr="00F767CE" w:rsidRDefault="00B23EB0" w:rsidP="0067519F">
      <w:pPr>
        <w:pStyle w:val="WABody6above"/>
        <w:tabs>
          <w:tab w:val="left" w:pos="9360"/>
        </w:tabs>
        <w:ind w:left="1080"/>
        <w:rPr>
          <w:spacing w:val="-2"/>
          <w:u w:val="single"/>
          <w:lang w:val="es-US"/>
        </w:rPr>
      </w:pPr>
      <w:r w:rsidRPr="00F767CE">
        <w:rPr>
          <w:u w:val="single"/>
          <w:lang w:val="es-US"/>
        </w:rPr>
        <w:lastRenderedPageBreak/>
        <w:tab/>
      </w:r>
    </w:p>
    <w:p w14:paraId="299EF3E5" w14:textId="5D19428C" w:rsidR="00FB4400" w:rsidRPr="00F767CE" w:rsidRDefault="003D2C2E" w:rsidP="00402B5B">
      <w:pPr>
        <w:pStyle w:val="WABody6above"/>
        <w:ind w:left="1080" w:hanging="360"/>
      </w:pPr>
      <w:proofErr w:type="gramStart"/>
      <w:r w:rsidRPr="00F767CE">
        <w:t>[  ]</w:t>
      </w:r>
      <w:proofErr w:type="gramEnd"/>
      <w:r w:rsidRPr="00F767CE">
        <w:tab/>
        <w:t xml:space="preserve">I ask the court to approve my proposed </w:t>
      </w:r>
      <w:r w:rsidR="005B1984">
        <w:rPr>
          <w:i/>
          <w:iCs/>
        </w:rPr>
        <w:t xml:space="preserve">Visitation Attachment, form GDN </w:t>
      </w:r>
      <w:r w:rsidR="003A78F8">
        <w:rPr>
          <w:i/>
          <w:iCs/>
        </w:rPr>
        <w:t xml:space="preserve">M </w:t>
      </w:r>
      <w:r w:rsidR="005B1984">
        <w:rPr>
          <w:i/>
          <w:iCs/>
        </w:rPr>
        <w:t>104</w:t>
      </w:r>
      <w:r w:rsidRPr="00F767CE">
        <w:t>. This schedule may include reasons for limiting one or both parents’ visitation. I am filing and serving my proposed</w:t>
      </w:r>
      <w:r w:rsidRPr="00F767CE">
        <w:rPr>
          <w:i/>
          <w:iCs/>
        </w:rPr>
        <w:t xml:space="preserve"> </w:t>
      </w:r>
      <w:r w:rsidR="005B1984">
        <w:rPr>
          <w:i/>
          <w:iCs/>
        </w:rPr>
        <w:t xml:space="preserve">Visitation Attachment </w:t>
      </w:r>
      <w:r w:rsidRPr="00F767CE">
        <w:t xml:space="preserve">with this </w:t>
      </w:r>
      <w:r w:rsidRPr="00F767CE">
        <w:rPr>
          <w:i/>
          <w:iCs/>
        </w:rPr>
        <w:t>Petition</w:t>
      </w:r>
      <w:r w:rsidRPr="00F767CE">
        <w:t>.</w:t>
      </w:r>
    </w:p>
    <w:p w14:paraId="0206B6AC" w14:textId="7D0A7D10" w:rsidR="003D2C2E" w:rsidRPr="00F767CE" w:rsidRDefault="0067519F" w:rsidP="00FE786E">
      <w:pPr>
        <w:pStyle w:val="WABody6above"/>
        <w:spacing w:before="0"/>
        <w:ind w:left="1080" w:hanging="360"/>
        <w:rPr>
          <w:i/>
          <w:lang w:val="es-US"/>
        </w:rPr>
      </w:pPr>
      <w:r w:rsidRPr="00F767CE">
        <w:rPr>
          <w:i/>
          <w:iCs/>
        </w:rPr>
        <w:tab/>
      </w:r>
      <w:r w:rsidRPr="00F767CE">
        <w:rPr>
          <w:i/>
          <w:iCs/>
          <w:lang w:val="es-US"/>
        </w:rPr>
        <w:t xml:space="preserve">Solicito que el tribunal apruebe mi </w:t>
      </w:r>
      <w:r w:rsidR="005B1984">
        <w:rPr>
          <w:i/>
          <w:iCs/>
          <w:lang w:val="es-US"/>
        </w:rPr>
        <w:t xml:space="preserve">anexo de visitas </w:t>
      </w:r>
      <w:r w:rsidRPr="00F767CE">
        <w:rPr>
          <w:i/>
          <w:iCs/>
          <w:lang w:val="es-US"/>
        </w:rPr>
        <w:t>propuesto</w:t>
      </w:r>
      <w:r w:rsidR="005B1984">
        <w:rPr>
          <w:i/>
          <w:iCs/>
          <w:lang w:val="es-US"/>
        </w:rPr>
        <w:t>, formular</w:t>
      </w:r>
      <w:r w:rsidR="0012226C">
        <w:rPr>
          <w:i/>
          <w:iCs/>
          <w:lang w:val="es-US"/>
        </w:rPr>
        <w:t>i</w:t>
      </w:r>
      <w:r w:rsidR="005B1984">
        <w:rPr>
          <w:i/>
          <w:iCs/>
          <w:lang w:val="es-US"/>
        </w:rPr>
        <w:t xml:space="preserve">o GDN </w:t>
      </w:r>
      <w:r w:rsidR="003A78F8">
        <w:rPr>
          <w:i/>
          <w:iCs/>
          <w:lang w:val="es-US"/>
        </w:rPr>
        <w:t xml:space="preserve">M </w:t>
      </w:r>
      <w:r w:rsidR="005B1984">
        <w:rPr>
          <w:i/>
          <w:iCs/>
          <w:lang w:val="es-US"/>
        </w:rPr>
        <w:t>104</w:t>
      </w:r>
      <w:r w:rsidRPr="00F767CE">
        <w:rPr>
          <w:i/>
          <w:iCs/>
          <w:lang w:val="es-US"/>
        </w:rPr>
        <w:t xml:space="preserve">. Este plan puede incluir motivos para limitar las visitas de uno o ambos padres. He presentado y notificado mi propuesta de </w:t>
      </w:r>
      <w:r w:rsidR="005B1984">
        <w:rPr>
          <w:i/>
          <w:iCs/>
          <w:lang w:val="es-US"/>
        </w:rPr>
        <w:t xml:space="preserve">anexo de visitas </w:t>
      </w:r>
      <w:r w:rsidRPr="00F767CE">
        <w:rPr>
          <w:i/>
          <w:iCs/>
          <w:lang w:val="es-US"/>
        </w:rPr>
        <w:t>junto con esta solicitud.</w:t>
      </w:r>
    </w:p>
    <w:p w14:paraId="1B79358B" w14:textId="77777777" w:rsidR="00FB4400" w:rsidRPr="00F767CE" w:rsidRDefault="003D2C2E" w:rsidP="00402B5B">
      <w:pPr>
        <w:pStyle w:val="WAsubcheckbox"/>
        <w:tabs>
          <w:tab w:val="clear" w:pos="900"/>
          <w:tab w:val="left" w:pos="1080"/>
        </w:tabs>
        <w:spacing w:before="120"/>
        <w:ind w:left="1080"/>
        <w:rPr>
          <w:i/>
        </w:rPr>
      </w:pPr>
      <w:proofErr w:type="gramStart"/>
      <w:r w:rsidRPr="00F767CE">
        <w:t>[  ]</w:t>
      </w:r>
      <w:proofErr w:type="gramEnd"/>
      <w:r w:rsidRPr="00F767CE">
        <w:tab/>
        <w:t xml:space="preserve">I ask the court to give </w:t>
      </w:r>
      <w:r w:rsidRPr="00F767CE">
        <w:rPr>
          <w:b/>
          <w:bCs/>
        </w:rPr>
        <w:t>no visitation</w:t>
      </w:r>
      <w:r w:rsidRPr="00F767CE">
        <w:t xml:space="preserve"> to either parent because the </w:t>
      </w:r>
      <w:r w:rsidRPr="00F767CE">
        <w:rPr>
          <w:color w:val="000000"/>
        </w:rPr>
        <w:t>limiting factors from RCW 26.09.191</w:t>
      </w:r>
      <w:r w:rsidRPr="00F767CE">
        <w:t xml:space="preserve"> apply and are severe enough to justify no visitation</w:t>
      </w:r>
      <w:r w:rsidRPr="00F767CE">
        <w:rPr>
          <w:i/>
          <w:iCs/>
        </w:rPr>
        <w:t>.</w:t>
      </w:r>
    </w:p>
    <w:p w14:paraId="569AA6DF" w14:textId="7707865B" w:rsidR="003D2C2E" w:rsidRPr="00F767CE" w:rsidRDefault="0067519F" w:rsidP="00FE786E">
      <w:pPr>
        <w:pStyle w:val="WAsubcheckbox"/>
        <w:tabs>
          <w:tab w:val="clear" w:pos="900"/>
          <w:tab w:val="left" w:pos="1080"/>
        </w:tabs>
        <w:spacing w:before="0"/>
        <w:ind w:left="1080"/>
        <w:rPr>
          <w:i/>
          <w:u w:val="single"/>
          <w:lang w:val="es-US"/>
        </w:rPr>
      </w:pPr>
      <w:r w:rsidRPr="00F767CE">
        <w:rPr>
          <w:i/>
          <w:iCs/>
        </w:rPr>
        <w:tab/>
      </w:r>
      <w:r w:rsidRPr="00F767CE">
        <w:rPr>
          <w:i/>
          <w:iCs/>
          <w:lang w:val="es-US"/>
        </w:rPr>
        <w:t xml:space="preserve">Solicito que el tribunal </w:t>
      </w:r>
      <w:r w:rsidRPr="00F767CE">
        <w:rPr>
          <w:b/>
          <w:bCs/>
          <w:i/>
          <w:iCs/>
          <w:lang w:val="es-US"/>
        </w:rPr>
        <w:t>no conceda visitas</w:t>
      </w:r>
      <w:r w:rsidRPr="00F767CE">
        <w:rPr>
          <w:i/>
          <w:iCs/>
          <w:lang w:val="es-US"/>
        </w:rPr>
        <w:t xml:space="preserve"> a ninguno de los padres porque se aplican los </w:t>
      </w:r>
      <w:r w:rsidRPr="00F767CE">
        <w:rPr>
          <w:i/>
          <w:iCs/>
          <w:color w:val="000000"/>
          <w:lang w:val="es-US"/>
        </w:rPr>
        <w:t>factores limitantes de RCW 26.09.191</w:t>
      </w:r>
      <w:r w:rsidRPr="00F767CE">
        <w:rPr>
          <w:i/>
          <w:iCs/>
          <w:lang w:val="es-US"/>
        </w:rPr>
        <w:t xml:space="preserve"> y son lo bastante graves como para justificar que no se permitan visitas.</w:t>
      </w:r>
    </w:p>
    <w:p w14:paraId="314FC5D4" w14:textId="77777777" w:rsidR="00FB4400" w:rsidRPr="00F767CE" w:rsidRDefault="003D2C2E" w:rsidP="00402B5B">
      <w:pPr>
        <w:pStyle w:val="WAItem"/>
        <w:keepNext w:val="0"/>
        <w:numPr>
          <w:ilvl w:val="0"/>
          <w:numId w:val="0"/>
        </w:numPr>
        <w:tabs>
          <w:tab w:val="clear" w:pos="540"/>
          <w:tab w:val="left" w:pos="720"/>
        </w:tabs>
        <w:spacing w:before="120"/>
        <w:ind w:left="720" w:hanging="720"/>
        <w:rPr>
          <w:sz w:val="22"/>
          <w:szCs w:val="22"/>
        </w:rPr>
      </w:pPr>
      <w:r w:rsidRPr="00F767CE">
        <w:rPr>
          <w:bCs/>
          <w:sz w:val="22"/>
          <w:szCs w:val="22"/>
        </w:rPr>
        <w:t>21.</w:t>
      </w:r>
      <w:r w:rsidRPr="00F767CE">
        <w:rPr>
          <w:bCs/>
          <w:sz w:val="22"/>
          <w:szCs w:val="22"/>
        </w:rPr>
        <w:tab/>
        <w:t>Decision-making Authority</w:t>
      </w:r>
    </w:p>
    <w:p w14:paraId="0600904F" w14:textId="76BA5527" w:rsidR="003D2C2E" w:rsidRPr="00F767CE" w:rsidRDefault="0067519F" w:rsidP="00FE786E">
      <w:pPr>
        <w:pStyle w:val="WAItem"/>
        <w:keepNext w:val="0"/>
        <w:numPr>
          <w:ilvl w:val="0"/>
          <w:numId w:val="0"/>
        </w:numPr>
        <w:tabs>
          <w:tab w:val="clear" w:pos="540"/>
          <w:tab w:val="left" w:pos="720"/>
        </w:tabs>
        <w:spacing w:before="0"/>
        <w:ind w:left="720" w:hanging="720"/>
        <w:rPr>
          <w:i/>
          <w:sz w:val="22"/>
          <w:szCs w:val="22"/>
        </w:rPr>
      </w:pPr>
      <w:r w:rsidRPr="00F767CE">
        <w:rPr>
          <w:bCs/>
          <w:i/>
          <w:iCs/>
          <w:sz w:val="22"/>
          <w:szCs w:val="22"/>
        </w:rPr>
        <w:tab/>
      </w:r>
      <w:proofErr w:type="spellStart"/>
      <w:r w:rsidRPr="00F767CE">
        <w:rPr>
          <w:bCs/>
          <w:i/>
          <w:iCs/>
          <w:sz w:val="22"/>
          <w:szCs w:val="22"/>
        </w:rPr>
        <w:t>Facultades</w:t>
      </w:r>
      <w:proofErr w:type="spellEnd"/>
      <w:r w:rsidRPr="00F767CE">
        <w:rPr>
          <w:bCs/>
          <w:i/>
          <w:iCs/>
          <w:sz w:val="22"/>
          <w:szCs w:val="22"/>
        </w:rPr>
        <w:t xml:space="preserve"> para </w:t>
      </w:r>
      <w:proofErr w:type="spellStart"/>
      <w:r w:rsidRPr="00F767CE">
        <w:rPr>
          <w:bCs/>
          <w:i/>
          <w:iCs/>
          <w:sz w:val="22"/>
          <w:szCs w:val="22"/>
        </w:rPr>
        <w:t>tomar</w:t>
      </w:r>
      <w:proofErr w:type="spellEnd"/>
      <w:r w:rsidRPr="00F767CE">
        <w:rPr>
          <w:bCs/>
          <w:i/>
          <w:iCs/>
          <w:sz w:val="22"/>
          <w:szCs w:val="22"/>
        </w:rPr>
        <w:t xml:space="preserve"> </w:t>
      </w:r>
      <w:proofErr w:type="spellStart"/>
      <w:r w:rsidRPr="00F767CE">
        <w:rPr>
          <w:bCs/>
          <w:i/>
          <w:iCs/>
          <w:sz w:val="22"/>
          <w:szCs w:val="22"/>
        </w:rPr>
        <w:t>decisiones</w:t>
      </w:r>
      <w:proofErr w:type="spellEnd"/>
    </w:p>
    <w:p w14:paraId="16FD4CA3" w14:textId="77777777" w:rsidR="00FB4400" w:rsidRPr="00F767CE" w:rsidRDefault="003D2C2E" w:rsidP="00402B5B">
      <w:pPr>
        <w:pStyle w:val="WABody38flush"/>
        <w:ind w:left="720"/>
        <w:rPr>
          <w:szCs w:val="22"/>
        </w:rPr>
      </w:pPr>
      <w:r w:rsidRPr="00F767CE">
        <w:rPr>
          <w:szCs w:val="22"/>
        </w:rPr>
        <w:t xml:space="preserve">I ask the court to make the following orders about who has the right to make decisions for the children </w:t>
      </w:r>
      <w:r w:rsidRPr="00F767CE">
        <w:rPr>
          <w:i/>
          <w:iCs/>
          <w:szCs w:val="22"/>
        </w:rPr>
        <w:t>(check all that apply)</w:t>
      </w:r>
      <w:r w:rsidRPr="00F767CE">
        <w:rPr>
          <w:szCs w:val="22"/>
        </w:rPr>
        <w:t>:</w:t>
      </w:r>
    </w:p>
    <w:p w14:paraId="5EACE244" w14:textId="3F6BA0ED" w:rsidR="003D2C2E" w:rsidRPr="00F767CE" w:rsidRDefault="00FB4400" w:rsidP="00FE786E">
      <w:pPr>
        <w:pStyle w:val="WABody38flush"/>
        <w:spacing w:before="0" w:after="120"/>
        <w:ind w:left="720"/>
        <w:rPr>
          <w:i/>
          <w:szCs w:val="22"/>
          <w:lang w:val="es-US"/>
        </w:rPr>
      </w:pPr>
      <w:r w:rsidRPr="00F767CE">
        <w:rPr>
          <w:i/>
          <w:iCs/>
          <w:szCs w:val="22"/>
          <w:lang w:val="es-US"/>
        </w:rPr>
        <w:t>Solicito que el tribunal emita las siguientes órdenes referentes a quién tiene derecho a tomar decisiones por los menores (marque todas las opciones que correspondan):</w:t>
      </w:r>
    </w:p>
    <w:tbl>
      <w:tblPr>
        <w:tblW w:w="0" w:type="auto"/>
        <w:tblInd w:w="7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91"/>
        <w:gridCol w:w="1885"/>
        <w:gridCol w:w="3836"/>
      </w:tblGrid>
      <w:tr w:rsidR="003D2C2E" w:rsidRPr="00C57355" w14:paraId="57356449" w14:textId="77777777" w:rsidTr="00960874">
        <w:tc>
          <w:tcPr>
            <w:tcW w:w="2891" w:type="dxa"/>
            <w:vAlign w:val="center"/>
          </w:tcPr>
          <w:p w14:paraId="38FE8F33" w14:textId="77777777" w:rsidR="00FB4400" w:rsidRPr="00F767CE" w:rsidRDefault="003D2C2E" w:rsidP="00402B5B">
            <w:pPr>
              <w:spacing w:before="60" w:after="0"/>
              <w:jc w:val="center"/>
              <w:rPr>
                <w:rFonts w:ascii="Arial Narrow" w:hAnsi="Arial Narrow" w:cs="Arial"/>
                <w:sz w:val="22"/>
                <w:szCs w:val="22"/>
              </w:rPr>
            </w:pPr>
            <w:r w:rsidRPr="00F767CE">
              <w:rPr>
                <w:rFonts w:ascii="Arial Narrow" w:hAnsi="Arial Narrow" w:cs="Arial"/>
                <w:sz w:val="22"/>
                <w:szCs w:val="22"/>
              </w:rPr>
              <w:t>Type of Major Decision</w:t>
            </w:r>
          </w:p>
          <w:p w14:paraId="2971340E" w14:textId="5D2AAF63" w:rsidR="003D2C2E" w:rsidRPr="00F767CE" w:rsidRDefault="00FB4400" w:rsidP="00FE786E">
            <w:pPr>
              <w:spacing w:after="0"/>
              <w:jc w:val="center"/>
              <w:rPr>
                <w:rFonts w:ascii="Arial Narrow" w:hAnsi="Arial Narrow" w:cs="Arial"/>
                <w:i/>
                <w:sz w:val="22"/>
                <w:szCs w:val="22"/>
              </w:rPr>
            </w:pPr>
            <w:r w:rsidRPr="00F767CE">
              <w:rPr>
                <w:rFonts w:ascii="Arial Narrow" w:hAnsi="Arial Narrow" w:cs="Arial"/>
                <w:i/>
                <w:iCs/>
                <w:sz w:val="22"/>
                <w:szCs w:val="22"/>
                <w:lang w:val="es-US"/>
              </w:rPr>
              <w:t>Tipo de decisión mayor</w:t>
            </w:r>
          </w:p>
        </w:tc>
        <w:tc>
          <w:tcPr>
            <w:tcW w:w="1885" w:type="dxa"/>
            <w:vAlign w:val="center"/>
          </w:tcPr>
          <w:p w14:paraId="42B903F0" w14:textId="77777777" w:rsidR="00FB4400" w:rsidRPr="00F767CE" w:rsidRDefault="003D2C2E" w:rsidP="00402B5B">
            <w:pPr>
              <w:spacing w:before="60" w:after="0"/>
              <w:jc w:val="center"/>
              <w:rPr>
                <w:rFonts w:ascii="Arial Narrow" w:hAnsi="Arial Narrow" w:cs="Arial"/>
                <w:sz w:val="22"/>
                <w:szCs w:val="22"/>
                <w:lang w:val="es-US"/>
              </w:rPr>
            </w:pPr>
            <w:r w:rsidRPr="00F767CE">
              <w:rPr>
                <w:rFonts w:ascii="Arial Narrow" w:hAnsi="Arial Narrow" w:cs="Arial"/>
                <w:sz w:val="22"/>
                <w:szCs w:val="22"/>
                <w:lang w:val="es-US"/>
              </w:rPr>
              <w:t>Guardian Decides</w:t>
            </w:r>
          </w:p>
          <w:p w14:paraId="76E6BF65" w14:textId="72C000E9" w:rsidR="003D2C2E" w:rsidRPr="00F767CE" w:rsidRDefault="00FB4400" w:rsidP="00FE786E">
            <w:pPr>
              <w:spacing w:after="0"/>
              <w:jc w:val="center"/>
              <w:rPr>
                <w:rFonts w:ascii="Arial Narrow" w:hAnsi="Arial Narrow" w:cs="Arial"/>
                <w:i/>
                <w:sz w:val="22"/>
                <w:szCs w:val="22"/>
                <w:lang w:val="es-US"/>
              </w:rPr>
            </w:pPr>
            <w:r w:rsidRPr="00F767CE">
              <w:rPr>
                <w:rFonts w:ascii="Arial Narrow" w:hAnsi="Arial Narrow" w:cs="Arial"/>
                <w:i/>
                <w:iCs/>
                <w:sz w:val="22"/>
                <w:szCs w:val="22"/>
                <w:lang w:val="es-US"/>
              </w:rPr>
              <w:t>El tutor decide</w:t>
            </w:r>
          </w:p>
        </w:tc>
        <w:tc>
          <w:tcPr>
            <w:tcW w:w="3836" w:type="dxa"/>
            <w:vAlign w:val="center"/>
          </w:tcPr>
          <w:p w14:paraId="00ECCB49" w14:textId="77777777" w:rsidR="00FB4400" w:rsidRPr="00F767CE" w:rsidRDefault="001B1C60" w:rsidP="00402B5B">
            <w:pPr>
              <w:spacing w:before="60" w:after="0"/>
              <w:jc w:val="center"/>
              <w:rPr>
                <w:rFonts w:ascii="Arial Narrow" w:hAnsi="Arial Narrow" w:cs="Arial"/>
                <w:i/>
                <w:sz w:val="22"/>
                <w:szCs w:val="22"/>
              </w:rPr>
            </w:pPr>
            <w:r w:rsidRPr="00F767CE">
              <w:rPr>
                <w:rFonts w:ascii="Arial Narrow" w:hAnsi="Arial Narrow" w:cs="Arial"/>
                <w:sz w:val="22"/>
                <w:szCs w:val="22"/>
              </w:rPr>
              <w:t xml:space="preserve">Parent/s Decide </w:t>
            </w:r>
            <w:r w:rsidRPr="00F767CE">
              <w:rPr>
                <w:rFonts w:ascii="Arial Narrow" w:hAnsi="Arial Narrow" w:cs="Arial"/>
                <w:sz w:val="22"/>
                <w:szCs w:val="22"/>
              </w:rPr>
              <w:br/>
            </w:r>
            <w:r w:rsidRPr="00F767CE">
              <w:rPr>
                <w:rFonts w:ascii="Arial Narrow" w:hAnsi="Arial Narrow" w:cs="Arial"/>
                <w:i/>
                <w:iCs/>
                <w:sz w:val="22"/>
                <w:szCs w:val="22"/>
              </w:rPr>
              <w:t>(write one parent’s name or “both”)</w:t>
            </w:r>
          </w:p>
          <w:p w14:paraId="0D497C62" w14:textId="781B8768" w:rsidR="003D2C2E" w:rsidRPr="00F767CE" w:rsidRDefault="00FB4400" w:rsidP="00FE786E">
            <w:pPr>
              <w:spacing w:after="0"/>
              <w:jc w:val="center"/>
              <w:rPr>
                <w:rFonts w:ascii="Arial Narrow" w:hAnsi="Arial Narrow" w:cs="Arial"/>
                <w:i/>
                <w:sz w:val="22"/>
                <w:szCs w:val="22"/>
                <w:lang w:val="es-US"/>
              </w:rPr>
            </w:pPr>
            <w:r w:rsidRPr="00F767CE">
              <w:rPr>
                <w:rFonts w:ascii="Arial Narrow" w:hAnsi="Arial Narrow" w:cs="Arial"/>
                <w:i/>
                <w:iCs/>
                <w:sz w:val="22"/>
                <w:szCs w:val="22"/>
                <w:lang w:val="es-US"/>
              </w:rPr>
              <w:t xml:space="preserve">Los padres deciden </w:t>
            </w:r>
            <w:r w:rsidRPr="00F767CE">
              <w:rPr>
                <w:rFonts w:ascii="Arial Narrow" w:hAnsi="Arial Narrow" w:cs="Arial"/>
                <w:i/>
                <w:iCs/>
                <w:sz w:val="22"/>
                <w:szCs w:val="22"/>
                <w:lang w:val="es-US"/>
              </w:rPr>
              <w:br/>
              <w:t xml:space="preserve">(escriba el nombre del padre o la madre, o "ambos") </w:t>
            </w:r>
          </w:p>
        </w:tc>
      </w:tr>
      <w:tr w:rsidR="003D2C2E" w:rsidRPr="00F767CE" w14:paraId="64ABE4E3" w14:textId="77777777" w:rsidTr="00960874">
        <w:tc>
          <w:tcPr>
            <w:tcW w:w="2891" w:type="dxa"/>
          </w:tcPr>
          <w:p w14:paraId="653484A7" w14:textId="77777777" w:rsidR="00FB4400" w:rsidRPr="00F767CE" w:rsidRDefault="003D2C2E" w:rsidP="00402B5B">
            <w:pPr>
              <w:spacing w:before="80" w:after="0"/>
              <w:rPr>
                <w:rFonts w:ascii="Arial Narrow" w:hAnsi="Arial Narrow" w:cs="Arial"/>
                <w:sz w:val="22"/>
                <w:szCs w:val="22"/>
              </w:rPr>
            </w:pPr>
            <w:r w:rsidRPr="00F767CE">
              <w:rPr>
                <w:rFonts w:ascii="Arial Narrow" w:hAnsi="Arial Narrow" w:cs="Arial"/>
                <w:sz w:val="22"/>
                <w:szCs w:val="22"/>
              </w:rPr>
              <w:t>School/educational</w:t>
            </w:r>
          </w:p>
          <w:p w14:paraId="36553690" w14:textId="532D9EB8" w:rsidR="003D2C2E" w:rsidRPr="00F767CE" w:rsidRDefault="00FB4400" w:rsidP="00FE786E">
            <w:pPr>
              <w:spacing w:after="0"/>
              <w:rPr>
                <w:rFonts w:ascii="Arial Narrow" w:hAnsi="Arial Narrow" w:cs="Arial"/>
                <w:i/>
                <w:sz w:val="22"/>
                <w:szCs w:val="22"/>
              </w:rPr>
            </w:pPr>
            <w:r w:rsidRPr="00F767CE">
              <w:rPr>
                <w:rFonts w:ascii="Arial Narrow" w:hAnsi="Arial Narrow" w:cs="Arial"/>
                <w:i/>
                <w:iCs/>
                <w:sz w:val="22"/>
                <w:szCs w:val="22"/>
                <w:lang w:val="es-US"/>
              </w:rPr>
              <w:t>Escuela/educación</w:t>
            </w:r>
          </w:p>
        </w:tc>
        <w:tc>
          <w:tcPr>
            <w:tcW w:w="1885" w:type="dxa"/>
            <w:vAlign w:val="center"/>
          </w:tcPr>
          <w:p w14:paraId="7E1AF751" w14:textId="300E9C44" w:rsidR="003D2C2E" w:rsidRPr="00F767CE" w:rsidRDefault="003D2C2E" w:rsidP="00960874">
            <w:pPr>
              <w:spacing w:after="0"/>
              <w:jc w:val="center"/>
              <w:rPr>
                <w:rFonts w:ascii="Arial Narrow" w:hAnsi="Arial Narrow" w:cs="Arial"/>
                <w:i/>
                <w:sz w:val="22"/>
                <w:szCs w:val="22"/>
              </w:rPr>
            </w:pPr>
            <w:r w:rsidRPr="00F767CE">
              <w:rPr>
                <w:rFonts w:ascii="Arial Narrow" w:hAnsi="Arial Narrow" w:cs="Arial"/>
                <w:i/>
                <w:iCs/>
                <w:sz w:val="22"/>
                <w:szCs w:val="22"/>
              </w:rPr>
              <w:t>[  ]</w:t>
            </w:r>
          </w:p>
        </w:tc>
        <w:tc>
          <w:tcPr>
            <w:tcW w:w="3836" w:type="dxa"/>
            <w:vAlign w:val="center"/>
          </w:tcPr>
          <w:p w14:paraId="6B8EE9CA" w14:textId="4298DE19" w:rsidR="003D2C2E" w:rsidRPr="00F767CE" w:rsidRDefault="003D2C2E" w:rsidP="00960874">
            <w:pPr>
              <w:spacing w:after="0"/>
              <w:rPr>
                <w:rFonts w:ascii="Arial Narrow" w:hAnsi="Arial Narrow" w:cs="Arial"/>
                <w:i/>
                <w:sz w:val="22"/>
                <w:szCs w:val="22"/>
              </w:rPr>
            </w:pPr>
            <w:r w:rsidRPr="00F767CE">
              <w:rPr>
                <w:rFonts w:ascii="Arial Narrow" w:hAnsi="Arial Narrow" w:cs="Arial"/>
                <w:i/>
                <w:iCs/>
                <w:sz w:val="22"/>
                <w:szCs w:val="22"/>
              </w:rPr>
              <w:t>[  ]</w:t>
            </w:r>
          </w:p>
        </w:tc>
      </w:tr>
      <w:tr w:rsidR="00960874" w:rsidRPr="00F767CE" w14:paraId="355D8D52" w14:textId="77777777" w:rsidTr="00960874">
        <w:tc>
          <w:tcPr>
            <w:tcW w:w="2891" w:type="dxa"/>
          </w:tcPr>
          <w:p w14:paraId="6061F99C" w14:textId="77777777" w:rsidR="00960874" w:rsidRPr="00F767CE" w:rsidRDefault="00960874" w:rsidP="00960874">
            <w:pPr>
              <w:spacing w:before="80" w:after="0"/>
              <w:rPr>
                <w:rFonts w:ascii="Arial Narrow" w:hAnsi="Arial Narrow" w:cs="Arial"/>
                <w:sz w:val="22"/>
                <w:szCs w:val="22"/>
                <w:lang w:val="es-US"/>
              </w:rPr>
            </w:pPr>
            <w:proofErr w:type="spellStart"/>
            <w:r w:rsidRPr="00F767CE">
              <w:rPr>
                <w:rFonts w:ascii="Arial Narrow" w:hAnsi="Arial Narrow" w:cs="Arial"/>
                <w:sz w:val="22"/>
                <w:szCs w:val="22"/>
                <w:lang w:val="es-US"/>
              </w:rPr>
              <w:t>Healthcare</w:t>
            </w:r>
            <w:proofErr w:type="spellEnd"/>
            <w:r w:rsidRPr="00F767CE">
              <w:rPr>
                <w:rFonts w:ascii="Arial Narrow" w:hAnsi="Arial Narrow" w:cs="Arial"/>
                <w:sz w:val="22"/>
                <w:szCs w:val="22"/>
                <w:lang w:val="es-US"/>
              </w:rPr>
              <w:t xml:space="preserve"> (</w:t>
            </w:r>
            <w:proofErr w:type="spellStart"/>
            <w:r w:rsidRPr="00F767CE">
              <w:rPr>
                <w:rFonts w:ascii="Arial Narrow" w:hAnsi="Arial Narrow" w:cs="Arial"/>
                <w:sz w:val="22"/>
                <w:szCs w:val="22"/>
                <w:lang w:val="es-US"/>
              </w:rPr>
              <w:t>not</w:t>
            </w:r>
            <w:proofErr w:type="spellEnd"/>
            <w:r w:rsidRPr="00F767CE">
              <w:rPr>
                <w:rFonts w:ascii="Arial Narrow" w:hAnsi="Arial Narrow" w:cs="Arial"/>
                <w:sz w:val="22"/>
                <w:szCs w:val="22"/>
                <w:lang w:val="es-US"/>
              </w:rPr>
              <w:t xml:space="preserve"> </w:t>
            </w:r>
            <w:proofErr w:type="spellStart"/>
            <w:r w:rsidRPr="00F767CE">
              <w:rPr>
                <w:rFonts w:ascii="Arial Narrow" w:hAnsi="Arial Narrow" w:cs="Arial"/>
                <w:sz w:val="22"/>
                <w:szCs w:val="22"/>
                <w:lang w:val="es-US"/>
              </w:rPr>
              <w:t>emergency</w:t>
            </w:r>
            <w:proofErr w:type="spellEnd"/>
            <w:r w:rsidRPr="00F767CE">
              <w:rPr>
                <w:rFonts w:ascii="Arial Narrow" w:hAnsi="Arial Narrow" w:cs="Arial"/>
                <w:sz w:val="22"/>
                <w:szCs w:val="22"/>
                <w:lang w:val="es-US"/>
              </w:rPr>
              <w:t>)</w:t>
            </w:r>
          </w:p>
          <w:p w14:paraId="3178D812" w14:textId="21817C6F" w:rsidR="00960874" w:rsidRPr="00F767CE" w:rsidRDefault="00960874" w:rsidP="00960874">
            <w:pPr>
              <w:spacing w:after="0"/>
              <w:rPr>
                <w:rFonts w:ascii="Arial Narrow" w:hAnsi="Arial Narrow" w:cs="Arial"/>
                <w:i/>
                <w:sz w:val="22"/>
                <w:szCs w:val="22"/>
                <w:lang w:val="es-US"/>
              </w:rPr>
            </w:pPr>
            <w:r w:rsidRPr="00F767CE">
              <w:rPr>
                <w:rFonts w:ascii="Arial Narrow" w:hAnsi="Arial Narrow" w:cs="Arial"/>
                <w:i/>
                <w:iCs/>
                <w:sz w:val="22"/>
                <w:szCs w:val="22"/>
                <w:lang w:val="es-US"/>
              </w:rPr>
              <w:t>Servicios de salud (excepto emergencias)</w:t>
            </w:r>
          </w:p>
        </w:tc>
        <w:tc>
          <w:tcPr>
            <w:tcW w:w="1885" w:type="dxa"/>
            <w:vAlign w:val="center"/>
          </w:tcPr>
          <w:p w14:paraId="0405EAD5" w14:textId="166C38F8" w:rsidR="00960874" w:rsidRPr="00F767CE" w:rsidRDefault="00960874" w:rsidP="00960874">
            <w:pPr>
              <w:spacing w:after="0"/>
              <w:jc w:val="center"/>
              <w:rPr>
                <w:rFonts w:ascii="Arial Narrow" w:hAnsi="Arial Narrow" w:cs="Arial"/>
                <w:i/>
                <w:sz w:val="22"/>
                <w:szCs w:val="22"/>
              </w:rPr>
            </w:pPr>
            <w:r w:rsidRPr="00F767CE">
              <w:rPr>
                <w:rFonts w:ascii="Arial Narrow" w:hAnsi="Arial Narrow" w:cs="Arial"/>
                <w:i/>
                <w:iCs/>
                <w:sz w:val="22"/>
                <w:szCs w:val="22"/>
              </w:rPr>
              <w:t>[  ]</w:t>
            </w:r>
          </w:p>
        </w:tc>
        <w:tc>
          <w:tcPr>
            <w:tcW w:w="3836" w:type="dxa"/>
            <w:vAlign w:val="center"/>
          </w:tcPr>
          <w:p w14:paraId="720E9B02" w14:textId="2DE1D6BE" w:rsidR="00960874" w:rsidRPr="00F767CE" w:rsidRDefault="00960874" w:rsidP="00960874">
            <w:pPr>
              <w:spacing w:after="0"/>
              <w:rPr>
                <w:rFonts w:ascii="Arial Narrow" w:hAnsi="Arial Narrow" w:cs="Arial"/>
                <w:i/>
                <w:sz w:val="22"/>
                <w:szCs w:val="22"/>
              </w:rPr>
            </w:pPr>
            <w:r w:rsidRPr="00F767CE">
              <w:rPr>
                <w:rFonts w:ascii="Arial Narrow" w:hAnsi="Arial Narrow" w:cs="Arial"/>
                <w:i/>
                <w:iCs/>
                <w:sz w:val="22"/>
                <w:szCs w:val="22"/>
              </w:rPr>
              <w:t>[  ]</w:t>
            </w:r>
          </w:p>
        </w:tc>
      </w:tr>
      <w:tr w:rsidR="00960874" w:rsidRPr="00F767CE" w14:paraId="13B9510D" w14:textId="77777777" w:rsidTr="00960874">
        <w:tc>
          <w:tcPr>
            <w:tcW w:w="2891" w:type="dxa"/>
          </w:tcPr>
          <w:p w14:paraId="162280D9" w14:textId="77777777" w:rsidR="00960874" w:rsidRPr="00F767CE" w:rsidRDefault="00960874" w:rsidP="00960874">
            <w:pPr>
              <w:spacing w:before="80" w:after="0"/>
              <w:rPr>
                <w:rFonts w:ascii="Arial Narrow" w:hAnsi="Arial Narrow" w:cs="Arial"/>
                <w:sz w:val="22"/>
                <w:szCs w:val="22"/>
              </w:rPr>
            </w:pPr>
            <w:r w:rsidRPr="00F767CE">
              <w:rPr>
                <w:rFonts w:ascii="Arial Narrow" w:hAnsi="Arial Narrow" w:cs="Arial"/>
                <w:sz w:val="22"/>
                <w:szCs w:val="22"/>
              </w:rPr>
              <w:t>Authority to apply for passport and travel internationally</w:t>
            </w:r>
          </w:p>
          <w:p w14:paraId="6103445A" w14:textId="0E467404" w:rsidR="00960874" w:rsidRPr="00F767CE" w:rsidRDefault="00960874" w:rsidP="00960874">
            <w:pPr>
              <w:spacing w:after="0"/>
              <w:rPr>
                <w:rFonts w:ascii="Arial Narrow" w:hAnsi="Arial Narrow" w:cs="Arial"/>
                <w:i/>
                <w:sz w:val="22"/>
                <w:szCs w:val="22"/>
                <w:lang w:val="es-US"/>
              </w:rPr>
            </w:pPr>
            <w:r w:rsidRPr="00F767CE">
              <w:rPr>
                <w:rFonts w:ascii="Arial Narrow" w:hAnsi="Arial Narrow" w:cs="Arial"/>
                <w:i/>
                <w:iCs/>
                <w:sz w:val="22"/>
                <w:szCs w:val="22"/>
                <w:lang w:val="es-US"/>
              </w:rPr>
              <w:t>Facultades para solicitar pasaportes y hacer viajes internacionales</w:t>
            </w:r>
          </w:p>
        </w:tc>
        <w:tc>
          <w:tcPr>
            <w:tcW w:w="1885" w:type="dxa"/>
            <w:vAlign w:val="center"/>
          </w:tcPr>
          <w:p w14:paraId="55620810" w14:textId="3E7CB7F5" w:rsidR="00960874" w:rsidRPr="00F767CE" w:rsidRDefault="00960874" w:rsidP="00960874">
            <w:pPr>
              <w:spacing w:after="0"/>
              <w:jc w:val="center"/>
              <w:rPr>
                <w:rFonts w:ascii="Arial Narrow" w:hAnsi="Arial Narrow" w:cs="Arial"/>
                <w:i/>
                <w:sz w:val="22"/>
                <w:szCs w:val="22"/>
              </w:rPr>
            </w:pPr>
            <w:r w:rsidRPr="00F767CE">
              <w:rPr>
                <w:rFonts w:ascii="Arial Narrow" w:hAnsi="Arial Narrow" w:cs="Arial"/>
                <w:i/>
                <w:iCs/>
                <w:sz w:val="22"/>
                <w:szCs w:val="22"/>
              </w:rPr>
              <w:t>[  ]</w:t>
            </w:r>
          </w:p>
        </w:tc>
        <w:tc>
          <w:tcPr>
            <w:tcW w:w="3836" w:type="dxa"/>
            <w:vAlign w:val="center"/>
          </w:tcPr>
          <w:p w14:paraId="2CDC1FB6" w14:textId="0552BB19" w:rsidR="00960874" w:rsidRPr="00F767CE" w:rsidRDefault="00960874" w:rsidP="00960874">
            <w:pPr>
              <w:spacing w:after="0"/>
              <w:rPr>
                <w:rFonts w:ascii="Arial Narrow" w:hAnsi="Arial Narrow" w:cs="Arial"/>
                <w:i/>
                <w:sz w:val="22"/>
                <w:szCs w:val="22"/>
              </w:rPr>
            </w:pPr>
            <w:r w:rsidRPr="00F767CE">
              <w:rPr>
                <w:rFonts w:ascii="Arial Narrow" w:hAnsi="Arial Narrow" w:cs="Arial"/>
                <w:i/>
                <w:iCs/>
                <w:sz w:val="22"/>
                <w:szCs w:val="22"/>
              </w:rPr>
              <w:t>[  ]</w:t>
            </w:r>
          </w:p>
        </w:tc>
      </w:tr>
      <w:tr w:rsidR="00960874" w:rsidRPr="00F767CE" w14:paraId="72759A86" w14:textId="77777777" w:rsidTr="00960874">
        <w:tc>
          <w:tcPr>
            <w:tcW w:w="2891" w:type="dxa"/>
          </w:tcPr>
          <w:p w14:paraId="757712A2" w14:textId="77777777" w:rsidR="00960874" w:rsidRPr="00F767CE" w:rsidRDefault="00960874" w:rsidP="00960874">
            <w:pPr>
              <w:spacing w:before="80" w:after="0"/>
              <w:rPr>
                <w:rFonts w:ascii="Arial Narrow" w:hAnsi="Arial Narrow" w:cs="Arial"/>
                <w:sz w:val="22"/>
                <w:szCs w:val="22"/>
              </w:rPr>
            </w:pPr>
            <w:r w:rsidRPr="00F767CE">
              <w:rPr>
                <w:rFonts w:ascii="Arial Narrow" w:hAnsi="Arial Narrow" w:cs="Arial"/>
                <w:sz w:val="22"/>
                <w:szCs w:val="22"/>
              </w:rPr>
              <w:t>Driver’s license or state I.D.</w:t>
            </w:r>
          </w:p>
          <w:p w14:paraId="47672196" w14:textId="1152532E" w:rsidR="00960874" w:rsidRPr="00F767CE" w:rsidRDefault="00960874" w:rsidP="00960874">
            <w:pPr>
              <w:spacing w:after="0"/>
              <w:rPr>
                <w:rFonts w:ascii="Arial Narrow" w:hAnsi="Arial Narrow" w:cs="Arial"/>
                <w:i/>
                <w:sz w:val="22"/>
                <w:szCs w:val="22"/>
                <w:lang w:val="es-US"/>
              </w:rPr>
            </w:pPr>
            <w:r w:rsidRPr="00F767CE">
              <w:rPr>
                <w:rFonts w:ascii="Arial Narrow" w:hAnsi="Arial Narrow" w:cs="Arial"/>
                <w:i/>
                <w:iCs/>
                <w:sz w:val="22"/>
                <w:szCs w:val="22"/>
                <w:lang w:val="es-US"/>
              </w:rPr>
              <w:t>Licencia de conducir o identificación estatal</w:t>
            </w:r>
          </w:p>
        </w:tc>
        <w:tc>
          <w:tcPr>
            <w:tcW w:w="1885" w:type="dxa"/>
            <w:vAlign w:val="center"/>
          </w:tcPr>
          <w:p w14:paraId="5A80445E" w14:textId="4A5199EE" w:rsidR="00960874" w:rsidRPr="00F767CE" w:rsidRDefault="00960874" w:rsidP="00960874">
            <w:pPr>
              <w:spacing w:after="0"/>
              <w:jc w:val="center"/>
              <w:rPr>
                <w:rFonts w:ascii="Arial Narrow" w:hAnsi="Arial Narrow" w:cs="Arial"/>
                <w:i/>
                <w:sz w:val="22"/>
                <w:szCs w:val="22"/>
              </w:rPr>
            </w:pPr>
            <w:r w:rsidRPr="00F767CE">
              <w:rPr>
                <w:rFonts w:ascii="Arial Narrow" w:hAnsi="Arial Narrow" w:cs="Arial"/>
                <w:i/>
                <w:iCs/>
                <w:sz w:val="22"/>
                <w:szCs w:val="22"/>
              </w:rPr>
              <w:t>[  ]</w:t>
            </w:r>
          </w:p>
        </w:tc>
        <w:tc>
          <w:tcPr>
            <w:tcW w:w="3836" w:type="dxa"/>
            <w:vAlign w:val="center"/>
          </w:tcPr>
          <w:p w14:paraId="05CBB1EE" w14:textId="70FCD21F" w:rsidR="00960874" w:rsidRPr="00F767CE" w:rsidRDefault="00960874" w:rsidP="00960874">
            <w:pPr>
              <w:spacing w:after="0"/>
              <w:rPr>
                <w:rFonts w:ascii="Arial Narrow" w:hAnsi="Arial Narrow" w:cs="Arial"/>
                <w:i/>
                <w:sz w:val="22"/>
                <w:szCs w:val="22"/>
              </w:rPr>
            </w:pPr>
            <w:r w:rsidRPr="00F767CE">
              <w:rPr>
                <w:rFonts w:ascii="Arial Narrow" w:hAnsi="Arial Narrow" w:cs="Arial"/>
                <w:i/>
                <w:iCs/>
                <w:sz w:val="22"/>
                <w:szCs w:val="22"/>
              </w:rPr>
              <w:t>[  ]</w:t>
            </w:r>
          </w:p>
        </w:tc>
      </w:tr>
      <w:tr w:rsidR="00960874" w:rsidRPr="00F767CE" w14:paraId="02D998DF" w14:textId="77777777" w:rsidTr="00960874">
        <w:tc>
          <w:tcPr>
            <w:tcW w:w="2891" w:type="dxa"/>
          </w:tcPr>
          <w:p w14:paraId="3F89BD99" w14:textId="77777777" w:rsidR="00960874" w:rsidRPr="00F767CE" w:rsidRDefault="00960874" w:rsidP="00960874">
            <w:pPr>
              <w:spacing w:before="80" w:after="0"/>
              <w:rPr>
                <w:rFonts w:ascii="Arial Narrow" w:hAnsi="Arial Narrow" w:cs="Arial"/>
                <w:sz w:val="22"/>
                <w:szCs w:val="22"/>
              </w:rPr>
            </w:pPr>
            <w:r w:rsidRPr="00F767CE">
              <w:rPr>
                <w:rFonts w:ascii="Arial Narrow" w:hAnsi="Arial Narrow" w:cs="Arial"/>
                <w:sz w:val="22"/>
                <w:szCs w:val="22"/>
              </w:rPr>
              <w:t>Other:</w:t>
            </w:r>
          </w:p>
          <w:p w14:paraId="24B6072F" w14:textId="5C0FDF85" w:rsidR="00960874" w:rsidRPr="00F767CE" w:rsidRDefault="00960874" w:rsidP="00960874">
            <w:pPr>
              <w:spacing w:after="0"/>
              <w:rPr>
                <w:rFonts w:ascii="Arial Narrow" w:hAnsi="Arial Narrow" w:cs="Arial"/>
                <w:i/>
                <w:sz w:val="22"/>
                <w:szCs w:val="22"/>
              </w:rPr>
            </w:pPr>
            <w:r w:rsidRPr="00F767CE">
              <w:rPr>
                <w:rFonts w:ascii="Arial Narrow" w:hAnsi="Arial Narrow" w:cs="Arial"/>
                <w:i/>
                <w:iCs/>
                <w:sz w:val="22"/>
                <w:szCs w:val="22"/>
                <w:lang w:val="es-US"/>
              </w:rPr>
              <w:t>Otro:</w:t>
            </w:r>
          </w:p>
        </w:tc>
        <w:tc>
          <w:tcPr>
            <w:tcW w:w="1885" w:type="dxa"/>
            <w:vAlign w:val="center"/>
          </w:tcPr>
          <w:p w14:paraId="763E5D54" w14:textId="16ADC10C" w:rsidR="00960874" w:rsidRPr="00F767CE" w:rsidRDefault="00960874" w:rsidP="00960874">
            <w:pPr>
              <w:spacing w:after="0"/>
              <w:jc w:val="center"/>
              <w:rPr>
                <w:rFonts w:ascii="Arial Narrow" w:hAnsi="Arial Narrow" w:cs="Arial"/>
                <w:i/>
                <w:sz w:val="22"/>
                <w:szCs w:val="22"/>
              </w:rPr>
            </w:pPr>
            <w:r w:rsidRPr="00F767CE">
              <w:rPr>
                <w:rFonts w:ascii="Arial Narrow" w:hAnsi="Arial Narrow" w:cs="Arial"/>
                <w:i/>
                <w:iCs/>
                <w:sz w:val="22"/>
                <w:szCs w:val="22"/>
              </w:rPr>
              <w:t>[  ]</w:t>
            </w:r>
          </w:p>
        </w:tc>
        <w:tc>
          <w:tcPr>
            <w:tcW w:w="3836" w:type="dxa"/>
            <w:vAlign w:val="center"/>
          </w:tcPr>
          <w:p w14:paraId="518F55C0" w14:textId="2CD27CCB" w:rsidR="00960874" w:rsidRPr="00F767CE" w:rsidRDefault="00960874" w:rsidP="00960874">
            <w:pPr>
              <w:spacing w:after="0"/>
              <w:rPr>
                <w:rFonts w:ascii="Arial Narrow" w:hAnsi="Arial Narrow" w:cs="Arial"/>
                <w:i/>
                <w:sz w:val="22"/>
                <w:szCs w:val="22"/>
              </w:rPr>
            </w:pPr>
            <w:r w:rsidRPr="00F767CE">
              <w:rPr>
                <w:rFonts w:ascii="Arial Narrow" w:hAnsi="Arial Narrow" w:cs="Arial"/>
                <w:i/>
                <w:iCs/>
                <w:sz w:val="22"/>
                <w:szCs w:val="22"/>
              </w:rPr>
              <w:t>[  ]</w:t>
            </w:r>
          </w:p>
        </w:tc>
      </w:tr>
      <w:tr w:rsidR="00960874" w:rsidRPr="00F767CE" w14:paraId="640616D3" w14:textId="77777777" w:rsidTr="00960874">
        <w:tc>
          <w:tcPr>
            <w:tcW w:w="2891" w:type="dxa"/>
          </w:tcPr>
          <w:p w14:paraId="23936BD8" w14:textId="77777777" w:rsidR="00960874" w:rsidRPr="00F767CE" w:rsidRDefault="00960874" w:rsidP="00960874">
            <w:pPr>
              <w:spacing w:before="80" w:after="0"/>
              <w:rPr>
                <w:rFonts w:ascii="Arial Narrow" w:hAnsi="Arial Narrow" w:cs="Arial"/>
                <w:sz w:val="22"/>
                <w:szCs w:val="22"/>
              </w:rPr>
            </w:pPr>
            <w:r w:rsidRPr="00F767CE">
              <w:rPr>
                <w:rFonts w:ascii="Arial Narrow" w:hAnsi="Arial Narrow" w:cs="Arial"/>
                <w:sz w:val="22"/>
                <w:szCs w:val="22"/>
              </w:rPr>
              <w:t>Other:</w:t>
            </w:r>
          </w:p>
          <w:p w14:paraId="70CA48A0" w14:textId="4527A1D6" w:rsidR="00960874" w:rsidRPr="00F767CE" w:rsidRDefault="00960874" w:rsidP="00960874">
            <w:pPr>
              <w:spacing w:after="0"/>
              <w:rPr>
                <w:rFonts w:ascii="Arial Narrow" w:hAnsi="Arial Narrow" w:cs="Arial"/>
                <w:i/>
                <w:sz w:val="22"/>
                <w:szCs w:val="22"/>
              </w:rPr>
            </w:pPr>
            <w:r w:rsidRPr="00F767CE">
              <w:rPr>
                <w:rFonts w:ascii="Arial Narrow" w:hAnsi="Arial Narrow" w:cs="Arial"/>
                <w:i/>
                <w:iCs/>
                <w:sz w:val="22"/>
                <w:szCs w:val="22"/>
                <w:lang w:val="es-US"/>
              </w:rPr>
              <w:t>Otro:</w:t>
            </w:r>
          </w:p>
        </w:tc>
        <w:tc>
          <w:tcPr>
            <w:tcW w:w="1885" w:type="dxa"/>
            <w:vAlign w:val="center"/>
          </w:tcPr>
          <w:p w14:paraId="1B510303" w14:textId="09688A1B" w:rsidR="00960874" w:rsidRPr="00F767CE" w:rsidRDefault="00960874" w:rsidP="00960874">
            <w:pPr>
              <w:spacing w:after="0"/>
              <w:jc w:val="center"/>
              <w:rPr>
                <w:rFonts w:ascii="Arial Narrow" w:hAnsi="Arial Narrow" w:cs="Arial"/>
                <w:i/>
                <w:sz w:val="22"/>
                <w:szCs w:val="22"/>
              </w:rPr>
            </w:pPr>
            <w:r w:rsidRPr="00F767CE">
              <w:rPr>
                <w:rFonts w:ascii="Arial Narrow" w:hAnsi="Arial Narrow" w:cs="Arial"/>
                <w:i/>
                <w:iCs/>
                <w:sz w:val="22"/>
                <w:szCs w:val="22"/>
              </w:rPr>
              <w:t>[  ]</w:t>
            </w:r>
          </w:p>
        </w:tc>
        <w:tc>
          <w:tcPr>
            <w:tcW w:w="3836" w:type="dxa"/>
            <w:vAlign w:val="center"/>
          </w:tcPr>
          <w:p w14:paraId="0DED4F41" w14:textId="71A61466" w:rsidR="00960874" w:rsidRPr="00F767CE" w:rsidRDefault="00960874" w:rsidP="00960874">
            <w:pPr>
              <w:spacing w:after="0"/>
              <w:rPr>
                <w:rFonts w:ascii="Arial Narrow" w:hAnsi="Arial Narrow" w:cs="Arial"/>
                <w:i/>
                <w:sz w:val="22"/>
                <w:szCs w:val="22"/>
              </w:rPr>
            </w:pPr>
            <w:r w:rsidRPr="00F767CE">
              <w:rPr>
                <w:rFonts w:ascii="Arial Narrow" w:hAnsi="Arial Narrow" w:cs="Arial"/>
                <w:i/>
                <w:iCs/>
                <w:sz w:val="22"/>
                <w:szCs w:val="22"/>
              </w:rPr>
              <w:t>[  ]</w:t>
            </w:r>
          </w:p>
        </w:tc>
      </w:tr>
    </w:tbl>
    <w:p w14:paraId="7E8466F1" w14:textId="77777777" w:rsidR="00FB4400" w:rsidRPr="00F767CE" w:rsidRDefault="003D2C2E" w:rsidP="00402B5B">
      <w:pPr>
        <w:pStyle w:val="WAItem"/>
        <w:keepNext w:val="0"/>
        <w:numPr>
          <w:ilvl w:val="0"/>
          <w:numId w:val="0"/>
        </w:numPr>
        <w:tabs>
          <w:tab w:val="clear" w:pos="540"/>
          <w:tab w:val="left" w:pos="720"/>
        </w:tabs>
        <w:spacing w:before="120"/>
        <w:ind w:left="720" w:hanging="720"/>
        <w:rPr>
          <w:sz w:val="22"/>
          <w:szCs w:val="22"/>
        </w:rPr>
      </w:pPr>
      <w:r w:rsidRPr="00F767CE">
        <w:rPr>
          <w:bCs/>
          <w:sz w:val="22"/>
          <w:szCs w:val="22"/>
        </w:rPr>
        <w:t>22.</w:t>
      </w:r>
      <w:r w:rsidRPr="00F767CE">
        <w:rPr>
          <w:bCs/>
          <w:sz w:val="22"/>
          <w:szCs w:val="22"/>
        </w:rPr>
        <w:tab/>
        <w:t>Access to Records</w:t>
      </w:r>
    </w:p>
    <w:p w14:paraId="58A68EEB" w14:textId="2048599E" w:rsidR="003D2C2E" w:rsidRPr="00F767CE" w:rsidRDefault="00C62013" w:rsidP="00FE786E">
      <w:pPr>
        <w:pStyle w:val="WAItem"/>
        <w:keepNext w:val="0"/>
        <w:numPr>
          <w:ilvl w:val="0"/>
          <w:numId w:val="0"/>
        </w:numPr>
        <w:tabs>
          <w:tab w:val="clear" w:pos="540"/>
          <w:tab w:val="left" w:pos="720"/>
        </w:tabs>
        <w:spacing w:before="0"/>
        <w:ind w:left="720" w:hanging="720"/>
        <w:rPr>
          <w:i/>
          <w:sz w:val="22"/>
          <w:szCs w:val="22"/>
        </w:rPr>
      </w:pPr>
      <w:r w:rsidRPr="00F767CE">
        <w:rPr>
          <w:bCs/>
          <w:i/>
          <w:iCs/>
          <w:sz w:val="22"/>
          <w:szCs w:val="22"/>
        </w:rPr>
        <w:tab/>
      </w:r>
      <w:r w:rsidRPr="00F767CE">
        <w:rPr>
          <w:bCs/>
          <w:i/>
          <w:iCs/>
          <w:sz w:val="22"/>
          <w:szCs w:val="22"/>
          <w:lang w:val="es-US"/>
        </w:rPr>
        <w:t>Acceso a registros</w:t>
      </w:r>
    </w:p>
    <w:p w14:paraId="2ED97929" w14:textId="77777777" w:rsidR="00FB4400" w:rsidRPr="00F767CE" w:rsidRDefault="003D2C2E" w:rsidP="00402B5B">
      <w:pPr>
        <w:pStyle w:val="WABody38flush"/>
        <w:ind w:left="720"/>
        <w:rPr>
          <w:szCs w:val="22"/>
        </w:rPr>
      </w:pPr>
      <w:r w:rsidRPr="00F767CE">
        <w:rPr>
          <w:szCs w:val="22"/>
        </w:rPr>
        <w:t xml:space="preserve">I ask the court to make the following orders about who has the right to access these types of records for the children </w:t>
      </w:r>
      <w:r w:rsidRPr="00F767CE">
        <w:rPr>
          <w:i/>
          <w:iCs/>
          <w:szCs w:val="22"/>
        </w:rPr>
        <w:t>(check all that apply)</w:t>
      </w:r>
      <w:r w:rsidRPr="00F767CE">
        <w:rPr>
          <w:szCs w:val="22"/>
        </w:rPr>
        <w:t>:</w:t>
      </w:r>
    </w:p>
    <w:p w14:paraId="08C5A74A" w14:textId="610C02A4" w:rsidR="003D2C2E" w:rsidRPr="00F767CE" w:rsidRDefault="00FB4400" w:rsidP="00FE786E">
      <w:pPr>
        <w:pStyle w:val="WABody38flush"/>
        <w:spacing w:before="0" w:after="120"/>
        <w:ind w:left="720"/>
        <w:rPr>
          <w:i/>
          <w:szCs w:val="22"/>
          <w:lang w:val="es-US"/>
        </w:rPr>
      </w:pPr>
      <w:r w:rsidRPr="00F767CE">
        <w:rPr>
          <w:i/>
          <w:iCs/>
          <w:szCs w:val="22"/>
          <w:lang w:val="es-US"/>
        </w:rPr>
        <w:lastRenderedPageBreak/>
        <w:t>Solicito que el tribunal emita las siguientes órdenes referentes a quién tiene derecho a obtener acceso a estos tipos de registros de los menores (marque todas las opciones que correspondan):</w:t>
      </w:r>
    </w:p>
    <w:tbl>
      <w:tblPr>
        <w:tblW w:w="0" w:type="auto"/>
        <w:tblInd w:w="7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17"/>
        <w:gridCol w:w="2459"/>
        <w:gridCol w:w="3836"/>
      </w:tblGrid>
      <w:tr w:rsidR="003D2C2E" w:rsidRPr="00C57355" w14:paraId="68596327" w14:textId="77777777" w:rsidTr="00C62013">
        <w:tc>
          <w:tcPr>
            <w:tcW w:w="2317" w:type="dxa"/>
            <w:vAlign w:val="center"/>
          </w:tcPr>
          <w:p w14:paraId="7E5413D2" w14:textId="77777777" w:rsidR="00FB4400" w:rsidRPr="00F767CE" w:rsidRDefault="003D2C2E" w:rsidP="00402B5B">
            <w:pPr>
              <w:spacing w:before="60" w:after="0"/>
              <w:jc w:val="center"/>
              <w:rPr>
                <w:rFonts w:ascii="Arial Narrow" w:hAnsi="Arial Narrow" w:cs="Arial"/>
                <w:sz w:val="22"/>
                <w:szCs w:val="22"/>
              </w:rPr>
            </w:pPr>
            <w:r w:rsidRPr="00F767CE">
              <w:rPr>
                <w:rFonts w:ascii="Arial Narrow" w:hAnsi="Arial Narrow" w:cs="Arial"/>
                <w:sz w:val="22"/>
                <w:szCs w:val="22"/>
              </w:rPr>
              <w:t>Type of Record</w:t>
            </w:r>
          </w:p>
          <w:p w14:paraId="21AF7429" w14:textId="02F61864" w:rsidR="003D2C2E" w:rsidRPr="00F767CE" w:rsidRDefault="00FB4400" w:rsidP="00FE786E">
            <w:pPr>
              <w:spacing w:after="0"/>
              <w:jc w:val="center"/>
              <w:rPr>
                <w:rFonts w:ascii="Arial Narrow" w:hAnsi="Arial Narrow" w:cs="Arial"/>
                <w:i/>
                <w:sz w:val="22"/>
                <w:szCs w:val="22"/>
              </w:rPr>
            </w:pPr>
            <w:r w:rsidRPr="00F767CE">
              <w:rPr>
                <w:rFonts w:ascii="Arial Narrow" w:hAnsi="Arial Narrow" w:cs="Arial"/>
                <w:i/>
                <w:iCs/>
                <w:sz w:val="22"/>
                <w:szCs w:val="22"/>
                <w:lang w:val="es-US"/>
              </w:rPr>
              <w:t>Tipo de registros</w:t>
            </w:r>
          </w:p>
        </w:tc>
        <w:tc>
          <w:tcPr>
            <w:tcW w:w="2459" w:type="dxa"/>
            <w:vAlign w:val="center"/>
          </w:tcPr>
          <w:p w14:paraId="7980D8EC" w14:textId="77777777" w:rsidR="00FB4400" w:rsidRPr="00F767CE" w:rsidRDefault="003D2C2E" w:rsidP="00402B5B">
            <w:pPr>
              <w:spacing w:before="60" w:after="0"/>
              <w:jc w:val="center"/>
              <w:rPr>
                <w:rFonts w:ascii="Arial Narrow" w:hAnsi="Arial Narrow" w:cs="Arial"/>
                <w:sz w:val="22"/>
                <w:szCs w:val="22"/>
                <w:lang w:val="es-US"/>
              </w:rPr>
            </w:pPr>
            <w:r w:rsidRPr="00F767CE">
              <w:rPr>
                <w:rFonts w:ascii="Arial Narrow" w:hAnsi="Arial Narrow" w:cs="Arial"/>
                <w:sz w:val="22"/>
                <w:szCs w:val="22"/>
                <w:lang w:val="es-US"/>
              </w:rPr>
              <w:t>Guardian Can Access</w:t>
            </w:r>
          </w:p>
          <w:p w14:paraId="63081E29" w14:textId="54244D1C" w:rsidR="003D2C2E" w:rsidRPr="00F767CE" w:rsidRDefault="00FB4400" w:rsidP="00FE786E">
            <w:pPr>
              <w:spacing w:after="0"/>
              <w:jc w:val="center"/>
              <w:rPr>
                <w:rFonts w:ascii="Arial Narrow" w:hAnsi="Arial Narrow" w:cs="Arial"/>
                <w:i/>
                <w:sz w:val="22"/>
                <w:szCs w:val="22"/>
                <w:lang w:val="es-US"/>
              </w:rPr>
            </w:pPr>
            <w:r w:rsidRPr="00F767CE">
              <w:rPr>
                <w:rFonts w:ascii="Arial Narrow" w:hAnsi="Arial Narrow" w:cs="Arial"/>
                <w:i/>
                <w:iCs/>
                <w:sz w:val="22"/>
                <w:szCs w:val="22"/>
                <w:lang w:val="es-US"/>
              </w:rPr>
              <w:t>El tutor puede consultar</w:t>
            </w:r>
          </w:p>
        </w:tc>
        <w:tc>
          <w:tcPr>
            <w:tcW w:w="3836" w:type="dxa"/>
            <w:vAlign w:val="center"/>
          </w:tcPr>
          <w:p w14:paraId="61EC0378" w14:textId="77777777" w:rsidR="00FB4400" w:rsidRPr="00F767CE" w:rsidRDefault="003D2C2E" w:rsidP="00402B5B">
            <w:pPr>
              <w:spacing w:before="60" w:after="0"/>
              <w:jc w:val="center"/>
              <w:rPr>
                <w:rFonts w:ascii="Arial Narrow" w:hAnsi="Arial Narrow" w:cs="Arial"/>
                <w:i/>
                <w:sz w:val="22"/>
                <w:szCs w:val="22"/>
              </w:rPr>
            </w:pPr>
            <w:r w:rsidRPr="00F767CE">
              <w:rPr>
                <w:rFonts w:ascii="Arial Narrow" w:hAnsi="Arial Narrow" w:cs="Arial"/>
                <w:sz w:val="22"/>
                <w:szCs w:val="22"/>
              </w:rPr>
              <w:t>Parent/s Can Access</w:t>
            </w:r>
            <w:r w:rsidRPr="00F767CE">
              <w:rPr>
                <w:rFonts w:ascii="Arial Narrow" w:hAnsi="Arial Narrow" w:cs="Arial"/>
                <w:sz w:val="22"/>
                <w:szCs w:val="22"/>
              </w:rPr>
              <w:br/>
            </w:r>
            <w:r w:rsidRPr="00F767CE">
              <w:rPr>
                <w:rFonts w:ascii="Arial Narrow" w:hAnsi="Arial Narrow" w:cs="Arial"/>
                <w:i/>
                <w:iCs/>
                <w:sz w:val="22"/>
                <w:szCs w:val="22"/>
              </w:rPr>
              <w:t>(write one parent’s name or “both”)</w:t>
            </w:r>
          </w:p>
          <w:p w14:paraId="4979FFDB" w14:textId="6A230593" w:rsidR="003D2C2E" w:rsidRPr="00F767CE" w:rsidRDefault="00FB4400" w:rsidP="00FE786E">
            <w:pPr>
              <w:spacing w:after="0"/>
              <w:jc w:val="center"/>
              <w:rPr>
                <w:rFonts w:ascii="Arial Narrow" w:hAnsi="Arial Narrow" w:cs="Arial"/>
                <w:i/>
                <w:sz w:val="22"/>
                <w:szCs w:val="22"/>
                <w:lang w:val="es-US"/>
              </w:rPr>
            </w:pPr>
            <w:r w:rsidRPr="00F767CE">
              <w:rPr>
                <w:rFonts w:ascii="Arial Narrow" w:hAnsi="Arial Narrow" w:cs="Arial"/>
                <w:i/>
                <w:iCs/>
                <w:sz w:val="22"/>
                <w:szCs w:val="22"/>
                <w:lang w:val="es-US"/>
              </w:rPr>
              <w:t>Los padres pueden consultar</w:t>
            </w:r>
            <w:r w:rsidRPr="00F767CE">
              <w:rPr>
                <w:rFonts w:ascii="Arial Narrow" w:hAnsi="Arial Narrow" w:cs="Arial"/>
                <w:i/>
                <w:iCs/>
                <w:sz w:val="22"/>
                <w:szCs w:val="22"/>
                <w:lang w:val="es-US"/>
              </w:rPr>
              <w:br/>
              <w:t>(escriba el nombre del padre o la madre, o "ambos")</w:t>
            </w:r>
          </w:p>
        </w:tc>
      </w:tr>
      <w:tr w:rsidR="003D2C2E" w:rsidRPr="00F767CE" w14:paraId="7B91632E" w14:textId="77777777" w:rsidTr="00C62013">
        <w:tc>
          <w:tcPr>
            <w:tcW w:w="2317" w:type="dxa"/>
          </w:tcPr>
          <w:p w14:paraId="7B86EF59" w14:textId="77777777" w:rsidR="00FB4400" w:rsidRPr="00F767CE" w:rsidRDefault="003D2C2E" w:rsidP="00402B5B">
            <w:pPr>
              <w:spacing w:before="80" w:after="0"/>
              <w:rPr>
                <w:rFonts w:ascii="Arial Narrow" w:hAnsi="Arial Narrow" w:cs="Arial"/>
                <w:sz w:val="22"/>
                <w:szCs w:val="22"/>
              </w:rPr>
            </w:pPr>
            <w:r w:rsidRPr="00F767CE">
              <w:rPr>
                <w:rFonts w:ascii="Arial Narrow" w:hAnsi="Arial Narrow" w:cs="Arial"/>
                <w:sz w:val="22"/>
                <w:szCs w:val="22"/>
              </w:rPr>
              <w:t>School/educational</w:t>
            </w:r>
          </w:p>
          <w:p w14:paraId="483DACE7" w14:textId="45CA81E6" w:rsidR="003D2C2E" w:rsidRPr="00F767CE" w:rsidRDefault="00FB4400" w:rsidP="00FE786E">
            <w:pPr>
              <w:spacing w:after="0"/>
              <w:rPr>
                <w:rFonts w:ascii="Arial Narrow" w:hAnsi="Arial Narrow" w:cs="Arial"/>
                <w:i/>
                <w:sz w:val="22"/>
                <w:szCs w:val="22"/>
              </w:rPr>
            </w:pPr>
            <w:r w:rsidRPr="00F767CE">
              <w:rPr>
                <w:rFonts w:ascii="Arial Narrow" w:hAnsi="Arial Narrow" w:cs="Arial"/>
                <w:i/>
                <w:iCs/>
                <w:sz w:val="22"/>
                <w:szCs w:val="22"/>
                <w:lang w:val="es-US"/>
              </w:rPr>
              <w:t>Escuela/educación</w:t>
            </w:r>
          </w:p>
        </w:tc>
        <w:tc>
          <w:tcPr>
            <w:tcW w:w="2459" w:type="dxa"/>
            <w:vAlign w:val="center"/>
          </w:tcPr>
          <w:p w14:paraId="011EFCAD" w14:textId="0958AAD5" w:rsidR="003D2C2E" w:rsidRPr="00F767CE" w:rsidRDefault="003D2C2E" w:rsidP="00C62013">
            <w:pPr>
              <w:spacing w:after="0"/>
              <w:jc w:val="center"/>
              <w:rPr>
                <w:rFonts w:ascii="Arial Narrow" w:hAnsi="Arial Narrow" w:cs="Arial"/>
                <w:i/>
                <w:sz w:val="22"/>
                <w:szCs w:val="22"/>
              </w:rPr>
            </w:pPr>
            <w:r w:rsidRPr="00F767CE">
              <w:rPr>
                <w:rFonts w:ascii="Arial Narrow" w:hAnsi="Arial Narrow" w:cs="Arial"/>
                <w:i/>
                <w:iCs/>
                <w:sz w:val="22"/>
                <w:szCs w:val="22"/>
              </w:rPr>
              <w:t>[  ]</w:t>
            </w:r>
          </w:p>
        </w:tc>
        <w:tc>
          <w:tcPr>
            <w:tcW w:w="3836" w:type="dxa"/>
            <w:vAlign w:val="center"/>
          </w:tcPr>
          <w:p w14:paraId="1CD03BC3" w14:textId="3C32E084" w:rsidR="003D2C2E" w:rsidRPr="00F767CE" w:rsidRDefault="003D2C2E" w:rsidP="00C62013">
            <w:pPr>
              <w:spacing w:after="0"/>
              <w:rPr>
                <w:rFonts w:ascii="Arial Narrow" w:hAnsi="Arial Narrow" w:cs="Arial"/>
                <w:i/>
                <w:sz w:val="22"/>
                <w:szCs w:val="22"/>
              </w:rPr>
            </w:pPr>
            <w:r w:rsidRPr="00F767CE">
              <w:rPr>
                <w:rFonts w:ascii="Arial Narrow" w:hAnsi="Arial Narrow" w:cs="Arial"/>
                <w:i/>
                <w:iCs/>
                <w:sz w:val="22"/>
                <w:szCs w:val="22"/>
              </w:rPr>
              <w:t>[  ]</w:t>
            </w:r>
          </w:p>
        </w:tc>
      </w:tr>
      <w:tr w:rsidR="00C62013" w:rsidRPr="00F767CE" w14:paraId="40017E88" w14:textId="77777777" w:rsidTr="00C62013">
        <w:tc>
          <w:tcPr>
            <w:tcW w:w="2317" w:type="dxa"/>
          </w:tcPr>
          <w:p w14:paraId="1CE9D289" w14:textId="77777777" w:rsidR="00C62013" w:rsidRPr="00F767CE" w:rsidRDefault="00C62013" w:rsidP="00C62013">
            <w:pPr>
              <w:spacing w:before="80" w:after="0"/>
              <w:rPr>
                <w:rFonts w:ascii="Arial Narrow" w:hAnsi="Arial Narrow" w:cs="Arial"/>
                <w:sz w:val="22"/>
                <w:szCs w:val="22"/>
              </w:rPr>
            </w:pPr>
            <w:r w:rsidRPr="00F767CE">
              <w:rPr>
                <w:rFonts w:ascii="Arial Narrow" w:hAnsi="Arial Narrow" w:cs="Arial"/>
                <w:sz w:val="22"/>
                <w:szCs w:val="22"/>
              </w:rPr>
              <w:t>Healthcare</w:t>
            </w:r>
          </w:p>
          <w:p w14:paraId="1396E206" w14:textId="6B0B3FB2" w:rsidR="00C62013" w:rsidRPr="00F767CE" w:rsidRDefault="00C62013" w:rsidP="00C62013">
            <w:pPr>
              <w:spacing w:after="0"/>
              <w:rPr>
                <w:rFonts w:ascii="Arial Narrow" w:hAnsi="Arial Narrow" w:cs="Arial"/>
                <w:i/>
                <w:sz w:val="22"/>
                <w:szCs w:val="22"/>
              </w:rPr>
            </w:pPr>
            <w:r w:rsidRPr="00F767CE">
              <w:rPr>
                <w:rFonts w:ascii="Arial Narrow" w:hAnsi="Arial Narrow" w:cs="Arial"/>
                <w:i/>
                <w:iCs/>
                <w:sz w:val="22"/>
                <w:szCs w:val="22"/>
                <w:lang w:val="es-US"/>
              </w:rPr>
              <w:t>Servicios de salud</w:t>
            </w:r>
          </w:p>
        </w:tc>
        <w:tc>
          <w:tcPr>
            <w:tcW w:w="2459" w:type="dxa"/>
            <w:vAlign w:val="center"/>
          </w:tcPr>
          <w:p w14:paraId="1E69B741" w14:textId="30B5D66A" w:rsidR="00C62013" w:rsidRPr="00F767CE" w:rsidRDefault="00C62013" w:rsidP="00C62013">
            <w:pPr>
              <w:spacing w:after="0"/>
              <w:jc w:val="center"/>
              <w:rPr>
                <w:rFonts w:ascii="Arial Narrow" w:hAnsi="Arial Narrow" w:cs="Arial"/>
                <w:i/>
                <w:sz w:val="22"/>
                <w:szCs w:val="22"/>
              </w:rPr>
            </w:pPr>
            <w:r w:rsidRPr="00F767CE">
              <w:rPr>
                <w:rFonts w:ascii="Arial Narrow" w:hAnsi="Arial Narrow" w:cs="Arial"/>
                <w:i/>
                <w:iCs/>
                <w:sz w:val="22"/>
                <w:szCs w:val="22"/>
              </w:rPr>
              <w:t>[  ]</w:t>
            </w:r>
          </w:p>
        </w:tc>
        <w:tc>
          <w:tcPr>
            <w:tcW w:w="3836" w:type="dxa"/>
            <w:vAlign w:val="center"/>
          </w:tcPr>
          <w:p w14:paraId="58A7FF7F" w14:textId="5C2208F3" w:rsidR="00C62013" w:rsidRPr="00F767CE" w:rsidRDefault="00C62013" w:rsidP="00C62013">
            <w:pPr>
              <w:spacing w:after="0"/>
              <w:rPr>
                <w:rFonts w:ascii="Arial Narrow" w:hAnsi="Arial Narrow" w:cs="Arial"/>
                <w:i/>
                <w:sz w:val="22"/>
                <w:szCs w:val="22"/>
              </w:rPr>
            </w:pPr>
            <w:r w:rsidRPr="00F767CE">
              <w:rPr>
                <w:rFonts w:ascii="Arial Narrow" w:hAnsi="Arial Narrow" w:cs="Arial"/>
                <w:i/>
                <w:iCs/>
                <w:sz w:val="22"/>
                <w:szCs w:val="22"/>
              </w:rPr>
              <w:t>[  ]</w:t>
            </w:r>
          </w:p>
        </w:tc>
      </w:tr>
      <w:tr w:rsidR="00C62013" w:rsidRPr="00F767CE" w14:paraId="504A1B11" w14:textId="77777777" w:rsidTr="00C62013">
        <w:tc>
          <w:tcPr>
            <w:tcW w:w="2317" w:type="dxa"/>
          </w:tcPr>
          <w:p w14:paraId="4E0ACBAB" w14:textId="77777777" w:rsidR="00C62013" w:rsidRPr="00F767CE" w:rsidRDefault="00C62013" w:rsidP="00C62013">
            <w:pPr>
              <w:spacing w:before="80" w:after="0"/>
              <w:rPr>
                <w:rFonts w:ascii="Arial Narrow" w:hAnsi="Arial Narrow" w:cs="Arial"/>
                <w:sz w:val="22"/>
                <w:szCs w:val="22"/>
              </w:rPr>
            </w:pPr>
            <w:r w:rsidRPr="00F767CE">
              <w:rPr>
                <w:rFonts w:ascii="Arial Narrow" w:hAnsi="Arial Narrow" w:cs="Arial"/>
                <w:sz w:val="22"/>
                <w:szCs w:val="22"/>
              </w:rPr>
              <w:t>Other:</w:t>
            </w:r>
          </w:p>
          <w:p w14:paraId="1460079E" w14:textId="615A6876" w:rsidR="00C62013" w:rsidRPr="00F767CE" w:rsidRDefault="00C62013" w:rsidP="00C62013">
            <w:pPr>
              <w:spacing w:after="0"/>
              <w:rPr>
                <w:rFonts w:ascii="Arial Narrow" w:hAnsi="Arial Narrow" w:cs="Arial"/>
                <w:i/>
                <w:sz w:val="22"/>
                <w:szCs w:val="22"/>
              </w:rPr>
            </w:pPr>
            <w:r w:rsidRPr="00F767CE">
              <w:rPr>
                <w:rFonts w:ascii="Arial Narrow" w:hAnsi="Arial Narrow" w:cs="Arial"/>
                <w:i/>
                <w:iCs/>
                <w:sz w:val="22"/>
                <w:szCs w:val="22"/>
                <w:lang w:val="es-US"/>
              </w:rPr>
              <w:t>Otro:</w:t>
            </w:r>
          </w:p>
        </w:tc>
        <w:tc>
          <w:tcPr>
            <w:tcW w:w="2459" w:type="dxa"/>
            <w:vAlign w:val="center"/>
          </w:tcPr>
          <w:p w14:paraId="4310F491" w14:textId="6218F5C9" w:rsidR="00C62013" w:rsidRPr="00F767CE" w:rsidRDefault="00C62013" w:rsidP="00C62013">
            <w:pPr>
              <w:spacing w:after="0"/>
              <w:jc w:val="center"/>
              <w:rPr>
                <w:rFonts w:ascii="Arial Narrow" w:hAnsi="Arial Narrow" w:cs="Arial"/>
                <w:i/>
                <w:sz w:val="22"/>
                <w:szCs w:val="22"/>
              </w:rPr>
            </w:pPr>
            <w:r w:rsidRPr="00F767CE">
              <w:rPr>
                <w:rFonts w:ascii="Arial Narrow" w:hAnsi="Arial Narrow" w:cs="Arial"/>
                <w:i/>
                <w:iCs/>
                <w:sz w:val="22"/>
                <w:szCs w:val="22"/>
              </w:rPr>
              <w:t>[  ]</w:t>
            </w:r>
          </w:p>
        </w:tc>
        <w:tc>
          <w:tcPr>
            <w:tcW w:w="3836" w:type="dxa"/>
            <w:vAlign w:val="center"/>
          </w:tcPr>
          <w:p w14:paraId="7C83330B" w14:textId="1807BF1D" w:rsidR="00C62013" w:rsidRPr="00F767CE" w:rsidRDefault="00C62013" w:rsidP="00C62013">
            <w:pPr>
              <w:spacing w:after="0"/>
              <w:rPr>
                <w:rFonts w:ascii="Arial Narrow" w:hAnsi="Arial Narrow" w:cs="Arial"/>
                <w:i/>
                <w:sz w:val="22"/>
                <w:szCs w:val="22"/>
              </w:rPr>
            </w:pPr>
            <w:r w:rsidRPr="00F767CE">
              <w:rPr>
                <w:rFonts w:ascii="Arial Narrow" w:hAnsi="Arial Narrow" w:cs="Arial"/>
                <w:i/>
                <w:iCs/>
                <w:sz w:val="22"/>
                <w:szCs w:val="22"/>
              </w:rPr>
              <w:t>[  ]</w:t>
            </w:r>
          </w:p>
        </w:tc>
      </w:tr>
      <w:tr w:rsidR="00C62013" w:rsidRPr="00F767CE" w14:paraId="4C33733D" w14:textId="77777777" w:rsidTr="00C62013">
        <w:tc>
          <w:tcPr>
            <w:tcW w:w="2317" w:type="dxa"/>
          </w:tcPr>
          <w:p w14:paraId="193A3A82" w14:textId="77777777" w:rsidR="00C62013" w:rsidRPr="00F767CE" w:rsidRDefault="00C62013" w:rsidP="00C62013">
            <w:pPr>
              <w:spacing w:before="80" w:after="0"/>
              <w:rPr>
                <w:rFonts w:ascii="Arial Narrow" w:hAnsi="Arial Narrow" w:cs="Arial"/>
                <w:sz w:val="22"/>
                <w:szCs w:val="22"/>
              </w:rPr>
            </w:pPr>
            <w:r w:rsidRPr="00F767CE">
              <w:rPr>
                <w:rFonts w:ascii="Arial Narrow" w:hAnsi="Arial Narrow" w:cs="Arial"/>
                <w:sz w:val="22"/>
                <w:szCs w:val="22"/>
              </w:rPr>
              <w:t>Other:</w:t>
            </w:r>
          </w:p>
          <w:p w14:paraId="45FD2E92" w14:textId="5288B945" w:rsidR="00C62013" w:rsidRPr="00F767CE" w:rsidRDefault="00C62013" w:rsidP="00C62013">
            <w:pPr>
              <w:spacing w:after="0"/>
              <w:rPr>
                <w:rFonts w:ascii="Arial Narrow" w:hAnsi="Arial Narrow" w:cs="Arial"/>
                <w:i/>
                <w:sz w:val="22"/>
                <w:szCs w:val="22"/>
              </w:rPr>
            </w:pPr>
            <w:r w:rsidRPr="00F767CE">
              <w:rPr>
                <w:rFonts w:ascii="Arial Narrow" w:hAnsi="Arial Narrow" w:cs="Arial"/>
                <w:i/>
                <w:iCs/>
                <w:sz w:val="22"/>
                <w:szCs w:val="22"/>
                <w:lang w:val="es-US"/>
              </w:rPr>
              <w:t>Otro:</w:t>
            </w:r>
          </w:p>
        </w:tc>
        <w:tc>
          <w:tcPr>
            <w:tcW w:w="2459" w:type="dxa"/>
            <w:vAlign w:val="center"/>
          </w:tcPr>
          <w:p w14:paraId="1CF07740" w14:textId="0F261FA4" w:rsidR="00C62013" w:rsidRPr="00F767CE" w:rsidRDefault="00C62013" w:rsidP="00C62013">
            <w:pPr>
              <w:spacing w:after="0"/>
              <w:jc w:val="center"/>
              <w:rPr>
                <w:rFonts w:ascii="Arial Narrow" w:hAnsi="Arial Narrow" w:cs="Arial"/>
                <w:i/>
                <w:sz w:val="22"/>
                <w:szCs w:val="22"/>
              </w:rPr>
            </w:pPr>
            <w:r w:rsidRPr="00F767CE">
              <w:rPr>
                <w:rFonts w:ascii="Arial Narrow" w:hAnsi="Arial Narrow" w:cs="Arial"/>
                <w:i/>
                <w:iCs/>
                <w:sz w:val="22"/>
                <w:szCs w:val="22"/>
              </w:rPr>
              <w:t>[  ]</w:t>
            </w:r>
          </w:p>
        </w:tc>
        <w:tc>
          <w:tcPr>
            <w:tcW w:w="3836" w:type="dxa"/>
            <w:vAlign w:val="center"/>
          </w:tcPr>
          <w:p w14:paraId="501B8E6B" w14:textId="2EAC81F4" w:rsidR="00C62013" w:rsidRPr="00F767CE" w:rsidRDefault="00C62013" w:rsidP="00C62013">
            <w:pPr>
              <w:spacing w:after="0"/>
              <w:rPr>
                <w:rFonts w:ascii="Arial Narrow" w:hAnsi="Arial Narrow" w:cs="Arial"/>
                <w:i/>
                <w:sz w:val="22"/>
                <w:szCs w:val="22"/>
              </w:rPr>
            </w:pPr>
            <w:r w:rsidRPr="00F767CE">
              <w:rPr>
                <w:rFonts w:ascii="Arial Narrow" w:hAnsi="Arial Narrow" w:cs="Arial"/>
                <w:i/>
                <w:iCs/>
                <w:sz w:val="22"/>
                <w:szCs w:val="22"/>
              </w:rPr>
              <w:t>[  ]</w:t>
            </w:r>
          </w:p>
        </w:tc>
      </w:tr>
      <w:tr w:rsidR="00C62013" w:rsidRPr="00F767CE" w14:paraId="29CDAB59" w14:textId="77777777" w:rsidTr="00C62013">
        <w:tc>
          <w:tcPr>
            <w:tcW w:w="2317" w:type="dxa"/>
          </w:tcPr>
          <w:p w14:paraId="263B68A9" w14:textId="77777777" w:rsidR="00C62013" w:rsidRPr="00F767CE" w:rsidRDefault="00C62013" w:rsidP="00C62013">
            <w:pPr>
              <w:spacing w:before="80" w:after="0"/>
              <w:rPr>
                <w:rFonts w:ascii="Arial Narrow" w:hAnsi="Arial Narrow" w:cs="Arial"/>
                <w:sz w:val="22"/>
                <w:szCs w:val="22"/>
              </w:rPr>
            </w:pPr>
            <w:r w:rsidRPr="00F767CE">
              <w:rPr>
                <w:rFonts w:ascii="Arial Narrow" w:hAnsi="Arial Narrow" w:cs="Arial"/>
                <w:sz w:val="22"/>
                <w:szCs w:val="22"/>
              </w:rPr>
              <w:t>Other:</w:t>
            </w:r>
          </w:p>
          <w:p w14:paraId="6CD8D93A" w14:textId="18C18AFC" w:rsidR="00C62013" w:rsidRPr="00F767CE" w:rsidRDefault="00C62013" w:rsidP="00C62013">
            <w:pPr>
              <w:spacing w:after="0"/>
              <w:rPr>
                <w:rFonts w:ascii="Arial Narrow" w:hAnsi="Arial Narrow" w:cs="Arial"/>
                <w:i/>
                <w:sz w:val="22"/>
                <w:szCs w:val="22"/>
              </w:rPr>
            </w:pPr>
            <w:r w:rsidRPr="00F767CE">
              <w:rPr>
                <w:rFonts w:ascii="Arial Narrow" w:hAnsi="Arial Narrow" w:cs="Arial"/>
                <w:i/>
                <w:iCs/>
                <w:sz w:val="22"/>
                <w:szCs w:val="22"/>
                <w:lang w:val="es-US"/>
              </w:rPr>
              <w:t>Otro:</w:t>
            </w:r>
          </w:p>
        </w:tc>
        <w:tc>
          <w:tcPr>
            <w:tcW w:w="2459" w:type="dxa"/>
            <w:vAlign w:val="center"/>
          </w:tcPr>
          <w:p w14:paraId="56127FC1" w14:textId="7770864F" w:rsidR="00C62013" w:rsidRPr="00F767CE" w:rsidRDefault="00C62013" w:rsidP="00C62013">
            <w:pPr>
              <w:spacing w:after="0"/>
              <w:jc w:val="center"/>
              <w:rPr>
                <w:rFonts w:ascii="Arial Narrow" w:hAnsi="Arial Narrow" w:cs="Arial"/>
                <w:i/>
                <w:sz w:val="22"/>
                <w:szCs w:val="22"/>
              </w:rPr>
            </w:pPr>
            <w:r w:rsidRPr="00F767CE">
              <w:rPr>
                <w:rFonts w:ascii="Arial Narrow" w:hAnsi="Arial Narrow" w:cs="Arial"/>
                <w:i/>
                <w:iCs/>
                <w:sz w:val="22"/>
                <w:szCs w:val="22"/>
              </w:rPr>
              <w:t>[  ]</w:t>
            </w:r>
          </w:p>
        </w:tc>
        <w:tc>
          <w:tcPr>
            <w:tcW w:w="3836" w:type="dxa"/>
            <w:vAlign w:val="center"/>
          </w:tcPr>
          <w:p w14:paraId="1EBBE85B" w14:textId="73F349AF" w:rsidR="00C62013" w:rsidRPr="00F767CE" w:rsidRDefault="00C62013" w:rsidP="00C62013">
            <w:pPr>
              <w:spacing w:after="0"/>
              <w:rPr>
                <w:rFonts w:ascii="Arial Narrow" w:hAnsi="Arial Narrow" w:cs="Arial"/>
                <w:i/>
                <w:sz w:val="22"/>
                <w:szCs w:val="22"/>
              </w:rPr>
            </w:pPr>
            <w:r w:rsidRPr="00F767CE">
              <w:rPr>
                <w:rFonts w:ascii="Arial Narrow" w:hAnsi="Arial Narrow" w:cs="Arial"/>
                <w:i/>
                <w:iCs/>
                <w:sz w:val="22"/>
                <w:szCs w:val="22"/>
              </w:rPr>
              <w:t>[  ]</w:t>
            </w:r>
          </w:p>
        </w:tc>
      </w:tr>
    </w:tbl>
    <w:p w14:paraId="2495BF08" w14:textId="77777777" w:rsidR="00FB4400" w:rsidRPr="00F767CE" w:rsidRDefault="003D2C2E" w:rsidP="00402B5B">
      <w:pPr>
        <w:pStyle w:val="WAItem"/>
        <w:keepNext w:val="0"/>
        <w:numPr>
          <w:ilvl w:val="0"/>
          <w:numId w:val="0"/>
        </w:numPr>
        <w:tabs>
          <w:tab w:val="clear" w:pos="540"/>
          <w:tab w:val="left" w:pos="720"/>
        </w:tabs>
        <w:spacing w:before="120"/>
        <w:ind w:left="720" w:hanging="720"/>
        <w:rPr>
          <w:sz w:val="22"/>
          <w:szCs w:val="22"/>
        </w:rPr>
      </w:pPr>
      <w:r w:rsidRPr="00F767CE">
        <w:rPr>
          <w:bCs/>
          <w:sz w:val="22"/>
          <w:szCs w:val="22"/>
        </w:rPr>
        <w:t>23.</w:t>
      </w:r>
      <w:r w:rsidRPr="00F767CE">
        <w:rPr>
          <w:bCs/>
          <w:sz w:val="22"/>
          <w:szCs w:val="22"/>
        </w:rPr>
        <w:tab/>
        <w:t>Support, Insurance, and Taxes</w:t>
      </w:r>
    </w:p>
    <w:p w14:paraId="52334953" w14:textId="7E1BC1D3" w:rsidR="003D2C2E" w:rsidRPr="00F767CE" w:rsidRDefault="005B60C0" w:rsidP="00FE786E">
      <w:pPr>
        <w:pStyle w:val="WAItem"/>
        <w:keepNext w:val="0"/>
        <w:numPr>
          <w:ilvl w:val="0"/>
          <w:numId w:val="0"/>
        </w:numPr>
        <w:tabs>
          <w:tab w:val="clear" w:pos="540"/>
          <w:tab w:val="left" w:pos="720"/>
        </w:tabs>
        <w:spacing w:before="0"/>
        <w:ind w:left="720" w:hanging="720"/>
        <w:rPr>
          <w:i/>
          <w:sz w:val="22"/>
          <w:szCs w:val="22"/>
        </w:rPr>
      </w:pPr>
      <w:r w:rsidRPr="00F767CE">
        <w:rPr>
          <w:bCs/>
          <w:i/>
          <w:iCs/>
          <w:sz w:val="22"/>
          <w:szCs w:val="22"/>
        </w:rPr>
        <w:tab/>
      </w:r>
      <w:r w:rsidRPr="00F767CE">
        <w:rPr>
          <w:bCs/>
          <w:i/>
          <w:iCs/>
          <w:sz w:val="22"/>
          <w:szCs w:val="22"/>
          <w:lang w:val="es-US"/>
        </w:rPr>
        <w:t>Manutención, seguros e impuestos</w:t>
      </w:r>
    </w:p>
    <w:p w14:paraId="27296A1E" w14:textId="77777777" w:rsidR="00FB4400" w:rsidRPr="00F767CE" w:rsidRDefault="003D2C2E" w:rsidP="00402B5B">
      <w:pPr>
        <w:pStyle w:val="WATableBodyText"/>
        <w:tabs>
          <w:tab w:val="clear" w:pos="9360"/>
        </w:tabs>
        <w:spacing w:before="120"/>
        <w:ind w:left="720" w:right="-180"/>
        <w:rPr>
          <w:spacing w:val="-2"/>
        </w:rPr>
      </w:pPr>
      <w:r w:rsidRPr="00F767CE">
        <w:t>The children have a right to child support (including medical support) from the legal parents, according to state law.</w:t>
      </w:r>
    </w:p>
    <w:p w14:paraId="1490E6BF" w14:textId="6AB70891" w:rsidR="003D2C2E" w:rsidRPr="00F767CE" w:rsidRDefault="00FB4400" w:rsidP="00FE786E">
      <w:pPr>
        <w:pStyle w:val="WATableBodyText"/>
        <w:tabs>
          <w:tab w:val="clear" w:pos="9360"/>
        </w:tabs>
        <w:spacing w:before="0"/>
        <w:ind w:left="720" w:right="-180"/>
        <w:rPr>
          <w:i/>
          <w:lang w:val="es-US"/>
        </w:rPr>
      </w:pPr>
      <w:r w:rsidRPr="00F767CE">
        <w:rPr>
          <w:i/>
          <w:iCs/>
          <w:lang w:val="es-US"/>
        </w:rPr>
        <w:t>Los menores tienen derecho a recibir manutención de menores (incluida la manutención médica) de los padres legales, conforme a las leyes estatales.</w:t>
      </w:r>
    </w:p>
    <w:p w14:paraId="6130B8DC" w14:textId="77777777" w:rsidR="00FB4400" w:rsidRPr="00F767CE" w:rsidRDefault="003D2C2E" w:rsidP="00402B5B">
      <w:pPr>
        <w:pStyle w:val="WABody4AboveIndented"/>
        <w:tabs>
          <w:tab w:val="clear" w:pos="5400"/>
          <w:tab w:val="left" w:pos="5850"/>
        </w:tabs>
        <w:spacing w:before="120"/>
        <w:ind w:left="1080"/>
        <w:rPr>
          <w:i/>
        </w:rPr>
      </w:pPr>
      <w:r w:rsidRPr="00F767CE">
        <w:rPr>
          <w:b/>
          <w:bCs/>
        </w:rPr>
        <w:t xml:space="preserve">Support – </w:t>
      </w:r>
      <w:r w:rsidRPr="00F767CE">
        <w:t xml:space="preserve">I ask the court to order the parents to </w:t>
      </w:r>
      <w:r w:rsidRPr="00F767CE">
        <w:rPr>
          <w:i/>
          <w:iCs/>
        </w:rPr>
        <w:t>(check all that apply):</w:t>
      </w:r>
    </w:p>
    <w:p w14:paraId="15F0EEF4" w14:textId="5920D62A" w:rsidR="003D2C2E" w:rsidRPr="00F767CE" w:rsidRDefault="00FB4400" w:rsidP="0032079E">
      <w:pPr>
        <w:pStyle w:val="WABody4AboveIndented"/>
        <w:tabs>
          <w:tab w:val="clear" w:pos="5400"/>
          <w:tab w:val="left" w:pos="5850"/>
        </w:tabs>
        <w:spacing w:before="0"/>
        <w:ind w:left="720" w:firstLine="0"/>
        <w:rPr>
          <w:i/>
          <w:lang w:val="es-US"/>
        </w:rPr>
      </w:pPr>
      <w:r w:rsidRPr="00F767CE">
        <w:rPr>
          <w:b/>
          <w:bCs/>
          <w:i/>
          <w:iCs/>
          <w:lang w:val="es-US"/>
        </w:rPr>
        <w:t xml:space="preserve">Manutención – </w:t>
      </w:r>
      <w:r w:rsidRPr="00F767CE">
        <w:rPr>
          <w:i/>
          <w:iCs/>
          <w:lang w:val="es-US"/>
        </w:rPr>
        <w:t>Solicito que el tribunal ordene que los padres (marque todas las opciones que correspondan):</w:t>
      </w:r>
    </w:p>
    <w:p w14:paraId="06614039" w14:textId="77777777" w:rsidR="00FB4400" w:rsidRPr="00F767CE" w:rsidRDefault="003D2C2E" w:rsidP="00402B5B">
      <w:pPr>
        <w:pStyle w:val="WABody4AboveIndented"/>
        <w:tabs>
          <w:tab w:val="clear" w:pos="1260"/>
          <w:tab w:val="clear" w:pos="5400"/>
          <w:tab w:val="left" w:pos="5850"/>
        </w:tabs>
        <w:spacing w:before="120"/>
        <w:ind w:left="1440"/>
      </w:pPr>
      <w:proofErr w:type="gramStart"/>
      <w:r w:rsidRPr="00F767CE">
        <w:t>[  ]</w:t>
      </w:r>
      <w:proofErr w:type="gramEnd"/>
      <w:r w:rsidRPr="00F767CE">
        <w:tab/>
        <w:t xml:space="preserve">pay child support according to the </w:t>
      </w:r>
      <w:r w:rsidRPr="00F767CE">
        <w:rPr>
          <w:i/>
          <w:iCs/>
        </w:rPr>
        <w:t>Child Support Schedule Worksheets</w:t>
      </w:r>
      <w:r w:rsidRPr="00F767CE">
        <w:t>.</w:t>
      </w:r>
    </w:p>
    <w:p w14:paraId="570BB7A5" w14:textId="0F67F532" w:rsidR="003D2C2E" w:rsidRPr="00F767CE" w:rsidRDefault="005B60C0" w:rsidP="00FE786E">
      <w:pPr>
        <w:pStyle w:val="WABody4AboveIndented"/>
        <w:tabs>
          <w:tab w:val="clear" w:pos="1260"/>
          <w:tab w:val="clear" w:pos="5400"/>
          <w:tab w:val="left" w:pos="5850"/>
        </w:tabs>
        <w:spacing w:before="0"/>
        <w:ind w:left="1440"/>
        <w:rPr>
          <w:i/>
          <w:lang w:val="es-US"/>
        </w:rPr>
      </w:pPr>
      <w:r w:rsidRPr="00F767CE">
        <w:rPr>
          <w:i/>
          <w:iCs/>
        </w:rPr>
        <w:tab/>
      </w:r>
      <w:r w:rsidRPr="00F767CE">
        <w:rPr>
          <w:i/>
          <w:iCs/>
          <w:lang w:val="es-US"/>
        </w:rPr>
        <w:t>paguen manutención de menores conforme a las hojas de trabajo del Calendario de Manutención de Menores.</w:t>
      </w:r>
    </w:p>
    <w:p w14:paraId="38968E26" w14:textId="77777777" w:rsidR="00FB4400" w:rsidRPr="00F767CE" w:rsidRDefault="003D2C2E" w:rsidP="00402B5B">
      <w:pPr>
        <w:pStyle w:val="WABody4AboveIndented"/>
        <w:tabs>
          <w:tab w:val="clear" w:pos="1260"/>
        </w:tabs>
        <w:spacing w:before="120"/>
        <w:ind w:left="1440"/>
      </w:pPr>
      <w:proofErr w:type="gramStart"/>
      <w:r w:rsidRPr="00F767CE">
        <w:t>[  ]</w:t>
      </w:r>
      <w:proofErr w:type="gramEnd"/>
      <w:r w:rsidRPr="00F767CE">
        <w:tab/>
        <w:t>provide and keep health insurance for the children.</w:t>
      </w:r>
    </w:p>
    <w:p w14:paraId="779106D6" w14:textId="13449AA2" w:rsidR="003D2C2E" w:rsidRPr="00F767CE" w:rsidRDefault="005B60C0" w:rsidP="00FE786E">
      <w:pPr>
        <w:pStyle w:val="WABody4AboveIndented"/>
        <w:tabs>
          <w:tab w:val="clear" w:pos="1260"/>
        </w:tabs>
        <w:spacing w:before="0"/>
        <w:ind w:left="1440"/>
        <w:rPr>
          <w:i/>
          <w:lang w:val="es-US"/>
        </w:rPr>
      </w:pPr>
      <w:r w:rsidRPr="00F767CE">
        <w:rPr>
          <w:i/>
          <w:iCs/>
        </w:rPr>
        <w:tab/>
      </w:r>
      <w:r w:rsidRPr="00F767CE">
        <w:rPr>
          <w:i/>
          <w:iCs/>
          <w:lang w:val="es-US"/>
        </w:rPr>
        <w:t>proporcione y mantenga un seguro médico para los menores.</w:t>
      </w:r>
    </w:p>
    <w:p w14:paraId="35B8F1BB" w14:textId="77777777" w:rsidR="00FB4400" w:rsidRPr="00F767CE" w:rsidRDefault="003D2C2E" w:rsidP="00402B5B">
      <w:pPr>
        <w:pStyle w:val="WABody4AboveIndented"/>
        <w:tabs>
          <w:tab w:val="clear" w:pos="1260"/>
        </w:tabs>
        <w:spacing w:before="120"/>
        <w:ind w:left="1440"/>
      </w:pPr>
      <w:proofErr w:type="gramStart"/>
      <w:r w:rsidRPr="00F767CE">
        <w:t>[  ]</w:t>
      </w:r>
      <w:proofErr w:type="gramEnd"/>
      <w:r w:rsidRPr="00F767CE">
        <w:tab/>
        <w:t>pay children’s daycare, uninsured medical, or other expenses.</w:t>
      </w:r>
    </w:p>
    <w:p w14:paraId="11C02E0A" w14:textId="23BCC6F6" w:rsidR="003D2C2E" w:rsidRPr="00F767CE" w:rsidRDefault="005B60C0" w:rsidP="00FE786E">
      <w:pPr>
        <w:pStyle w:val="WABody4AboveIndented"/>
        <w:tabs>
          <w:tab w:val="clear" w:pos="1260"/>
        </w:tabs>
        <w:spacing w:before="0"/>
        <w:ind w:left="1440"/>
        <w:rPr>
          <w:i/>
          <w:lang w:val="es-US"/>
        </w:rPr>
      </w:pPr>
      <w:r w:rsidRPr="00F767CE">
        <w:rPr>
          <w:i/>
          <w:iCs/>
        </w:rPr>
        <w:tab/>
      </w:r>
      <w:r w:rsidRPr="00F767CE">
        <w:rPr>
          <w:i/>
          <w:iCs/>
          <w:lang w:val="es-US"/>
        </w:rPr>
        <w:t>pague el cuidado diurno de los menores, sus gastos médicos sin seguro u otros gastos.</w:t>
      </w:r>
    </w:p>
    <w:p w14:paraId="032DF6F6" w14:textId="77777777" w:rsidR="00FB4400" w:rsidRPr="00F767CE" w:rsidRDefault="003D2C2E" w:rsidP="00402B5B">
      <w:pPr>
        <w:pStyle w:val="WABody4AboveIndented"/>
        <w:tabs>
          <w:tab w:val="clear" w:pos="1260"/>
        </w:tabs>
        <w:spacing w:before="120"/>
        <w:ind w:left="1440"/>
      </w:pPr>
      <w:proofErr w:type="gramStart"/>
      <w:r w:rsidRPr="00F767CE">
        <w:t>[  ]</w:t>
      </w:r>
      <w:proofErr w:type="gramEnd"/>
      <w:r w:rsidRPr="00F767CE">
        <w:tab/>
        <w:t>no request.</w:t>
      </w:r>
    </w:p>
    <w:p w14:paraId="14B2F77F" w14:textId="030A4712" w:rsidR="003D2C2E" w:rsidRPr="00F767CE" w:rsidRDefault="005B60C0" w:rsidP="00FE786E">
      <w:pPr>
        <w:pStyle w:val="WABody4AboveIndented"/>
        <w:tabs>
          <w:tab w:val="clear" w:pos="1260"/>
        </w:tabs>
        <w:spacing w:before="0"/>
        <w:ind w:left="1440"/>
        <w:rPr>
          <w:i/>
        </w:rPr>
      </w:pPr>
      <w:r w:rsidRPr="00F767CE">
        <w:rPr>
          <w:i/>
          <w:iCs/>
        </w:rPr>
        <w:tab/>
      </w:r>
      <w:proofErr w:type="spellStart"/>
      <w:r w:rsidRPr="00F767CE">
        <w:rPr>
          <w:i/>
          <w:iCs/>
        </w:rPr>
        <w:t>ninguna</w:t>
      </w:r>
      <w:proofErr w:type="spellEnd"/>
      <w:r w:rsidRPr="00F767CE">
        <w:rPr>
          <w:i/>
          <w:iCs/>
        </w:rPr>
        <w:t xml:space="preserve"> </w:t>
      </w:r>
      <w:proofErr w:type="spellStart"/>
      <w:r w:rsidRPr="00F767CE">
        <w:rPr>
          <w:i/>
          <w:iCs/>
        </w:rPr>
        <w:t>solicitud</w:t>
      </w:r>
      <w:proofErr w:type="spellEnd"/>
      <w:r w:rsidRPr="00F767CE">
        <w:rPr>
          <w:i/>
          <w:iCs/>
        </w:rPr>
        <w:t>.</w:t>
      </w:r>
    </w:p>
    <w:p w14:paraId="3385D753" w14:textId="77777777" w:rsidR="00FB4400" w:rsidRPr="00F767CE" w:rsidRDefault="003D2C2E" w:rsidP="00402B5B">
      <w:pPr>
        <w:pStyle w:val="WABody6above"/>
        <w:ind w:left="1080" w:hanging="360"/>
      </w:pPr>
      <w:r w:rsidRPr="00F767CE">
        <w:rPr>
          <w:b/>
          <w:bCs/>
        </w:rPr>
        <w:t>Tax Issues</w:t>
      </w:r>
      <w:r w:rsidRPr="00F767CE">
        <w:t xml:space="preserve"> – I ask the court to order:</w:t>
      </w:r>
    </w:p>
    <w:p w14:paraId="30CD9004" w14:textId="5F3A6AC4" w:rsidR="003D2C2E" w:rsidRPr="00F767CE" w:rsidRDefault="00FB4400" w:rsidP="00FE786E">
      <w:pPr>
        <w:pStyle w:val="WABody6above"/>
        <w:spacing w:before="0"/>
        <w:ind w:left="1080" w:hanging="360"/>
        <w:rPr>
          <w:i/>
          <w:lang w:val="es-US"/>
        </w:rPr>
      </w:pPr>
      <w:r w:rsidRPr="00F767CE">
        <w:rPr>
          <w:b/>
          <w:bCs/>
          <w:i/>
          <w:iCs/>
          <w:lang w:val="es-US"/>
        </w:rPr>
        <w:t xml:space="preserve">Asuntos tributarios </w:t>
      </w:r>
      <w:r w:rsidRPr="004A5C10">
        <w:rPr>
          <w:i/>
          <w:iCs/>
          <w:lang w:val="es-US"/>
        </w:rPr>
        <w:t>–</w:t>
      </w:r>
      <w:r w:rsidRPr="00F767CE">
        <w:rPr>
          <w:b/>
          <w:bCs/>
          <w:i/>
          <w:iCs/>
          <w:lang w:val="es-US"/>
        </w:rPr>
        <w:t xml:space="preserve"> </w:t>
      </w:r>
      <w:r w:rsidRPr="00F767CE">
        <w:rPr>
          <w:i/>
          <w:iCs/>
          <w:lang w:val="es-US"/>
        </w:rPr>
        <w:t>Solicito que el tribunal ordene:</w:t>
      </w:r>
    </w:p>
    <w:p w14:paraId="6F2381A7" w14:textId="77777777" w:rsidR="00FB4400" w:rsidRPr="00F767CE" w:rsidRDefault="003D2C2E" w:rsidP="00402B5B">
      <w:pPr>
        <w:pStyle w:val="WABody4AboveIndented"/>
        <w:tabs>
          <w:tab w:val="clear" w:pos="1260"/>
          <w:tab w:val="left" w:pos="1440"/>
        </w:tabs>
        <w:spacing w:before="120"/>
        <w:ind w:left="1440" w:hanging="367"/>
      </w:pPr>
      <w:proofErr w:type="gramStart"/>
      <w:r w:rsidRPr="00F767CE">
        <w:t>[  ]</w:t>
      </w:r>
      <w:proofErr w:type="gramEnd"/>
      <w:r w:rsidRPr="00F767CE">
        <w:tab/>
        <w:t>the guardian has the right to claim the children as dependents for purposes of personal tax exemptions and associated tax credits on their tax forms.</w:t>
      </w:r>
    </w:p>
    <w:p w14:paraId="591AAADD" w14:textId="2A9F7FA1" w:rsidR="003D2C2E" w:rsidRPr="00F767CE" w:rsidRDefault="005B60C0" w:rsidP="00FE786E">
      <w:pPr>
        <w:pStyle w:val="WABody4AboveIndented"/>
        <w:tabs>
          <w:tab w:val="clear" w:pos="1260"/>
          <w:tab w:val="left" w:pos="1440"/>
        </w:tabs>
        <w:spacing w:before="0"/>
        <w:ind w:left="1440" w:hanging="367"/>
        <w:rPr>
          <w:i/>
          <w:lang w:val="es-US"/>
        </w:rPr>
      </w:pPr>
      <w:r w:rsidRPr="00F767CE">
        <w:rPr>
          <w:i/>
          <w:iCs/>
        </w:rPr>
        <w:tab/>
      </w:r>
      <w:r w:rsidRPr="00F767CE">
        <w:rPr>
          <w:i/>
          <w:iCs/>
          <w:lang w:val="es-US"/>
        </w:rPr>
        <w:t>el tutor tenga el derecho de incluir a los menores como dependientes para obtener las exenciones de impuestos personales y los créditos fiscales asociados en sus formularios de impuestos.</w:t>
      </w:r>
    </w:p>
    <w:p w14:paraId="72DB2C6F" w14:textId="77777777" w:rsidR="00FB4400" w:rsidRPr="00F767CE" w:rsidRDefault="003D2C2E" w:rsidP="00402B5B">
      <w:pPr>
        <w:pStyle w:val="WABody4AboveIndented"/>
        <w:tabs>
          <w:tab w:val="clear" w:pos="1260"/>
          <w:tab w:val="clear" w:pos="5400"/>
          <w:tab w:val="left" w:pos="450"/>
          <w:tab w:val="left" w:pos="1440"/>
          <w:tab w:val="right" w:pos="9360"/>
        </w:tabs>
        <w:spacing w:before="120"/>
        <w:ind w:left="1440"/>
        <w:rPr>
          <w:u w:val="single"/>
          <w:lang w:val="es-US"/>
        </w:rPr>
      </w:pPr>
      <w:proofErr w:type="gramStart"/>
      <w:r w:rsidRPr="00F767CE">
        <w:rPr>
          <w:lang w:val="es-US"/>
        </w:rPr>
        <w:lastRenderedPageBreak/>
        <w:t>[  ]</w:t>
      </w:r>
      <w:proofErr w:type="gramEnd"/>
      <w:r w:rsidRPr="00F767CE">
        <w:rPr>
          <w:lang w:val="es-US"/>
        </w:rPr>
        <w:tab/>
      </w:r>
      <w:r w:rsidRPr="00F767CE">
        <w:rPr>
          <w:i/>
          <w:iCs/>
          <w:lang w:val="es-US"/>
        </w:rPr>
        <w:t>(</w:t>
      </w:r>
      <w:proofErr w:type="spellStart"/>
      <w:r w:rsidRPr="00F767CE">
        <w:rPr>
          <w:i/>
          <w:iCs/>
          <w:lang w:val="es-US"/>
        </w:rPr>
        <w:t>other</w:t>
      </w:r>
      <w:proofErr w:type="spellEnd"/>
      <w:r w:rsidRPr="00F767CE">
        <w:rPr>
          <w:i/>
          <w:iCs/>
          <w:lang w:val="es-US"/>
        </w:rPr>
        <w:t>):</w:t>
      </w:r>
      <w:r w:rsidRPr="00F767CE">
        <w:rPr>
          <w:lang w:val="es-US"/>
        </w:rPr>
        <w:t xml:space="preserve"> </w:t>
      </w:r>
      <w:r w:rsidRPr="00F767CE">
        <w:rPr>
          <w:u w:val="single"/>
          <w:lang w:val="es-US"/>
        </w:rPr>
        <w:tab/>
      </w:r>
    </w:p>
    <w:p w14:paraId="6F19D013" w14:textId="2A4A4B63" w:rsidR="003D2C2E" w:rsidRPr="00F767CE" w:rsidRDefault="005B60C0" w:rsidP="00FE786E">
      <w:pPr>
        <w:pStyle w:val="WABody4AboveIndented"/>
        <w:tabs>
          <w:tab w:val="clear" w:pos="1260"/>
          <w:tab w:val="clear" w:pos="5400"/>
          <w:tab w:val="left" w:pos="450"/>
          <w:tab w:val="left" w:pos="1440"/>
          <w:tab w:val="right" w:pos="9360"/>
        </w:tabs>
        <w:spacing w:before="0"/>
        <w:ind w:left="1440"/>
        <w:rPr>
          <w:i/>
          <w:u w:val="single"/>
          <w:lang w:val="es-US"/>
        </w:rPr>
      </w:pPr>
      <w:r w:rsidRPr="00F767CE">
        <w:rPr>
          <w:i/>
          <w:iCs/>
          <w:lang w:val="es-US"/>
        </w:rPr>
        <w:tab/>
        <w:t xml:space="preserve">(otro): </w:t>
      </w:r>
    </w:p>
    <w:p w14:paraId="05C41D40" w14:textId="77777777" w:rsidR="00FB4400" w:rsidRPr="00F767CE" w:rsidRDefault="003D2C2E" w:rsidP="00402B5B">
      <w:pPr>
        <w:pStyle w:val="WAItem"/>
        <w:keepNext w:val="0"/>
        <w:numPr>
          <w:ilvl w:val="0"/>
          <w:numId w:val="0"/>
        </w:numPr>
        <w:tabs>
          <w:tab w:val="clear" w:pos="540"/>
        </w:tabs>
        <w:spacing w:before="120"/>
        <w:ind w:left="720" w:hanging="720"/>
        <w:rPr>
          <w:sz w:val="22"/>
          <w:szCs w:val="22"/>
          <w:lang w:val="es-US"/>
        </w:rPr>
      </w:pPr>
      <w:r w:rsidRPr="00F767CE">
        <w:rPr>
          <w:bCs/>
          <w:sz w:val="22"/>
          <w:szCs w:val="22"/>
          <w:lang w:val="es-US"/>
        </w:rPr>
        <w:t>24.</w:t>
      </w:r>
      <w:r w:rsidRPr="00F767CE">
        <w:rPr>
          <w:bCs/>
          <w:sz w:val="22"/>
          <w:szCs w:val="22"/>
          <w:lang w:val="es-US"/>
        </w:rPr>
        <w:tab/>
      </w:r>
      <w:proofErr w:type="spellStart"/>
      <w:r w:rsidRPr="00F767CE">
        <w:rPr>
          <w:bCs/>
          <w:sz w:val="22"/>
          <w:szCs w:val="22"/>
          <w:lang w:val="es-US"/>
        </w:rPr>
        <w:t>Children's</w:t>
      </w:r>
      <w:proofErr w:type="spellEnd"/>
      <w:r w:rsidRPr="00F767CE">
        <w:rPr>
          <w:bCs/>
          <w:sz w:val="22"/>
          <w:szCs w:val="22"/>
          <w:lang w:val="es-US"/>
        </w:rPr>
        <w:t xml:space="preserve"> </w:t>
      </w:r>
      <w:proofErr w:type="spellStart"/>
      <w:r w:rsidRPr="00F767CE">
        <w:rPr>
          <w:bCs/>
          <w:sz w:val="22"/>
          <w:szCs w:val="22"/>
          <w:lang w:val="es-US"/>
        </w:rPr>
        <w:t>Property</w:t>
      </w:r>
      <w:proofErr w:type="spellEnd"/>
    </w:p>
    <w:p w14:paraId="4C506967" w14:textId="691A1FFE" w:rsidR="003D2C2E" w:rsidRPr="00F767CE" w:rsidRDefault="005B60C0" w:rsidP="00FE786E">
      <w:pPr>
        <w:pStyle w:val="WAItem"/>
        <w:keepNext w:val="0"/>
        <w:numPr>
          <w:ilvl w:val="0"/>
          <w:numId w:val="0"/>
        </w:numPr>
        <w:tabs>
          <w:tab w:val="clear" w:pos="540"/>
        </w:tabs>
        <w:spacing w:before="0"/>
        <w:ind w:left="720" w:hanging="720"/>
        <w:rPr>
          <w:i/>
          <w:sz w:val="22"/>
          <w:szCs w:val="22"/>
          <w:lang w:val="es-US"/>
        </w:rPr>
      </w:pPr>
      <w:r w:rsidRPr="00F767CE">
        <w:rPr>
          <w:bCs/>
          <w:i/>
          <w:iCs/>
          <w:sz w:val="22"/>
          <w:szCs w:val="22"/>
          <w:lang w:val="es-US"/>
        </w:rPr>
        <w:tab/>
        <w:t>Bienes de los menores</w:t>
      </w:r>
    </w:p>
    <w:p w14:paraId="06365D07" w14:textId="77777777" w:rsidR="00FB4400" w:rsidRPr="00F767CE" w:rsidRDefault="003D2C2E" w:rsidP="00402B5B">
      <w:pPr>
        <w:pStyle w:val="WABody38flush"/>
        <w:ind w:left="720"/>
        <w:rPr>
          <w:szCs w:val="22"/>
        </w:rPr>
      </w:pPr>
      <w:r w:rsidRPr="00F767CE">
        <w:rPr>
          <w:szCs w:val="22"/>
        </w:rPr>
        <w:t>As far as I know, the children have the following property, other than their clothing and other personal items (personal effects) and documents:</w:t>
      </w:r>
    </w:p>
    <w:p w14:paraId="43E8820A" w14:textId="62B5D607" w:rsidR="003D2C2E" w:rsidRPr="00F767CE" w:rsidRDefault="00FB4400" w:rsidP="00FE786E">
      <w:pPr>
        <w:pStyle w:val="WABody38flush"/>
        <w:spacing w:before="0"/>
        <w:ind w:left="720"/>
        <w:rPr>
          <w:i/>
          <w:szCs w:val="22"/>
          <w:lang w:val="es-US"/>
        </w:rPr>
      </w:pPr>
      <w:r w:rsidRPr="00F767CE">
        <w:rPr>
          <w:i/>
          <w:iCs/>
          <w:szCs w:val="22"/>
          <w:lang w:val="es-US"/>
        </w:rPr>
        <w:t>En la medida de mi conocimiento, los menores poseen los siguientes bienes, además de su ropa y otros artículos personales (pertenencias personales) y documentos:</w:t>
      </w:r>
    </w:p>
    <w:p w14:paraId="0A89C24B" w14:textId="77777777" w:rsidR="00FB4400" w:rsidRPr="00F767CE" w:rsidRDefault="003D2C2E" w:rsidP="00402B5B">
      <w:pPr>
        <w:pStyle w:val="WABody6AboveHang"/>
        <w:ind w:left="1073"/>
      </w:pPr>
      <w:proofErr w:type="gramStart"/>
      <w:r w:rsidRPr="00F767CE">
        <w:t>[  ]</w:t>
      </w:r>
      <w:proofErr w:type="gramEnd"/>
      <w:r w:rsidRPr="00F767CE">
        <w:tab/>
        <w:t>None</w:t>
      </w:r>
    </w:p>
    <w:p w14:paraId="49D18982" w14:textId="5DA48892" w:rsidR="003D2C2E" w:rsidRPr="00F767CE" w:rsidRDefault="000532B0" w:rsidP="00FE786E">
      <w:pPr>
        <w:pStyle w:val="WABody6AboveHang"/>
        <w:spacing w:before="0"/>
        <w:ind w:left="1073"/>
        <w:rPr>
          <w:i/>
        </w:rPr>
      </w:pPr>
      <w:r w:rsidRPr="00F767CE">
        <w:rPr>
          <w:i/>
          <w:iCs/>
        </w:rPr>
        <w:tab/>
      </w:r>
      <w:proofErr w:type="spellStart"/>
      <w:r w:rsidRPr="00F767CE">
        <w:rPr>
          <w:i/>
          <w:iCs/>
        </w:rPr>
        <w:t>Ninguno</w:t>
      </w:r>
      <w:proofErr w:type="spellEnd"/>
    </w:p>
    <w:p w14:paraId="40F35C5E" w14:textId="77777777" w:rsidR="00FB4400" w:rsidRPr="00F767CE" w:rsidRDefault="003D2C2E" w:rsidP="00402B5B">
      <w:pPr>
        <w:pStyle w:val="WABody6AboveHang"/>
        <w:ind w:left="1073"/>
        <w:rPr>
          <w:i/>
          <w:iCs/>
        </w:rPr>
      </w:pPr>
      <w:proofErr w:type="gramStart"/>
      <w:r w:rsidRPr="00F767CE">
        <w:t>[  ]</w:t>
      </w:r>
      <w:proofErr w:type="gramEnd"/>
      <w:r w:rsidRPr="00F767CE">
        <w:tab/>
      </w:r>
      <w:r w:rsidRPr="00F767CE">
        <w:rPr>
          <w:i/>
          <w:iCs/>
        </w:rPr>
        <w:t>(Give a general statement of the children's property with an estimate of its value. Examples: disability or insurance benefits, trust account, money from a lawsuit, public assistance, TANF, child support)</w:t>
      </w:r>
    </w:p>
    <w:p w14:paraId="06950BD5" w14:textId="160197C6" w:rsidR="003D2C2E" w:rsidRPr="00F767CE" w:rsidRDefault="000532B0" w:rsidP="00FE786E">
      <w:pPr>
        <w:pStyle w:val="WABody6AboveHang"/>
        <w:spacing w:before="0"/>
        <w:ind w:left="1073"/>
        <w:rPr>
          <w:i/>
          <w:lang w:val="es-US"/>
        </w:rPr>
      </w:pPr>
      <w:r w:rsidRPr="00F767CE">
        <w:rPr>
          <w:i/>
          <w:iCs/>
        </w:rPr>
        <w:tab/>
      </w:r>
      <w:r w:rsidRPr="00F767CE">
        <w:rPr>
          <w:i/>
          <w:iCs/>
          <w:lang w:val="es-US"/>
        </w:rPr>
        <w:t>(Escriba una declaración general de los bienes de los menores, con una estimación de su valor. Ejemplos: beneficios de discapacidad o seguro, cuentas de fideicomiso, dinero de una demanda, asistencia pública, TANF, manutención de menores)</w:t>
      </w:r>
    </w:p>
    <w:p w14:paraId="1EF3A86C" w14:textId="622CE43E" w:rsidR="003D2C2E" w:rsidRPr="00F767CE" w:rsidRDefault="003D2C2E" w:rsidP="000532B0">
      <w:pPr>
        <w:pStyle w:val="WAblankline"/>
        <w:ind w:left="1080"/>
        <w:rPr>
          <w:lang w:val="es-US"/>
        </w:rPr>
      </w:pPr>
      <w:r w:rsidRPr="00F767CE">
        <w:rPr>
          <w:lang w:val="es-US"/>
        </w:rPr>
        <w:tab/>
      </w:r>
    </w:p>
    <w:p w14:paraId="0490FA00" w14:textId="133300E3" w:rsidR="003D2C2E" w:rsidRPr="00F767CE" w:rsidRDefault="003D2C2E" w:rsidP="000532B0">
      <w:pPr>
        <w:pStyle w:val="WAblankline"/>
        <w:ind w:left="1080"/>
        <w:rPr>
          <w:lang w:val="es-US"/>
        </w:rPr>
      </w:pPr>
      <w:r w:rsidRPr="00F767CE">
        <w:rPr>
          <w:lang w:val="es-US"/>
        </w:rPr>
        <w:tab/>
      </w:r>
    </w:p>
    <w:p w14:paraId="2337B85E" w14:textId="77777777" w:rsidR="00FB4400" w:rsidRPr="00F767CE" w:rsidRDefault="00EA279C" w:rsidP="00402B5B">
      <w:pPr>
        <w:pStyle w:val="WAItem"/>
        <w:keepNext w:val="0"/>
        <w:numPr>
          <w:ilvl w:val="0"/>
          <w:numId w:val="0"/>
        </w:numPr>
        <w:tabs>
          <w:tab w:val="clear" w:pos="540"/>
        </w:tabs>
        <w:spacing w:before="120"/>
        <w:ind w:left="720" w:hanging="720"/>
        <w:rPr>
          <w:sz w:val="22"/>
          <w:szCs w:val="22"/>
        </w:rPr>
      </w:pPr>
      <w:r w:rsidRPr="00F767CE">
        <w:rPr>
          <w:bCs/>
          <w:sz w:val="22"/>
          <w:szCs w:val="22"/>
        </w:rPr>
        <w:t>25.</w:t>
      </w:r>
      <w:r w:rsidRPr="00F767CE">
        <w:rPr>
          <w:bCs/>
          <w:sz w:val="22"/>
          <w:szCs w:val="22"/>
        </w:rPr>
        <w:tab/>
        <w:t>Protection Order</w:t>
      </w:r>
    </w:p>
    <w:p w14:paraId="48D37F68" w14:textId="26B5CE1F" w:rsidR="00514268" w:rsidRPr="00F767CE" w:rsidRDefault="000532B0" w:rsidP="00FE786E">
      <w:pPr>
        <w:pStyle w:val="WAItem"/>
        <w:keepNext w:val="0"/>
        <w:numPr>
          <w:ilvl w:val="0"/>
          <w:numId w:val="0"/>
        </w:numPr>
        <w:tabs>
          <w:tab w:val="clear" w:pos="540"/>
        </w:tabs>
        <w:spacing w:before="0"/>
        <w:ind w:left="720" w:hanging="720"/>
        <w:rPr>
          <w:i/>
          <w:sz w:val="22"/>
          <w:szCs w:val="22"/>
        </w:rPr>
      </w:pPr>
      <w:r w:rsidRPr="00F767CE">
        <w:rPr>
          <w:bCs/>
          <w:i/>
          <w:iCs/>
          <w:sz w:val="22"/>
          <w:szCs w:val="22"/>
        </w:rPr>
        <w:tab/>
        <w:t xml:space="preserve">Orden de </w:t>
      </w:r>
      <w:proofErr w:type="spellStart"/>
      <w:r w:rsidRPr="00F767CE">
        <w:rPr>
          <w:bCs/>
          <w:i/>
          <w:iCs/>
          <w:sz w:val="22"/>
          <w:szCs w:val="22"/>
        </w:rPr>
        <w:t>protección</w:t>
      </w:r>
      <w:proofErr w:type="spellEnd"/>
    </w:p>
    <w:p w14:paraId="248871B7" w14:textId="77777777" w:rsidR="00FB4400" w:rsidRPr="00F767CE" w:rsidRDefault="00514268" w:rsidP="00402B5B">
      <w:pPr>
        <w:spacing w:before="120" w:after="0"/>
        <w:ind w:left="720" w:right="-270"/>
        <w:rPr>
          <w:rFonts w:ascii="Arial" w:hAnsi="Arial" w:cs="Arial"/>
          <w:i/>
          <w:spacing w:val="-2"/>
          <w:sz w:val="22"/>
          <w:szCs w:val="22"/>
        </w:rPr>
      </w:pPr>
      <w:r w:rsidRPr="00F767CE">
        <w:rPr>
          <w:rFonts w:ascii="Arial" w:hAnsi="Arial" w:cs="Arial"/>
          <w:i/>
          <w:iCs/>
          <w:sz w:val="22"/>
          <w:szCs w:val="22"/>
        </w:rPr>
        <w:t>Do you want the court to issue an</w:t>
      </w:r>
      <w:r w:rsidRPr="00F767CE">
        <w:rPr>
          <w:rFonts w:ascii="Arial" w:hAnsi="Arial" w:cs="Arial"/>
          <w:sz w:val="22"/>
          <w:szCs w:val="22"/>
        </w:rPr>
        <w:t xml:space="preserve"> </w:t>
      </w:r>
      <w:r w:rsidRPr="00F767CE">
        <w:rPr>
          <w:rFonts w:ascii="Arial" w:hAnsi="Arial" w:cs="Arial"/>
          <w:i/>
          <w:iCs/>
          <w:sz w:val="22"/>
          <w:szCs w:val="22"/>
        </w:rPr>
        <w:t>Order for Protection?</w:t>
      </w:r>
    </w:p>
    <w:p w14:paraId="74CB9577" w14:textId="2AE616E5" w:rsidR="00514268" w:rsidRPr="00F767CE" w:rsidRDefault="00FB4400" w:rsidP="00FE786E">
      <w:pPr>
        <w:spacing w:after="0"/>
        <w:ind w:left="720" w:right="-270"/>
        <w:rPr>
          <w:rFonts w:ascii="Arial" w:hAnsi="Arial" w:cs="Arial"/>
          <w:i/>
          <w:spacing w:val="-2"/>
          <w:sz w:val="22"/>
          <w:szCs w:val="22"/>
          <w:lang w:val="es-US"/>
        </w:rPr>
      </w:pPr>
      <w:r w:rsidRPr="00F767CE">
        <w:rPr>
          <w:rFonts w:ascii="Arial" w:hAnsi="Arial" w:cs="Arial"/>
          <w:i/>
          <w:iCs/>
          <w:sz w:val="22"/>
          <w:szCs w:val="22"/>
          <w:lang w:val="es-US"/>
        </w:rPr>
        <w:t>¿Desea que el tribunal emita una orden de protección?</w:t>
      </w:r>
    </w:p>
    <w:p w14:paraId="5FC86657" w14:textId="77777777" w:rsidR="00FB4400" w:rsidRPr="00F767CE" w:rsidRDefault="003E0238" w:rsidP="00402B5B">
      <w:pPr>
        <w:spacing w:before="120" w:after="0"/>
        <w:ind w:left="1080" w:hanging="360"/>
        <w:rPr>
          <w:rFonts w:ascii="Arial" w:hAnsi="Arial" w:cs="Arial"/>
          <w:sz w:val="22"/>
          <w:szCs w:val="22"/>
        </w:rPr>
      </w:pPr>
      <w:proofErr w:type="gramStart"/>
      <w:r w:rsidRPr="00F767CE">
        <w:rPr>
          <w:rFonts w:ascii="Arial" w:hAnsi="Arial" w:cs="Arial"/>
          <w:sz w:val="22"/>
          <w:szCs w:val="22"/>
        </w:rPr>
        <w:t>[  ]</w:t>
      </w:r>
      <w:proofErr w:type="gramEnd"/>
      <w:r w:rsidRPr="00F767CE">
        <w:rPr>
          <w:rFonts w:ascii="Arial" w:hAnsi="Arial" w:cs="Arial"/>
          <w:sz w:val="22"/>
          <w:szCs w:val="22"/>
        </w:rPr>
        <w:tab/>
      </w:r>
      <w:r w:rsidRPr="00F767CE">
        <w:rPr>
          <w:rFonts w:ascii="Arial" w:hAnsi="Arial" w:cs="Arial"/>
          <w:b/>
          <w:bCs/>
          <w:sz w:val="22"/>
          <w:szCs w:val="22"/>
        </w:rPr>
        <w:t>No.</w:t>
      </w:r>
      <w:r w:rsidRPr="00F767CE">
        <w:rPr>
          <w:rFonts w:ascii="Arial" w:hAnsi="Arial" w:cs="Arial"/>
          <w:i/>
          <w:iCs/>
          <w:sz w:val="22"/>
          <w:szCs w:val="22"/>
        </w:rPr>
        <w:t xml:space="preserve"> </w:t>
      </w:r>
      <w:r w:rsidRPr="00F767CE">
        <w:rPr>
          <w:rFonts w:ascii="Arial" w:hAnsi="Arial" w:cs="Arial"/>
          <w:sz w:val="22"/>
          <w:szCs w:val="22"/>
        </w:rPr>
        <w:t>I do not want an</w:t>
      </w:r>
      <w:r w:rsidRPr="00F767CE">
        <w:rPr>
          <w:rFonts w:ascii="Arial" w:hAnsi="Arial" w:cs="Arial"/>
          <w:i/>
          <w:iCs/>
          <w:sz w:val="22"/>
          <w:szCs w:val="22"/>
        </w:rPr>
        <w:t xml:space="preserve"> Order for Protection</w:t>
      </w:r>
      <w:r w:rsidRPr="00F767CE">
        <w:rPr>
          <w:rFonts w:ascii="Arial" w:hAnsi="Arial" w:cs="Arial"/>
          <w:sz w:val="22"/>
          <w:szCs w:val="22"/>
        </w:rPr>
        <w:t>.</w:t>
      </w:r>
    </w:p>
    <w:p w14:paraId="4131EA85" w14:textId="568855BB" w:rsidR="00514268" w:rsidRPr="00F767CE" w:rsidRDefault="000532B0" w:rsidP="00FE786E">
      <w:pPr>
        <w:spacing w:after="0"/>
        <w:ind w:left="1080" w:hanging="360"/>
        <w:rPr>
          <w:rFonts w:ascii="Arial" w:hAnsi="Arial" w:cs="Arial"/>
          <w:i/>
          <w:sz w:val="22"/>
          <w:szCs w:val="22"/>
          <w:lang w:val="es-US"/>
        </w:rPr>
      </w:pPr>
      <w:r w:rsidRPr="00F767CE">
        <w:rPr>
          <w:rFonts w:ascii="Arial" w:hAnsi="Arial" w:cs="Arial"/>
          <w:i/>
          <w:iCs/>
          <w:sz w:val="22"/>
          <w:szCs w:val="22"/>
        </w:rPr>
        <w:tab/>
      </w:r>
      <w:r w:rsidRPr="00F767CE">
        <w:rPr>
          <w:rFonts w:ascii="Arial" w:hAnsi="Arial" w:cs="Arial"/>
          <w:b/>
          <w:bCs/>
          <w:i/>
          <w:iCs/>
          <w:sz w:val="22"/>
          <w:szCs w:val="22"/>
          <w:lang w:val="es-US"/>
        </w:rPr>
        <w:t xml:space="preserve">No. </w:t>
      </w:r>
      <w:r w:rsidRPr="00F767CE">
        <w:rPr>
          <w:rFonts w:ascii="Arial" w:hAnsi="Arial" w:cs="Arial"/>
          <w:i/>
          <w:iCs/>
          <w:sz w:val="22"/>
          <w:szCs w:val="22"/>
          <w:lang w:val="es-US"/>
        </w:rPr>
        <w:t>No quiero una orden de protección.</w:t>
      </w:r>
    </w:p>
    <w:p w14:paraId="5BC157F8" w14:textId="77777777" w:rsidR="00FB4400" w:rsidRPr="00F767CE" w:rsidRDefault="003E0238" w:rsidP="00402B5B">
      <w:pPr>
        <w:spacing w:before="120" w:after="0"/>
        <w:ind w:left="1080" w:hanging="360"/>
        <w:rPr>
          <w:rFonts w:ascii="Arial" w:hAnsi="Arial" w:cs="Arial"/>
          <w:i/>
          <w:sz w:val="22"/>
          <w:szCs w:val="22"/>
        </w:rPr>
      </w:pPr>
      <w:proofErr w:type="gramStart"/>
      <w:r w:rsidRPr="00F767CE">
        <w:rPr>
          <w:rFonts w:ascii="Arial" w:hAnsi="Arial" w:cs="Arial"/>
          <w:sz w:val="22"/>
          <w:szCs w:val="22"/>
        </w:rPr>
        <w:t>[  ]</w:t>
      </w:r>
      <w:proofErr w:type="gramEnd"/>
      <w:r w:rsidRPr="00F767CE">
        <w:rPr>
          <w:rFonts w:ascii="Arial" w:hAnsi="Arial" w:cs="Arial"/>
          <w:sz w:val="22"/>
          <w:szCs w:val="22"/>
        </w:rPr>
        <w:tab/>
      </w:r>
      <w:r w:rsidRPr="00F767CE">
        <w:rPr>
          <w:rFonts w:ascii="Arial" w:hAnsi="Arial" w:cs="Arial"/>
          <w:b/>
          <w:bCs/>
          <w:sz w:val="22"/>
          <w:szCs w:val="22"/>
        </w:rPr>
        <w:t>Yes.</w:t>
      </w:r>
      <w:r w:rsidRPr="00F767CE">
        <w:rPr>
          <w:rFonts w:ascii="Arial" w:hAnsi="Arial" w:cs="Arial"/>
          <w:sz w:val="22"/>
          <w:szCs w:val="22"/>
        </w:rPr>
        <w:t xml:space="preserve"> </w:t>
      </w:r>
      <w:r w:rsidRPr="00F767CE">
        <w:rPr>
          <w:rFonts w:ascii="Arial" w:hAnsi="Arial" w:cs="Arial"/>
          <w:i/>
          <w:iCs/>
          <w:sz w:val="22"/>
          <w:szCs w:val="22"/>
        </w:rPr>
        <w:t xml:space="preserve">(You must file a Petition for Protection Order, form </w:t>
      </w:r>
      <w:r w:rsidRPr="00F767CE">
        <w:rPr>
          <w:rFonts w:ascii="Arial" w:hAnsi="Arial" w:cs="Arial"/>
          <w:sz w:val="22"/>
          <w:szCs w:val="22"/>
        </w:rPr>
        <w:t>P 001</w:t>
      </w:r>
      <w:r w:rsidRPr="00F767CE">
        <w:rPr>
          <w:rFonts w:ascii="Arial" w:hAnsi="Arial" w:cs="Arial"/>
          <w:i/>
          <w:iCs/>
          <w:sz w:val="22"/>
          <w:szCs w:val="22"/>
        </w:rPr>
        <w:t xml:space="preserve">. You must file your Petition for Protection Order as a </w:t>
      </w:r>
      <w:r w:rsidRPr="00F767CE">
        <w:rPr>
          <w:rFonts w:ascii="Arial" w:hAnsi="Arial" w:cs="Arial"/>
          <w:b/>
          <w:bCs/>
          <w:i/>
          <w:iCs/>
          <w:sz w:val="22"/>
          <w:szCs w:val="22"/>
        </w:rPr>
        <w:t>separate case</w:t>
      </w:r>
      <w:r w:rsidRPr="00F767CE">
        <w:rPr>
          <w:rFonts w:ascii="Arial" w:hAnsi="Arial" w:cs="Arial"/>
          <w:i/>
          <w:iCs/>
          <w:sz w:val="22"/>
          <w:szCs w:val="22"/>
        </w:rPr>
        <w:t>. Ask the court clerk to relate (link) the protection order case together with this guardianship case.)</w:t>
      </w:r>
    </w:p>
    <w:p w14:paraId="32FEC68F" w14:textId="104A76AD" w:rsidR="00514268" w:rsidRPr="00F767CE" w:rsidRDefault="000532B0" w:rsidP="00FE786E">
      <w:pPr>
        <w:spacing w:after="120"/>
        <w:ind w:left="1080" w:hanging="360"/>
        <w:rPr>
          <w:rFonts w:ascii="Arial" w:hAnsi="Arial" w:cs="Arial"/>
          <w:i/>
          <w:sz w:val="22"/>
          <w:szCs w:val="22"/>
          <w:u w:val="single"/>
          <w:lang w:val="es-US"/>
        </w:rPr>
      </w:pPr>
      <w:r w:rsidRPr="00F767CE">
        <w:rPr>
          <w:rFonts w:ascii="Arial" w:hAnsi="Arial" w:cs="Arial"/>
          <w:i/>
          <w:iCs/>
          <w:sz w:val="22"/>
          <w:szCs w:val="22"/>
        </w:rPr>
        <w:tab/>
      </w:r>
      <w:r w:rsidRPr="00F767CE">
        <w:rPr>
          <w:rFonts w:ascii="Arial" w:hAnsi="Arial" w:cs="Arial"/>
          <w:b/>
          <w:bCs/>
          <w:i/>
          <w:iCs/>
          <w:sz w:val="22"/>
          <w:szCs w:val="22"/>
          <w:lang w:val="es-US"/>
        </w:rPr>
        <w:t>Sí.</w:t>
      </w:r>
      <w:r w:rsidRPr="00F767CE">
        <w:rPr>
          <w:rFonts w:ascii="Arial" w:hAnsi="Arial" w:cs="Arial"/>
          <w:i/>
          <w:iCs/>
          <w:sz w:val="22"/>
          <w:szCs w:val="22"/>
          <w:lang w:val="es-US"/>
        </w:rPr>
        <w:t xml:space="preserve"> (Debe presentar una solicitud de orden de protección, formulario P 001. Debe presentar su solicitud de orden de protección como un </w:t>
      </w:r>
      <w:r w:rsidRPr="00F767CE">
        <w:rPr>
          <w:rFonts w:ascii="Arial" w:hAnsi="Arial" w:cs="Arial"/>
          <w:b/>
          <w:bCs/>
          <w:i/>
          <w:iCs/>
          <w:sz w:val="22"/>
          <w:szCs w:val="22"/>
          <w:lang w:val="es-US"/>
        </w:rPr>
        <w:t>caso separado</w:t>
      </w:r>
      <w:r w:rsidRPr="00F767CE">
        <w:rPr>
          <w:rFonts w:ascii="Arial" w:hAnsi="Arial" w:cs="Arial"/>
          <w:i/>
          <w:iCs/>
          <w:sz w:val="22"/>
          <w:szCs w:val="22"/>
          <w:lang w:val="es-US"/>
        </w:rPr>
        <w:t>. Pídale al actuario del tribunal que relacione (vincule) el caso de orden de protección con este caso de tutela).</w:t>
      </w:r>
    </w:p>
    <w:tbl>
      <w:tblPr>
        <w:tblW w:w="8827" w:type="dxa"/>
        <w:tblInd w:w="9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27"/>
      </w:tblGrid>
      <w:tr w:rsidR="00514268" w:rsidRPr="00C57355" w14:paraId="69C4F387" w14:textId="77777777">
        <w:tc>
          <w:tcPr>
            <w:tcW w:w="8827" w:type="dxa"/>
          </w:tcPr>
          <w:p w14:paraId="3BBBFC12" w14:textId="77777777" w:rsidR="00FB4400" w:rsidRPr="00F767CE" w:rsidRDefault="00514268" w:rsidP="00402B5B">
            <w:pPr>
              <w:spacing w:after="0"/>
              <w:rPr>
                <w:rFonts w:ascii="Arial Narrow" w:hAnsi="Arial Narrow" w:cs="Arial"/>
                <w:i/>
                <w:sz w:val="22"/>
                <w:szCs w:val="22"/>
              </w:rPr>
            </w:pPr>
            <w:bookmarkStart w:id="6" w:name="_Hlk40097100"/>
            <w:r w:rsidRPr="00F767CE">
              <w:rPr>
                <w:rFonts w:ascii="Arial Narrow" w:hAnsi="Arial Narrow" w:cs="Arial"/>
                <w:b/>
                <w:bCs/>
                <w:i/>
                <w:iCs/>
                <w:sz w:val="22"/>
                <w:szCs w:val="22"/>
              </w:rPr>
              <w:t xml:space="preserve">Important! </w:t>
            </w:r>
            <w:r w:rsidRPr="00F767CE">
              <w:rPr>
                <w:rFonts w:ascii="Arial Narrow" w:hAnsi="Arial Narrow" w:cs="Arial"/>
                <w:i/>
                <w:iCs/>
                <w:sz w:val="22"/>
                <w:szCs w:val="22"/>
              </w:rPr>
              <w:t xml:space="preserve">If you need protection </w:t>
            </w:r>
            <w:r w:rsidRPr="00F767CE">
              <w:rPr>
                <w:rFonts w:ascii="Arial Narrow" w:hAnsi="Arial Narrow" w:cs="Arial"/>
                <w:b/>
                <w:bCs/>
                <w:i/>
                <w:iCs/>
                <w:sz w:val="22"/>
                <w:szCs w:val="22"/>
              </w:rPr>
              <w:t>now</w:t>
            </w:r>
            <w:r w:rsidRPr="00F767CE">
              <w:rPr>
                <w:rFonts w:ascii="Arial Narrow" w:hAnsi="Arial Narrow" w:cs="Arial"/>
                <w:i/>
                <w:iCs/>
                <w:sz w:val="22"/>
                <w:szCs w:val="22"/>
              </w:rPr>
              <w:t>, ask the court clerk about getting a Temporary Protection Order.</w:t>
            </w:r>
          </w:p>
          <w:p w14:paraId="73143868" w14:textId="72BAEC92" w:rsidR="00514268" w:rsidRPr="00F767CE" w:rsidRDefault="00FB4400" w:rsidP="00FE786E">
            <w:pPr>
              <w:spacing w:after="120"/>
              <w:rPr>
                <w:rFonts w:ascii="Arial Narrow" w:hAnsi="Arial Narrow" w:cs="Arial"/>
                <w:i/>
                <w:sz w:val="22"/>
                <w:szCs w:val="22"/>
                <w:lang w:val="es-US"/>
              </w:rPr>
            </w:pPr>
            <w:r w:rsidRPr="00F767CE">
              <w:rPr>
                <w:rFonts w:ascii="Arial Narrow" w:hAnsi="Arial Narrow" w:cs="Arial"/>
                <w:b/>
                <w:bCs/>
                <w:i/>
                <w:iCs/>
                <w:sz w:val="22"/>
                <w:szCs w:val="22"/>
                <w:lang w:val="es-US"/>
              </w:rPr>
              <w:t xml:space="preserve">¡Importante! </w:t>
            </w:r>
            <w:r w:rsidRPr="00F767CE">
              <w:rPr>
                <w:rFonts w:ascii="Arial Narrow" w:hAnsi="Arial Narrow" w:cs="Arial"/>
                <w:i/>
                <w:iCs/>
                <w:sz w:val="22"/>
                <w:szCs w:val="22"/>
                <w:lang w:val="es-US"/>
              </w:rPr>
              <w:t xml:space="preserve">Si necesita protección </w:t>
            </w:r>
            <w:r w:rsidRPr="00F767CE">
              <w:rPr>
                <w:rFonts w:ascii="Arial Narrow" w:hAnsi="Arial Narrow" w:cs="Arial"/>
                <w:b/>
                <w:bCs/>
                <w:i/>
                <w:iCs/>
                <w:sz w:val="22"/>
                <w:szCs w:val="22"/>
                <w:lang w:val="es-US"/>
              </w:rPr>
              <w:t>de inmediato,</w:t>
            </w:r>
            <w:r w:rsidRPr="00F767CE">
              <w:rPr>
                <w:rFonts w:ascii="Arial Narrow" w:hAnsi="Arial Narrow" w:cs="Arial"/>
                <w:i/>
                <w:iCs/>
                <w:sz w:val="22"/>
                <w:szCs w:val="22"/>
                <w:lang w:val="es-US"/>
              </w:rPr>
              <w:t xml:space="preserve"> consulte al actuario del tribunal acerca de cómo obtener una orden de protección temporal.</w:t>
            </w:r>
          </w:p>
        </w:tc>
      </w:tr>
    </w:tbl>
    <w:p w14:paraId="350835B6" w14:textId="77777777" w:rsidR="00FB4400" w:rsidRPr="00F767CE" w:rsidRDefault="003E0238" w:rsidP="00402B5B">
      <w:pPr>
        <w:tabs>
          <w:tab w:val="right" w:pos="5760"/>
          <w:tab w:val="left" w:pos="9360"/>
        </w:tabs>
        <w:spacing w:before="120" w:after="0"/>
        <w:ind w:left="1073" w:hanging="353"/>
        <w:rPr>
          <w:rFonts w:ascii="Arial" w:hAnsi="Arial" w:cs="Arial"/>
          <w:b/>
          <w:sz w:val="22"/>
          <w:szCs w:val="22"/>
        </w:rPr>
      </w:pPr>
      <w:bookmarkStart w:id="7" w:name="_Ref331516108"/>
      <w:bookmarkEnd w:id="6"/>
      <w:proofErr w:type="gramStart"/>
      <w:r w:rsidRPr="00F767CE">
        <w:rPr>
          <w:rFonts w:ascii="Arial" w:hAnsi="Arial" w:cs="Arial"/>
          <w:sz w:val="22"/>
          <w:szCs w:val="22"/>
        </w:rPr>
        <w:t>[  ]</w:t>
      </w:r>
      <w:proofErr w:type="gramEnd"/>
      <w:r w:rsidRPr="00F767CE">
        <w:rPr>
          <w:rFonts w:ascii="Arial" w:hAnsi="Arial" w:cs="Arial"/>
          <w:sz w:val="22"/>
          <w:szCs w:val="22"/>
        </w:rPr>
        <w:tab/>
      </w:r>
      <w:r w:rsidRPr="00F767CE">
        <w:rPr>
          <w:rFonts w:ascii="Arial" w:hAnsi="Arial" w:cs="Arial"/>
          <w:b/>
          <w:bCs/>
          <w:sz w:val="22"/>
          <w:szCs w:val="22"/>
        </w:rPr>
        <w:t>There</w:t>
      </w:r>
      <w:r w:rsidRPr="00F767CE">
        <w:rPr>
          <w:rFonts w:ascii="Arial" w:hAnsi="Arial" w:cs="Arial"/>
          <w:sz w:val="22"/>
          <w:szCs w:val="22"/>
        </w:rPr>
        <w:t xml:space="preserve"> </w:t>
      </w:r>
      <w:r w:rsidRPr="00F767CE">
        <w:rPr>
          <w:rFonts w:ascii="Arial" w:hAnsi="Arial" w:cs="Arial"/>
          <w:b/>
          <w:bCs/>
          <w:sz w:val="22"/>
          <w:szCs w:val="22"/>
        </w:rPr>
        <w:t>already is a</w:t>
      </w:r>
      <w:r w:rsidRPr="00F767CE">
        <w:rPr>
          <w:rFonts w:ascii="Arial" w:hAnsi="Arial" w:cs="Arial"/>
          <w:b/>
          <w:bCs/>
          <w:i/>
          <w:iCs/>
          <w:sz w:val="22"/>
          <w:szCs w:val="22"/>
        </w:rPr>
        <w:t xml:space="preserve"> Protection Order </w:t>
      </w:r>
      <w:r w:rsidRPr="00F767CE">
        <w:rPr>
          <w:rFonts w:ascii="Arial" w:hAnsi="Arial" w:cs="Arial"/>
          <w:b/>
          <w:bCs/>
          <w:sz w:val="22"/>
          <w:szCs w:val="22"/>
        </w:rPr>
        <w:t xml:space="preserve">between </w:t>
      </w:r>
      <w:r w:rsidRPr="00F767CE">
        <w:rPr>
          <w:rFonts w:ascii="Arial" w:hAnsi="Arial" w:cs="Arial"/>
          <w:b/>
          <w:bCs/>
          <w:i/>
          <w:iCs/>
          <w:sz w:val="22"/>
          <w:szCs w:val="22"/>
        </w:rPr>
        <w:t>(name)</w:t>
      </w:r>
      <w:r w:rsidRPr="00F767CE">
        <w:rPr>
          <w:rFonts w:ascii="Arial" w:hAnsi="Arial" w:cs="Arial"/>
          <w:b/>
          <w:bCs/>
          <w:sz w:val="22"/>
          <w:szCs w:val="22"/>
        </w:rPr>
        <w:t xml:space="preserve">: </w:t>
      </w:r>
      <w:r w:rsidRPr="00F767CE">
        <w:rPr>
          <w:rFonts w:ascii="Arial" w:hAnsi="Arial" w:cs="Arial"/>
          <w:sz w:val="22"/>
          <w:szCs w:val="22"/>
          <w:u w:val="single"/>
        </w:rPr>
        <w:tab/>
      </w:r>
      <w:r w:rsidRPr="00F767CE">
        <w:rPr>
          <w:rFonts w:ascii="Arial" w:hAnsi="Arial" w:cs="Arial"/>
          <w:b/>
          <w:bCs/>
          <w:sz w:val="22"/>
          <w:szCs w:val="22"/>
        </w:rPr>
        <w:br/>
      </w:r>
      <w:r w:rsidRPr="00F767CE">
        <w:rPr>
          <w:rFonts w:ascii="Arial" w:hAnsi="Arial" w:cs="Arial"/>
          <w:sz w:val="22"/>
          <w:szCs w:val="22"/>
          <w:u w:val="single"/>
        </w:rPr>
        <w:tab/>
      </w:r>
      <w:r w:rsidRPr="00F767CE">
        <w:rPr>
          <w:rFonts w:ascii="Arial" w:hAnsi="Arial" w:cs="Arial"/>
          <w:sz w:val="22"/>
          <w:szCs w:val="22"/>
        </w:rPr>
        <w:t xml:space="preserve"> </w:t>
      </w:r>
      <w:r w:rsidRPr="00F767CE">
        <w:rPr>
          <w:rFonts w:ascii="Arial" w:hAnsi="Arial" w:cs="Arial"/>
          <w:b/>
          <w:bCs/>
          <w:sz w:val="22"/>
          <w:szCs w:val="22"/>
        </w:rPr>
        <w:t>and me.</w:t>
      </w:r>
    </w:p>
    <w:p w14:paraId="43BF64B9" w14:textId="57DAD63C" w:rsidR="00514268" w:rsidRPr="00F767CE" w:rsidRDefault="00025E25" w:rsidP="00FE786E">
      <w:pPr>
        <w:tabs>
          <w:tab w:val="right" w:pos="5760"/>
          <w:tab w:val="left" w:pos="9360"/>
        </w:tabs>
        <w:spacing w:after="0"/>
        <w:ind w:left="1073" w:hanging="353"/>
        <w:rPr>
          <w:rFonts w:ascii="Arial" w:hAnsi="Arial" w:cs="Arial"/>
          <w:i/>
          <w:sz w:val="22"/>
          <w:szCs w:val="22"/>
          <w:u w:val="single"/>
          <w:lang w:val="es-US"/>
        </w:rPr>
      </w:pPr>
      <w:r w:rsidRPr="00F767CE">
        <w:rPr>
          <w:rFonts w:ascii="Arial" w:hAnsi="Arial" w:cs="Arial"/>
          <w:i/>
          <w:iCs/>
          <w:sz w:val="22"/>
          <w:szCs w:val="22"/>
        </w:rPr>
        <w:tab/>
      </w:r>
      <w:r w:rsidRPr="00F767CE">
        <w:rPr>
          <w:rFonts w:ascii="Arial" w:hAnsi="Arial" w:cs="Arial"/>
          <w:b/>
          <w:bCs/>
          <w:i/>
          <w:iCs/>
          <w:sz w:val="22"/>
          <w:szCs w:val="22"/>
          <w:lang w:val="es-US"/>
        </w:rPr>
        <w:t xml:space="preserve">Ya hay una orden de protección entre (nombre): </w:t>
      </w:r>
      <w:r w:rsidRPr="00F767CE">
        <w:rPr>
          <w:rFonts w:ascii="Arial" w:hAnsi="Arial" w:cs="Arial"/>
          <w:sz w:val="22"/>
          <w:szCs w:val="22"/>
          <w:lang w:val="es-US"/>
        </w:rPr>
        <w:br/>
      </w:r>
      <w:r w:rsidRPr="00F767CE">
        <w:rPr>
          <w:rFonts w:ascii="Arial" w:hAnsi="Arial" w:cs="Arial"/>
          <w:sz w:val="22"/>
          <w:szCs w:val="22"/>
          <w:lang w:val="es-US"/>
        </w:rPr>
        <w:tab/>
      </w:r>
      <w:r w:rsidRPr="00F767CE">
        <w:rPr>
          <w:rFonts w:ascii="Arial" w:hAnsi="Arial" w:cs="Arial"/>
          <w:i/>
          <w:iCs/>
          <w:sz w:val="22"/>
          <w:szCs w:val="22"/>
          <w:lang w:val="es-US"/>
        </w:rPr>
        <w:t xml:space="preserve"> </w:t>
      </w:r>
      <w:r w:rsidRPr="00F767CE">
        <w:rPr>
          <w:rFonts w:ascii="Arial" w:hAnsi="Arial" w:cs="Arial"/>
          <w:b/>
          <w:bCs/>
          <w:i/>
          <w:iCs/>
          <w:sz w:val="22"/>
          <w:szCs w:val="22"/>
          <w:lang w:val="es-US"/>
        </w:rPr>
        <w:t>y mi persona.</w:t>
      </w:r>
    </w:p>
    <w:p w14:paraId="6D8477A4" w14:textId="77777777" w:rsidR="00FB4400" w:rsidRPr="00F767CE" w:rsidRDefault="00514268" w:rsidP="00402B5B">
      <w:pPr>
        <w:tabs>
          <w:tab w:val="left" w:pos="9270"/>
          <w:tab w:val="left" w:pos="9360"/>
        </w:tabs>
        <w:spacing w:before="120" w:after="0"/>
        <w:ind w:left="1080"/>
        <w:rPr>
          <w:rFonts w:ascii="Arial" w:hAnsi="Arial" w:cs="Arial"/>
          <w:sz w:val="22"/>
          <w:szCs w:val="22"/>
          <w:u w:val="single"/>
        </w:rPr>
      </w:pPr>
      <w:r w:rsidRPr="00F767CE">
        <w:rPr>
          <w:rFonts w:ascii="Arial" w:hAnsi="Arial" w:cs="Arial"/>
          <w:sz w:val="22"/>
          <w:szCs w:val="22"/>
        </w:rPr>
        <w:t xml:space="preserve">Court that issued the order: </w:t>
      </w:r>
      <w:r w:rsidRPr="00F767CE">
        <w:rPr>
          <w:rFonts w:ascii="Arial" w:hAnsi="Arial" w:cs="Arial"/>
          <w:sz w:val="22"/>
          <w:szCs w:val="22"/>
          <w:u w:val="single"/>
        </w:rPr>
        <w:tab/>
      </w:r>
    </w:p>
    <w:p w14:paraId="2087EF84" w14:textId="0F13CE05" w:rsidR="00514268" w:rsidRPr="00F767CE" w:rsidRDefault="00FB4400" w:rsidP="00FE786E">
      <w:pPr>
        <w:tabs>
          <w:tab w:val="left" w:pos="9270"/>
          <w:tab w:val="left" w:pos="9360"/>
        </w:tabs>
        <w:spacing w:after="0"/>
        <w:ind w:left="1080"/>
        <w:rPr>
          <w:rFonts w:ascii="Arial" w:hAnsi="Arial" w:cs="Arial"/>
          <w:i/>
          <w:sz w:val="22"/>
          <w:szCs w:val="22"/>
          <w:lang w:val="es-US"/>
        </w:rPr>
      </w:pPr>
      <w:r w:rsidRPr="00F767CE">
        <w:rPr>
          <w:rFonts w:ascii="Arial" w:hAnsi="Arial" w:cs="Arial"/>
          <w:i/>
          <w:iCs/>
          <w:sz w:val="22"/>
          <w:szCs w:val="22"/>
          <w:lang w:val="es-US"/>
        </w:rPr>
        <w:t xml:space="preserve">Tribunal que emitió la orden: </w:t>
      </w:r>
    </w:p>
    <w:p w14:paraId="44ED6D8C" w14:textId="77777777" w:rsidR="00FB4400" w:rsidRPr="00F767CE" w:rsidRDefault="00514268" w:rsidP="00402B5B">
      <w:pPr>
        <w:tabs>
          <w:tab w:val="left" w:pos="9270"/>
          <w:tab w:val="left" w:pos="9360"/>
        </w:tabs>
        <w:spacing w:before="120" w:after="0"/>
        <w:ind w:left="1080"/>
        <w:rPr>
          <w:rFonts w:ascii="Arial" w:hAnsi="Arial" w:cs="Arial"/>
          <w:sz w:val="22"/>
          <w:szCs w:val="22"/>
          <w:u w:val="single"/>
          <w:lang w:val="es-US"/>
        </w:rPr>
      </w:pPr>
      <w:r w:rsidRPr="00F767CE">
        <w:rPr>
          <w:rFonts w:ascii="Arial" w:hAnsi="Arial" w:cs="Arial"/>
          <w:sz w:val="22"/>
          <w:szCs w:val="22"/>
          <w:lang w:val="es-US"/>
        </w:rPr>
        <w:t xml:space="preserve">Case </w:t>
      </w:r>
      <w:proofErr w:type="spellStart"/>
      <w:r w:rsidRPr="00F767CE">
        <w:rPr>
          <w:rFonts w:ascii="Arial" w:hAnsi="Arial" w:cs="Arial"/>
          <w:sz w:val="22"/>
          <w:szCs w:val="22"/>
          <w:lang w:val="es-US"/>
        </w:rPr>
        <w:t>number</w:t>
      </w:r>
      <w:proofErr w:type="spellEnd"/>
      <w:r w:rsidRPr="00F767CE">
        <w:rPr>
          <w:rFonts w:ascii="Arial" w:hAnsi="Arial" w:cs="Arial"/>
          <w:sz w:val="22"/>
          <w:szCs w:val="22"/>
          <w:lang w:val="es-US"/>
        </w:rPr>
        <w:t xml:space="preserve">: </w:t>
      </w:r>
      <w:r w:rsidRPr="00F767CE">
        <w:rPr>
          <w:rFonts w:ascii="Arial" w:hAnsi="Arial" w:cs="Arial"/>
          <w:sz w:val="22"/>
          <w:szCs w:val="22"/>
          <w:u w:val="single"/>
          <w:lang w:val="es-US"/>
        </w:rPr>
        <w:tab/>
      </w:r>
    </w:p>
    <w:p w14:paraId="19FC5A6C" w14:textId="05D35FD9" w:rsidR="00514268" w:rsidRPr="00F767CE" w:rsidRDefault="00FB4400" w:rsidP="00FE786E">
      <w:pPr>
        <w:tabs>
          <w:tab w:val="left" w:pos="9270"/>
          <w:tab w:val="left" w:pos="9360"/>
        </w:tabs>
        <w:spacing w:after="0"/>
        <w:ind w:left="1080"/>
        <w:rPr>
          <w:rFonts w:ascii="Arial" w:hAnsi="Arial" w:cs="Arial"/>
          <w:i/>
          <w:sz w:val="22"/>
          <w:szCs w:val="22"/>
          <w:u w:val="single"/>
          <w:lang w:val="es-US"/>
        </w:rPr>
      </w:pPr>
      <w:r w:rsidRPr="00F767CE">
        <w:rPr>
          <w:rFonts w:ascii="Arial" w:hAnsi="Arial" w:cs="Arial"/>
          <w:i/>
          <w:iCs/>
          <w:sz w:val="22"/>
          <w:szCs w:val="22"/>
          <w:lang w:val="es-US"/>
        </w:rPr>
        <w:t xml:space="preserve">Número de caso: </w:t>
      </w:r>
    </w:p>
    <w:p w14:paraId="51C261B4" w14:textId="77777777" w:rsidR="00FB4400" w:rsidRPr="00F767CE" w:rsidRDefault="00514268" w:rsidP="00402B5B">
      <w:pPr>
        <w:tabs>
          <w:tab w:val="left" w:pos="9270"/>
          <w:tab w:val="left" w:pos="9360"/>
        </w:tabs>
        <w:spacing w:before="120" w:after="0"/>
        <w:ind w:left="1080"/>
        <w:rPr>
          <w:rFonts w:ascii="Arial" w:hAnsi="Arial" w:cs="Arial"/>
          <w:sz w:val="22"/>
          <w:szCs w:val="22"/>
          <w:u w:val="single"/>
          <w:lang w:val="es-US"/>
        </w:rPr>
      </w:pPr>
      <w:proofErr w:type="spellStart"/>
      <w:r w:rsidRPr="00F767CE">
        <w:rPr>
          <w:rFonts w:ascii="Arial" w:hAnsi="Arial" w:cs="Arial"/>
          <w:sz w:val="22"/>
          <w:szCs w:val="22"/>
          <w:lang w:val="es-US"/>
        </w:rPr>
        <w:t>Expiration</w:t>
      </w:r>
      <w:proofErr w:type="spellEnd"/>
      <w:r w:rsidRPr="00F767CE">
        <w:rPr>
          <w:rFonts w:ascii="Arial" w:hAnsi="Arial" w:cs="Arial"/>
          <w:sz w:val="22"/>
          <w:szCs w:val="22"/>
          <w:lang w:val="es-US"/>
        </w:rPr>
        <w:t xml:space="preserve"> date: </w:t>
      </w:r>
      <w:r w:rsidRPr="00F767CE">
        <w:rPr>
          <w:rFonts w:ascii="Arial" w:hAnsi="Arial" w:cs="Arial"/>
          <w:sz w:val="22"/>
          <w:szCs w:val="22"/>
          <w:u w:val="single"/>
          <w:lang w:val="es-US"/>
        </w:rPr>
        <w:tab/>
      </w:r>
    </w:p>
    <w:p w14:paraId="01258EF2" w14:textId="1910CCFE" w:rsidR="00514268" w:rsidRPr="00F767CE" w:rsidRDefault="00FB4400" w:rsidP="00FE786E">
      <w:pPr>
        <w:tabs>
          <w:tab w:val="left" w:pos="9270"/>
          <w:tab w:val="left" w:pos="9360"/>
        </w:tabs>
        <w:spacing w:after="0"/>
        <w:ind w:left="1080"/>
        <w:rPr>
          <w:rFonts w:ascii="Arial" w:hAnsi="Arial" w:cs="Arial"/>
          <w:i/>
          <w:sz w:val="22"/>
          <w:szCs w:val="22"/>
          <w:lang w:val="es-US"/>
        </w:rPr>
      </w:pPr>
      <w:r w:rsidRPr="00F767CE">
        <w:rPr>
          <w:rFonts w:ascii="Arial" w:hAnsi="Arial" w:cs="Arial"/>
          <w:i/>
          <w:iCs/>
          <w:sz w:val="22"/>
          <w:szCs w:val="22"/>
          <w:lang w:val="es-US"/>
        </w:rPr>
        <w:lastRenderedPageBreak/>
        <w:t xml:space="preserve">Fecha de vencimiento: </w:t>
      </w:r>
    </w:p>
    <w:bookmarkEnd w:id="7"/>
    <w:p w14:paraId="1C36A22B" w14:textId="77777777" w:rsidR="00FB4400" w:rsidRPr="00F767CE" w:rsidRDefault="00B86CF9" w:rsidP="00402B5B">
      <w:pPr>
        <w:pStyle w:val="WAItem"/>
        <w:keepNext w:val="0"/>
        <w:numPr>
          <w:ilvl w:val="0"/>
          <w:numId w:val="0"/>
        </w:numPr>
        <w:tabs>
          <w:tab w:val="clear" w:pos="540"/>
        </w:tabs>
        <w:spacing w:before="120"/>
        <w:ind w:left="720" w:hanging="720"/>
        <w:rPr>
          <w:sz w:val="22"/>
          <w:szCs w:val="22"/>
        </w:rPr>
      </w:pPr>
      <w:r w:rsidRPr="00F767CE">
        <w:rPr>
          <w:bCs/>
          <w:sz w:val="22"/>
          <w:szCs w:val="22"/>
        </w:rPr>
        <w:t>26.</w:t>
      </w:r>
      <w:r w:rsidRPr="00F767CE">
        <w:rPr>
          <w:bCs/>
          <w:sz w:val="22"/>
          <w:szCs w:val="22"/>
        </w:rPr>
        <w:tab/>
        <w:t>Fees and Costs</w:t>
      </w:r>
    </w:p>
    <w:p w14:paraId="18E985C0" w14:textId="64FCF89F" w:rsidR="00514268" w:rsidRPr="00F767CE" w:rsidRDefault="00025E25" w:rsidP="00FE786E">
      <w:pPr>
        <w:pStyle w:val="WAItem"/>
        <w:keepNext w:val="0"/>
        <w:numPr>
          <w:ilvl w:val="0"/>
          <w:numId w:val="0"/>
        </w:numPr>
        <w:tabs>
          <w:tab w:val="clear" w:pos="540"/>
        </w:tabs>
        <w:spacing w:before="0" w:after="120"/>
        <w:ind w:left="720" w:hanging="720"/>
        <w:rPr>
          <w:i/>
          <w:sz w:val="22"/>
          <w:szCs w:val="22"/>
        </w:rPr>
      </w:pPr>
      <w:r w:rsidRPr="00F767CE">
        <w:rPr>
          <w:bCs/>
          <w:i/>
          <w:iCs/>
          <w:sz w:val="22"/>
          <w:szCs w:val="22"/>
        </w:rPr>
        <w:tab/>
      </w:r>
      <w:proofErr w:type="spellStart"/>
      <w:r w:rsidRPr="00F767CE">
        <w:rPr>
          <w:bCs/>
          <w:i/>
          <w:iCs/>
          <w:sz w:val="22"/>
          <w:szCs w:val="22"/>
        </w:rPr>
        <w:t>Tarifas</w:t>
      </w:r>
      <w:proofErr w:type="spellEnd"/>
      <w:r w:rsidRPr="00F767CE">
        <w:rPr>
          <w:bCs/>
          <w:i/>
          <w:iCs/>
          <w:sz w:val="22"/>
          <w:szCs w:val="22"/>
        </w:rPr>
        <w:t xml:space="preserve"> y </w:t>
      </w:r>
      <w:proofErr w:type="spellStart"/>
      <w:r w:rsidRPr="00F767CE">
        <w:rPr>
          <w:bCs/>
          <w:i/>
          <w:iCs/>
          <w:sz w:val="22"/>
          <w:szCs w:val="22"/>
        </w:rPr>
        <w:t>costos</w:t>
      </w:r>
      <w:proofErr w:type="spellEnd"/>
    </w:p>
    <w:tbl>
      <w:tblPr>
        <w:tblW w:w="0" w:type="auto"/>
        <w:tblInd w:w="7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612"/>
      </w:tblGrid>
      <w:tr w:rsidR="0054046C" w:rsidRPr="00C57355" w14:paraId="288817DB" w14:textId="77777777" w:rsidTr="00542990">
        <w:tc>
          <w:tcPr>
            <w:tcW w:w="8838" w:type="dxa"/>
          </w:tcPr>
          <w:p w14:paraId="3E3C1EFE" w14:textId="77777777" w:rsidR="00FB4400" w:rsidRPr="00F767CE" w:rsidRDefault="0054046C" w:rsidP="00402B5B">
            <w:pPr>
              <w:suppressAutoHyphens/>
              <w:spacing w:before="60" w:after="0"/>
              <w:rPr>
                <w:rFonts w:ascii="Arial Narrow" w:hAnsi="Arial Narrow" w:cs="Arial"/>
                <w:bCs/>
                <w:i/>
                <w:sz w:val="22"/>
                <w:szCs w:val="22"/>
              </w:rPr>
            </w:pPr>
            <w:r w:rsidRPr="00F767CE">
              <w:rPr>
                <w:rFonts w:ascii="Arial Narrow" w:hAnsi="Arial Narrow" w:cs="Arial"/>
                <w:b/>
                <w:bCs/>
                <w:i/>
                <w:iCs/>
                <w:sz w:val="22"/>
                <w:szCs w:val="22"/>
              </w:rPr>
              <w:t xml:space="preserve">Filing Fee – </w:t>
            </w:r>
            <w:r w:rsidRPr="00F767CE">
              <w:rPr>
                <w:rFonts w:ascii="Arial Narrow" w:hAnsi="Arial Narrow" w:cs="Arial"/>
                <w:i/>
                <w:iCs/>
                <w:sz w:val="22"/>
                <w:szCs w:val="22"/>
              </w:rPr>
              <w:t xml:space="preserve">In some situations the court will </w:t>
            </w:r>
            <w:r w:rsidRPr="00F767CE">
              <w:rPr>
                <w:rFonts w:ascii="Arial Narrow" w:hAnsi="Arial Narrow" w:cs="Arial"/>
                <w:b/>
                <w:bCs/>
                <w:i/>
                <w:iCs/>
                <w:sz w:val="22"/>
                <w:szCs w:val="22"/>
              </w:rPr>
              <w:t>not</w:t>
            </w:r>
            <w:r w:rsidRPr="00F767CE">
              <w:rPr>
                <w:rFonts w:ascii="Arial Narrow" w:hAnsi="Arial Narrow" w:cs="Arial"/>
                <w:i/>
                <w:iCs/>
                <w:sz w:val="22"/>
                <w:szCs w:val="22"/>
              </w:rPr>
              <w:t xml:space="preserve"> charge a fee for filing this case.</w:t>
            </w:r>
          </w:p>
          <w:p w14:paraId="51BCD431" w14:textId="2983BE4A" w:rsidR="0054046C" w:rsidRPr="00F767CE" w:rsidRDefault="00FB4400" w:rsidP="00FE786E">
            <w:pPr>
              <w:suppressAutoHyphens/>
              <w:spacing w:after="60"/>
              <w:rPr>
                <w:rFonts w:ascii="Arial Narrow" w:hAnsi="Arial Narrow" w:cs="Arial"/>
                <w:bCs/>
                <w:i/>
                <w:sz w:val="22"/>
                <w:szCs w:val="22"/>
                <w:lang w:val="es-US"/>
              </w:rPr>
            </w:pPr>
            <w:r w:rsidRPr="00F767CE">
              <w:rPr>
                <w:rFonts w:ascii="Arial Narrow" w:hAnsi="Arial Narrow" w:cs="Arial"/>
                <w:b/>
                <w:bCs/>
                <w:i/>
                <w:iCs/>
                <w:sz w:val="22"/>
                <w:szCs w:val="22"/>
                <w:lang w:val="es-US"/>
              </w:rPr>
              <w:t xml:space="preserve">Tarifa de tramitación </w:t>
            </w:r>
            <w:r w:rsidRPr="00F767CE">
              <w:rPr>
                <w:rFonts w:ascii="Arial Narrow" w:hAnsi="Arial Narrow" w:cs="Arial"/>
                <w:i/>
                <w:iCs/>
                <w:sz w:val="22"/>
                <w:szCs w:val="22"/>
                <w:lang w:val="es-US"/>
              </w:rPr>
              <w:t xml:space="preserve">– En algunas situaciones, el tribunal </w:t>
            </w:r>
            <w:r w:rsidRPr="00F767CE">
              <w:rPr>
                <w:rFonts w:ascii="Arial Narrow" w:hAnsi="Arial Narrow" w:cs="Arial"/>
                <w:b/>
                <w:bCs/>
                <w:i/>
                <w:iCs/>
                <w:sz w:val="22"/>
                <w:szCs w:val="22"/>
                <w:lang w:val="es-US"/>
              </w:rPr>
              <w:t>no</w:t>
            </w:r>
            <w:r w:rsidRPr="00F767CE">
              <w:rPr>
                <w:rFonts w:ascii="Arial Narrow" w:hAnsi="Arial Narrow" w:cs="Arial"/>
                <w:i/>
                <w:iCs/>
                <w:sz w:val="22"/>
                <w:szCs w:val="22"/>
                <w:lang w:val="es-US"/>
              </w:rPr>
              <w:t xml:space="preserve"> cobrará una tarifa por tramitar este caso.</w:t>
            </w:r>
          </w:p>
          <w:p w14:paraId="499C296C" w14:textId="77777777" w:rsidR="00FB4400" w:rsidRPr="00F767CE" w:rsidRDefault="002F4733" w:rsidP="00402B5B">
            <w:pPr>
              <w:numPr>
                <w:ilvl w:val="0"/>
                <w:numId w:val="47"/>
              </w:numPr>
              <w:suppressAutoHyphens/>
              <w:spacing w:before="60" w:after="0"/>
              <w:rPr>
                <w:rFonts w:ascii="Arial Narrow" w:hAnsi="Arial Narrow" w:cs="Arial"/>
                <w:bCs/>
                <w:i/>
                <w:sz w:val="22"/>
                <w:szCs w:val="22"/>
              </w:rPr>
            </w:pPr>
            <w:r w:rsidRPr="00F767CE">
              <w:rPr>
                <w:rFonts w:ascii="Arial Narrow" w:hAnsi="Arial Narrow" w:cs="Arial"/>
                <w:i/>
                <w:iCs/>
                <w:sz w:val="22"/>
                <w:szCs w:val="22"/>
              </w:rPr>
              <w:t>When the proposed guardian is a relative, the fee is waived automatically.</w:t>
            </w:r>
          </w:p>
          <w:p w14:paraId="54253F0B" w14:textId="3F3528F1" w:rsidR="0054046C" w:rsidRPr="00F767CE" w:rsidRDefault="00FB4400" w:rsidP="00325E23">
            <w:pPr>
              <w:suppressAutoHyphens/>
              <w:spacing w:after="60"/>
              <w:ind w:left="720"/>
              <w:rPr>
                <w:rFonts w:ascii="Arial Narrow" w:hAnsi="Arial Narrow" w:cs="Arial"/>
                <w:bCs/>
                <w:i/>
                <w:sz w:val="22"/>
                <w:szCs w:val="22"/>
                <w:lang w:val="es-US"/>
              </w:rPr>
            </w:pPr>
            <w:r w:rsidRPr="00F767CE">
              <w:rPr>
                <w:rFonts w:ascii="Arial Narrow" w:hAnsi="Arial Narrow" w:cs="Arial"/>
                <w:i/>
                <w:iCs/>
                <w:sz w:val="22"/>
                <w:szCs w:val="22"/>
                <w:lang w:val="es-US"/>
              </w:rPr>
              <w:t>Cuando el tutor propuesto es un familia</w:t>
            </w:r>
            <w:r w:rsidR="0012226C">
              <w:rPr>
                <w:rFonts w:ascii="Arial Narrow" w:hAnsi="Arial Narrow" w:cs="Arial"/>
                <w:i/>
                <w:iCs/>
                <w:sz w:val="22"/>
                <w:szCs w:val="22"/>
                <w:lang w:val="es-US"/>
              </w:rPr>
              <w:t>r</w:t>
            </w:r>
            <w:r w:rsidRPr="00F767CE">
              <w:rPr>
                <w:rFonts w:ascii="Arial Narrow" w:hAnsi="Arial Narrow" w:cs="Arial"/>
                <w:i/>
                <w:iCs/>
                <w:sz w:val="22"/>
                <w:szCs w:val="22"/>
                <w:lang w:val="es-US"/>
              </w:rPr>
              <w:t>, la tarifa se condona automáticamente.</w:t>
            </w:r>
          </w:p>
          <w:p w14:paraId="1D943225" w14:textId="77777777" w:rsidR="00FB4400" w:rsidRPr="00F767CE" w:rsidRDefault="002F4733" w:rsidP="00402B5B">
            <w:pPr>
              <w:numPr>
                <w:ilvl w:val="0"/>
                <w:numId w:val="47"/>
              </w:numPr>
              <w:suppressAutoHyphens/>
              <w:spacing w:before="60" w:after="0"/>
              <w:rPr>
                <w:rFonts w:ascii="Arial Narrow" w:hAnsi="Arial Narrow" w:cs="Arial"/>
                <w:bCs/>
                <w:i/>
                <w:sz w:val="22"/>
                <w:szCs w:val="22"/>
              </w:rPr>
            </w:pPr>
            <w:r w:rsidRPr="00F767CE">
              <w:rPr>
                <w:rFonts w:ascii="Arial Narrow" w:hAnsi="Arial Narrow" w:cs="Arial"/>
                <w:i/>
                <w:iCs/>
                <w:sz w:val="22"/>
                <w:szCs w:val="22"/>
              </w:rPr>
              <w:t xml:space="preserve">When the Petitioner (including a child as Petitioner) is low income, the Petitioner may use forms </w:t>
            </w:r>
            <w:r w:rsidRPr="00F767CE">
              <w:rPr>
                <w:rFonts w:ascii="Arial Narrow" w:hAnsi="Arial Narrow" w:cs="Arial"/>
                <w:i/>
                <w:iCs/>
                <w:sz w:val="22"/>
                <w:szCs w:val="22"/>
              </w:rPr>
              <w:br/>
            </w:r>
            <w:r w:rsidRPr="00F767CE">
              <w:rPr>
                <w:rFonts w:ascii="Arial Narrow" w:hAnsi="Arial Narrow" w:cs="Arial"/>
                <w:sz w:val="22"/>
                <w:szCs w:val="22"/>
              </w:rPr>
              <w:t xml:space="preserve">GR 34.0100, 34.0300, </w:t>
            </w:r>
            <w:r w:rsidRPr="00F767CE">
              <w:rPr>
                <w:rFonts w:ascii="Arial Narrow" w:hAnsi="Arial Narrow" w:cs="Arial"/>
                <w:i/>
                <w:iCs/>
                <w:sz w:val="22"/>
                <w:szCs w:val="22"/>
              </w:rPr>
              <w:t>and</w:t>
            </w:r>
            <w:r w:rsidRPr="00F767CE">
              <w:rPr>
                <w:rFonts w:ascii="Arial Narrow" w:hAnsi="Arial Narrow" w:cs="Arial"/>
                <w:sz w:val="22"/>
                <w:szCs w:val="22"/>
              </w:rPr>
              <w:t xml:space="preserve"> 34.0500</w:t>
            </w:r>
            <w:r w:rsidRPr="00F767CE">
              <w:rPr>
                <w:rFonts w:ascii="Arial Narrow" w:hAnsi="Arial Narrow" w:cs="Arial"/>
                <w:i/>
                <w:iCs/>
                <w:sz w:val="22"/>
                <w:szCs w:val="22"/>
              </w:rPr>
              <w:t xml:space="preserve"> to ask the court to waive the fee.</w:t>
            </w:r>
          </w:p>
          <w:p w14:paraId="33F0660F" w14:textId="185D991F" w:rsidR="0054046C" w:rsidRPr="00F767CE" w:rsidRDefault="00FB4400" w:rsidP="00325E23">
            <w:pPr>
              <w:suppressAutoHyphens/>
              <w:spacing w:after="60"/>
              <w:ind w:left="720"/>
              <w:rPr>
                <w:rFonts w:ascii="Arial Narrow" w:hAnsi="Arial Narrow" w:cs="Arial"/>
                <w:bCs/>
                <w:i/>
                <w:sz w:val="22"/>
                <w:szCs w:val="22"/>
                <w:lang w:val="es-US"/>
              </w:rPr>
            </w:pPr>
            <w:r w:rsidRPr="00F767CE">
              <w:rPr>
                <w:rFonts w:ascii="Arial Narrow" w:hAnsi="Arial Narrow" w:cs="Arial"/>
                <w:i/>
                <w:iCs/>
                <w:sz w:val="22"/>
                <w:szCs w:val="22"/>
                <w:lang w:val="es-US"/>
              </w:rPr>
              <w:t xml:space="preserve">Cuando la parte demandante (lo que incluye a un menor como parte demandante) tiene ingresos bajos, la parte demandante puede usar los formularios </w:t>
            </w:r>
            <w:r w:rsidRPr="00F767CE">
              <w:rPr>
                <w:rFonts w:ascii="Arial Narrow" w:hAnsi="Arial Narrow" w:cs="Arial"/>
                <w:i/>
                <w:iCs/>
                <w:sz w:val="22"/>
                <w:szCs w:val="22"/>
                <w:lang w:val="es-US"/>
              </w:rPr>
              <w:br/>
              <w:t>GR 34.0100, 34.0300 y 34.0500 para pedirle al tribunal que condone la tarifa.</w:t>
            </w:r>
          </w:p>
        </w:tc>
      </w:tr>
    </w:tbl>
    <w:p w14:paraId="699026D1" w14:textId="77777777" w:rsidR="00FB4400" w:rsidRPr="00F767CE" w:rsidRDefault="003E0238" w:rsidP="00402B5B">
      <w:pPr>
        <w:pStyle w:val="WABody6AboveHang"/>
        <w:ind w:left="1080" w:hanging="360"/>
      </w:pPr>
      <w:proofErr w:type="gramStart"/>
      <w:r w:rsidRPr="00F767CE">
        <w:t>[  ]</w:t>
      </w:r>
      <w:proofErr w:type="gramEnd"/>
      <w:r w:rsidRPr="00F767CE">
        <w:tab/>
        <w:t>No request.</w:t>
      </w:r>
    </w:p>
    <w:p w14:paraId="0807EE33" w14:textId="2CA8F2F3" w:rsidR="00514268" w:rsidRPr="00F767CE" w:rsidRDefault="00325E23" w:rsidP="00FE786E">
      <w:pPr>
        <w:pStyle w:val="WABody6AboveHang"/>
        <w:spacing w:before="0"/>
        <w:ind w:left="1080" w:hanging="360"/>
        <w:rPr>
          <w:i/>
        </w:rPr>
      </w:pPr>
      <w:r w:rsidRPr="00F767CE">
        <w:rPr>
          <w:i/>
          <w:iCs/>
        </w:rPr>
        <w:tab/>
      </w:r>
      <w:proofErr w:type="spellStart"/>
      <w:r w:rsidRPr="00F767CE">
        <w:rPr>
          <w:i/>
          <w:iCs/>
        </w:rPr>
        <w:t>Ninguna</w:t>
      </w:r>
      <w:proofErr w:type="spellEnd"/>
      <w:r w:rsidRPr="00F767CE">
        <w:rPr>
          <w:i/>
          <w:iCs/>
        </w:rPr>
        <w:t xml:space="preserve"> </w:t>
      </w:r>
      <w:proofErr w:type="spellStart"/>
      <w:r w:rsidRPr="00F767CE">
        <w:rPr>
          <w:i/>
          <w:iCs/>
        </w:rPr>
        <w:t>solicitud</w:t>
      </w:r>
      <w:proofErr w:type="spellEnd"/>
      <w:r w:rsidRPr="00F767CE">
        <w:rPr>
          <w:i/>
          <w:iCs/>
        </w:rPr>
        <w:t>.</w:t>
      </w:r>
    </w:p>
    <w:p w14:paraId="59D0DB5F" w14:textId="77777777" w:rsidR="00FB4400" w:rsidRPr="00F767CE" w:rsidRDefault="00B23EB0" w:rsidP="00402B5B">
      <w:pPr>
        <w:pStyle w:val="WABody4AboveIndented"/>
        <w:spacing w:before="120"/>
        <w:ind w:left="1080"/>
      </w:pPr>
      <w:proofErr w:type="gramStart"/>
      <w:r w:rsidRPr="00F767CE">
        <w:t>[  ]</w:t>
      </w:r>
      <w:proofErr w:type="gramEnd"/>
      <w:r w:rsidRPr="00F767CE">
        <w:tab/>
        <w:t xml:space="preserve">No fee shall be charged because the proposed guardian is a relative of the children, </w:t>
      </w:r>
      <w:r w:rsidRPr="00F767CE">
        <w:rPr>
          <w:b/>
          <w:bCs/>
        </w:rPr>
        <w:t>not</w:t>
      </w:r>
      <w:r w:rsidRPr="00F767CE">
        <w:t xml:space="preserve"> a professional guardian.</w:t>
      </w:r>
    </w:p>
    <w:p w14:paraId="3349D280" w14:textId="25538717" w:rsidR="00B33CAE" w:rsidRPr="00F767CE" w:rsidRDefault="00325E23" w:rsidP="00FE786E">
      <w:pPr>
        <w:pStyle w:val="WABody4AboveIndented"/>
        <w:spacing w:before="0"/>
        <w:ind w:left="1080"/>
        <w:rPr>
          <w:i/>
          <w:lang w:val="es-US"/>
        </w:rPr>
      </w:pPr>
      <w:r w:rsidRPr="00F767CE">
        <w:rPr>
          <w:i/>
          <w:iCs/>
        </w:rPr>
        <w:tab/>
      </w:r>
      <w:r w:rsidRPr="00F767CE">
        <w:rPr>
          <w:i/>
          <w:iCs/>
          <w:lang w:val="es-US"/>
        </w:rPr>
        <w:t xml:space="preserve">No debe cobrarse ninguna tarifa porque el tutor propuesto es un familiar de los menores, y </w:t>
      </w:r>
      <w:r w:rsidRPr="00F767CE">
        <w:rPr>
          <w:b/>
          <w:bCs/>
          <w:i/>
          <w:iCs/>
          <w:lang w:val="es-US"/>
        </w:rPr>
        <w:t>no</w:t>
      </w:r>
      <w:r w:rsidRPr="00F767CE">
        <w:rPr>
          <w:i/>
          <w:iCs/>
          <w:lang w:val="es-US"/>
        </w:rPr>
        <w:t xml:space="preserve"> un tutor profesional.</w:t>
      </w:r>
    </w:p>
    <w:p w14:paraId="517D7BF0" w14:textId="77777777" w:rsidR="00FB4400" w:rsidRPr="00F767CE" w:rsidRDefault="003E0238" w:rsidP="00402B5B">
      <w:pPr>
        <w:pStyle w:val="WABody4AboveIndented"/>
        <w:spacing w:before="120"/>
        <w:ind w:left="1080"/>
      </w:pPr>
      <w:proofErr w:type="gramStart"/>
      <w:r w:rsidRPr="00F767CE">
        <w:t>[  ]</w:t>
      </w:r>
      <w:proofErr w:type="gramEnd"/>
      <w:r w:rsidRPr="00F767CE">
        <w:tab/>
        <w:t xml:space="preserve">Order who should pay for court costs, Guardian </w:t>
      </w:r>
      <w:proofErr w:type="gramStart"/>
      <w:r w:rsidRPr="00F767CE">
        <w:t>ad</w:t>
      </w:r>
      <w:proofErr w:type="gramEnd"/>
      <w:r w:rsidRPr="00F767CE">
        <w:t xml:space="preserve"> Litem fees, Court Visitor fees, lawyer fees, and other reasonable fees.</w:t>
      </w:r>
    </w:p>
    <w:p w14:paraId="077E232B" w14:textId="0A2F5161" w:rsidR="001D186E" w:rsidRPr="00F767CE" w:rsidRDefault="00325E23" w:rsidP="00FE786E">
      <w:pPr>
        <w:pStyle w:val="WABody4AboveIndented"/>
        <w:spacing w:before="0"/>
        <w:ind w:left="1080"/>
        <w:rPr>
          <w:i/>
          <w:lang w:val="es-US"/>
        </w:rPr>
      </w:pPr>
      <w:r w:rsidRPr="00F767CE">
        <w:rPr>
          <w:i/>
          <w:iCs/>
        </w:rPr>
        <w:tab/>
      </w:r>
      <w:r w:rsidRPr="00F767CE">
        <w:rPr>
          <w:i/>
          <w:iCs/>
          <w:lang w:val="es-US"/>
        </w:rPr>
        <w:t xml:space="preserve">Ordene quién debe pagar los costos judiciales, los honorarios del tutor ad </w:t>
      </w:r>
      <w:proofErr w:type="spellStart"/>
      <w:r w:rsidRPr="00F767CE">
        <w:rPr>
          <w:i/>
          <w:iCs/>
          <w:lang w:val="es-US"/>
        </w:rPr>
        <w:t>litem</w:t>
      </w:r>
      <w:proofErr w:type="spellEnd"/>
      <w:r w:rsidRPr="00F767CE">
        <w:rPr>
          <w:i/>
          <w:iCs/>
          <w:lang w:val="es-US"/>
        </w:rPr>
        <w:t>, los honorarios del visitador de tribunal y otras tarifas razonables.</w:t>
      </w:r>
    </w:p>
    <w:p w14:paraId="2D6CD1B1" w14:textId="77777777" w:rsidR="00FB4400" w:rsidRPr="00F767CE" w:rsidRDefault="00B86CF9" w:rsidP="00402B5B">
      <w:pPr>
        <w:pStyle w:val="WAItem"/>
        <w:keepNext w:val="0"/>
        <w:numPr>
          <w:ilvl w:val="0"/>
          <w:numId w:val="0"/>
        </w:numPr>
        <w:tabs>
          <w:tab w:val="clear" w:pos="540"/>
        </w:tabs>
        <w:spacing w:before="120"/>
        <w:ind w:left="720" w:hanging="720"/>
        <w:rPr>
          <w:sz w:val="22"/>
          <w:szCs w:val="22"/>
          <w:lang w:val="es-US"/>
        </w:rPr>
      </w:pPr>
      <w:r w:rsidRPr="00F767CE">
        <w:rPr>
          <w:bCs/>
          <w:sz w:val="22"/>
          <w:szCs w:val="22"/>
          <w:lang w:val="es-US"/>
        </w:rPr>
        <w:t>27.</w:t>
      </w:r>
      <w:r w:rsidRPr="00F767CE">
        <w:rPr>
          <w:bCs/>
          <w:sz w:val="22"/>
          <w:szCs w:val="22"/>
          <w:lang w:val="es-US"/>
        </w:rPr>
        <w:tab/>
      </w:r>
      <w:proofErr w:type="spellStart"/>
      <w:r w:rsidRPr="00F767CE">
        <w:rPr>
          <w:bCs/>
          <w:sz w:val="22"/>
          <w:szCs w:val="22"/>
          <w:lang w:val="es-US"/>
        </w:rPr>
        <w:t>Name</w:t>
      </w:r>
      <w:proofErr w:type="spellEnd"/>
      <w:r w:rsidRPr="00F767CE">
        <w:rPr>
          <w:bCs/>
          <w:sz w:val="22"/>
          <w:szCs w:val="22"/>
          <w:lang w:val="es-US"/>
        </w:rPr>
        <w:t xml:space="preserve"> </w:t>
      </w:r>
      <w:proofErr w:type="spellStart"/>
      <w:r w:rsidRPr="00F767CE">
        <w:rPr>
          <w:bCs/>
          <w:sz w:val="22"/>
          <w:szCs w:val="22"/>
          <w:lang w:val="es-US"/>
        </w:rPr>
        <w:t>Successor</w:t>
      </w:r>
      <w:proofErr w:type="spellEnd"/>
      <w:r w:rsidRPr="00F767CE">
        <w:rPr>
          <w:bCs/>
          <w:sz w:val="22"/>
          <w:szCs w:val="22"/>
          <w:lang w:val="es-US"/>
        </w:rPr>
        <w:t xml:space="preserve"> Guardian:</w:t>
      </w:r>
    </w:p>
    <w:p w14:paraId="3020F85E" w14:textId="5451A9B7" w:rsidR="008559D5" w:rsidRPr="00F767CE" w:rsidRDefault="00325E23" w:rsidP="00FE786E">
      <w:pPr>
        <w:pStyle w:val="WAItem"/>
        <w:keepNext w:val="0"/>
        <w:numPr>
          <w:ilvl w:val="0"/>
          <w:numId w:val="0"/>
        </w:numPr>
        <w:tabs>
          <w:tab w:val="clear" w:pos="540"/>
        </w:tabs>
        <w:spacing w:before="0"/>
        <w:ind w:left="720" w:hanging="720"/>
        <w:rPr>
          <w:i/>
          <w:sz w:val="22"/>
          <w:szCs w:val="22"/>
          <w:lang w:val="es-US"/>
        </w:rPr>
      </w:pPr>
      <w:r w:rsidRPr="00F767CE">
        <w:rPr>
          <w:bCs/>
          <w:i/>
          <w:iCs/>
          <w:sz w:val="22"/>
          <w:szCs w:val="22"/>
          <w:lang w:val="es-US"/>
        </w:rPr>
        <w:tab/>
        <w:t>Nombrar a un tutor sucesor:</w:t>
      </w:r>
    </w:p>
    <w:p w14:paraId="6E47E87F" w14:textId="77777777" w:rsidR="00FB4400" w:rsidRPr="00F767CE" w:rsidRDefault="008559D5" w:rsidP="00402B5B">
      <w:pPr>
        <w:pStyle w:val="WAItem"/>
        <w:keepNext w:val="0"/>
        <w:numPr>
          <w:ilvl w:val="0"/>
          <w:numId w:val="0"/>
        </w:numPr>
        <w:tabs>
          <w:tab w:val="clear" w:pos="540"/>
        </w:tabs>
        <w:spacing w:before="120"/>
        <w:ind w:left="1080" w:hanging="360"/>
        <w:rPr>
          <w:b w:val="0"/>
          <w:sz w:val="22"/>
          <w:szCs w:val="22"/>
        </w:rPr>
      </w:pPr>
      <w:proofErr w:type="gramStart"/>
      <w:r w:rsidRPr="00F767CE">
        <w:rPr>
          <w:b w:val="0"/>
          <w:sz w:val="22"/>
          <w:szCs w:val="22"/>
        </w:rPr>
        <w:t>[  ]</w:t>
      </w:r>
      <w:proofErr w:type="gramEnd"/>
      <w:r w:rsidRPr="00F767CE">
        <w:rPr>
          <w:b w:val="0"/>
          <w:sz w:val="22"/>
          <w:szCs w:val="22"/>
        </w:rPr>
        <w:tab/>
        <w:t>No request</w:t>
      </w:r>
    </w:p>
    <w:p w14:paraId="74994E1C" w14:textId="06C7E890" w:rsidR="008559D5" w:rsidRPr="00F767CE" w:rsidRDefault="00325E23" w:rsidP="00FE786E">
      <w:pPr>
        <w:pStyle w:val="WAItem"/>
        <w:keepNext w:val="0"/>
        <w:numPr>
          <w:ilvl w:val="0"/>
          <w:numId w:val="0"/>
        </w:numPr>
        <w:tabs>
          <w:tab w:val="clear" w:pos="540"/>
        </w:tabs>
        <w:spacing w:before="0"/>
        <w:ind w:left="1080" w:hanging="360"/>
        <w:rPr>
          <w:b w:val="0"/>
          <w:i/>
          <w:sz w:val="22"/>
          <w:szCs w:val="22"/>
        </w:rPr>
      </w:pPr>
      <w:r w:rsidRPr="00F767CE">
        <w:rPr>
          <w:b w:val="0"/>
          <w:i/>
          <w:iCs/>
          <w:sz w:val="22"/>
          <w:szCs w:val="22"/>
        </w:rPr>
        <w:tab/>
      </w:r>
      <w:proofErr w:type="spellStart"/>
      <w:r w:rsidRPr="00F767CE">
        <w:rPr>
          <w:b w:val="0"/>
          <w:i/>
          <w:iCs/>
          <w:sz w:val="22"/>
          <w:szCs w:val="22"/>
        </w:rPr>
        <w:t>Ninguna</w:t>
      </w:r>
      <w:proofErr w:type="spellEnd"/>
      <w:r w:rsidRPr="00F767CE">
        <w:rPr>
          <w:b w:val="0"/>
          <w:i/>
          <w:iCs/>
          <w:sz w:val="22"/>
          <w:szCs w:val="22"/>
        </w:rPr>
        <w:t xml:space="preserve"> </w:t>
      </w:r>
      <w:proofErr w:type="spellStart"/>
      <w:r w:rsidRPr="00F767CE">
        <w:rPr>
          <w:b w:val="0"/>
          <w:i/>
          <w:iCs/>
          <w:sz w:val="22"/>
          <w:szCs w:val="22"/>
        </w:rPr>
        <w:t>solicitud</w:t>
      </w:r>
      <w:proofErr w:type="spellEnd"/>
    </w:p>
    <w:p w14:paraId="7F4A7642" w14:textId="77777777" w:rsidR="00FB4400" w:rsidRPr="00F767CE" w:rsidRDefault="001A306A" w:rsidP="00402B5B">
      <w:pPr>
        <w:pStyle w:val="WABody6above"/>
        <w:tabs>
          <w:tab w:val="left" w:pos="9360"/>
        </w:tabs>
        <w:ind w:left="1080" w:hanging="360"/>
        <w:rPr>
          <w:iCs/>
          <w:u w:val="single"/>
        </w:rPr>
      </w:pPr>
      <w:proofErr w:type="gramStart"/>
      <w:r w:rsidRPr="00F767CE">
        <w:t>[  ]</w:t>
      </w:r>
      <w:proofErr w:type="gramEnd"/>
      <w:r w:rsidRPr="00F767CE">
        <w:tab/>
      </w:r>
      <w:r w:rsidRPr="00F767CE">
        <w:rPr>
          <w:i/>
          <w:iCs/>
        </w:rPr>
        <w:t xml:space="preserve">(Name): </w:t>
      </w:r>
      <w:r w:rsidRPr="00F767CE">
        <w:rPr>
          <w:u w:val="single"/>
        </w:rPr>
        <w:tab/>
      </w:r>
      <w:r w:rsidRPr="00F767CE">
        <w:rPr>
          <w:i/>
          <w:iCs/>
        </w:rPr>
        <w:t xml:space="preserve"> </w:t>
      </w:r>
      <w:r w:rsidRPr="00F767CE">
        <w:t xml:space="preserve">should be the Successor Guardian if the following event occurs </w:t>
      </w:r>
      <w:r w:rsidRPr="00F767CE">
        <w:rPr>
          <w:i/>
          <w:iCs/>
        </w:rPr>
        <w:t xml:space="preserve">(list the designated event): </w:t>
      </w:r>
      <w:r w:rsidRPr="00F767CE">
        <w:rPr>
          <w:u w:val="single"/>
        </w:rPr>
        <w:tab/>
      </w:r>
    </w:p>
    <w:p w14:paraId="14A23926" w14:textId="263EDDDA" w:rsidR="008559D5" w:rsidRPr="00F767CE" w:rsidRDefault="00325E23" w:rsidP="00FE786E">
      <w:pPr>
        <w:pStyle w:val="WABody6above"/>
        <w:tabs>
          <w:tab w:val="left" w:pos="9360"/>
        </w:tabs>
        <w:spacing w:before="0"/>
        <w:ind w:left="1080" w:hanging="360"/>
        <w:rPr>
          <w:i/>
          <w:u w:val="single"/>
          <w:lang w:val="es-US"/>
        </w:rPr>
      </w:pPr>
      <w:r w:rsidRPr="00F767CE">
        <w:rPr>
          <w:i/>
          <w:iCs/>
        </w:rPr>
        <w:tab/>
      </w:r>
      <w:r w:rsidRPr="00F767CE">
        <w:rPr>
          <w:i/>
          <w:iCs/>
          <w:lang w:val="es-US"/>
        </w:rPr>
        <w:t xml:space="preserve">(Nombre): </w:t>
      </w:r>
      <w:r w:rsidRPr="00F767CE">
        <w:rPr>
          <w:lang w:val="es-US"/>
        </w:rPr>
        <w:tab/>
      </w:r>
      <w:r w:rsidRPr="00F767CE">
        <w:rPr>
          <w:i/>
          <w:iCs/>
          <w:lang w:val="es-US"/>
        </w:rPr>
        <w:t xml:space="preserve"> debe ser el tutor sucesor en caso de que ocurra el siguiente suceso (describa el suceso designado): </w:t>
      </w:r>
    </w:p>
    <w:p w14:paraId="79A66F06" w14:textId="0CC38482" w:rsidR="008559D5" w:rsidRPr="00F767CE" w:rsidRDefault="008559D5" w:rsidP="009F17DF">
      <w:pPr>
        <w:pStyle w:val="WABody6above"/>
        <w:tabs>
          <w:tab w:val="left" w:pos="9360"/>
        </w:tabs>
        <w:ind w:left="1080"/>
        <w:rPr>
          <w:iCs/>
          <w:u w:val="single"/>
          <w:lang w:val="es-US"/>
        </w:rPr>
      </w:pPr>
      <w:r w:rsidRPr="00F767CE">
        <w:rPr>
          <w:u w:val="single"/>
          <w:lang w:val="es-US"/>
        </w:rPr>
        <w:tab/>
      </w:r>
    </w:p>
    <w:p w14:paraId="26157A2F" w14:textId="77777777" w:rsidR="00FB4400" w:rsidRPr="00F767CE" w:rsidRDefault="008559D5" w:rsidP="00402B5B">
      <w:pPr>
        <w:pStyle w:val="WAItem"/>
        <w:keepNext w:val="0"/>
        <w:numPr>
          <w:ilvl w:val="0"/>
          <w:numId w:val="0"/>
        </w:numPr>
        <w:tabs>
          <w:tab w:val="clear" w:pos="540"/>
          <w:tab w:val="left" w:pos="9180"/>
        </w:tabs>
        <w:spacing w:before="120"/>
        <w:ind w:left="720" w:hanging="720"/>
        <w:rPr>
          <w:sz w:val="22"/>
          <w:szCs w:val="22"/>
        </w:rPr>
      </w:pPr>
      <w:r w:rsidRPr="00F767CE">
        <w:rPr>
          <w:bCs/>
          <w:sz w:val="22"/>
          <w:szCs w:val="22"/>
        </w:rPr>
        <w:t>28.</w:t>
      </w:r>
      <w:r w:rsidRPr="00F767CE">
        <w:rPr>
          <w:bCs/>
          <w:sz w:val="22"/>
          <w:szCs w:val="22"/>
        </w:rPr>
        <w:tab/>
        <w:t>Other Requests, If Any:</w:t>
      </w:r>
    </w:p>
    <w:p w14:paraId="281DDA1A" w14:textId="43BF3702" w:rsidR="00514268" w:rsidRPr="00F767CE" w:rsidRDefault="009F17DF" w:rsidP="00FE786E">
      <w:pPr>
        <w:pStyle w:val="WAItem"/>
        <w:keepNext w:val="0"/>
        <w:numPr>
          <w:ilvl w:val="0"/>
          <w:numId w:val="0"/>
        </w:numPr>
        <w:tabs>
          <w:tab w:val="clear" w:pos="540"/>
          <w:tab w:val="left" w:pos="9180"/>
        </w:tabs>
        <w:spacing w:before="0"/>
        <w:ind w:left="720" w:hanging="720"/>
        <w:rPr>
          <w:i/>
          <w:sz w:val="22"/>
          <w:szCs w:val="22"/>
        </w:rPr>
      </w:pPr>
      <w:r w:rsidRPr="00F767CE">
        <w:rPr>
          <w:bCs/>
          <w:i/>
          <w:iCs/>
          <w:sz w:val="22"/>
          <w:szCs w:val="22"/>
        </w:rPr>
        <w:tab/>
      </w:r>
      <w:proofErr w:type="spellStart"/>
      <w:r w:rsidRPr="00F767CE">
        <w:rPr>
          <w:bCs/>
          <w:i/>
          <w:iCs/>
          <w:sz w:val="22"/>
          <w:szCs w:val="22"/>
        </w:rPr>
        <w:t>Otras</w:t>
      </w:r>
      <w:proofErr w:type="spellEnd"/>
      <w:r w:rsidRPr="00F767CE">
        <w:rPr>
          <w:bCs/>
          <w:i/>
          <w:iCs/>
          <w:sz w:val="22"/>
          <w:szCs w:val="22"/>
        </w:rPr>
        <w:t xml:space="preserve"> solicitudes, </w:t>
      </w:r>
      <w:proofErr w:type="spellStart"/>
      <w:r w:rsidRPr="00F767CE">
        <w:rPr>
          <w:bCs/>
          <w:i/>
          <w:iCs/>
          <w:sz w:val="22"/>
          <w:szCs w:val="22"/>
        </w:rPr>
        <w:t>si</w:t>
      </w:r>
      <w:proofErr w:type="spellEnd"/>
      <w:r w:rsidRPr="00F767CE">
        <w:rPr>
          <w:bCs/>
          <w:i/>
          <w:iCs/>
          <w:sz w:val="22"/>
          <w:szCs w:val="22"/>
        </w:rPr>
        <w:t xml:space="preserve"> las hay:</w:t>
      </w:r>
    </w:p>
    <w:p w14:paraId="1C44D5CA" w14:textId="4FEF75D0" w:rsidR="00514268" w:rsidRPr="00F767CE" w:rsidRDefault="00514268" w:rsidP="001215F0">
      <w:pPr>
        <w:tabs>
          <w:tab w:val="left" w:pos="9360"/>
        </w:tabs>
        <w:spacing w:before="120" w:after="0"/>
        <w:ind w:left="720"/>
        <w:rPr>
          <w:rFonts w:ascii="Arial" w:hAnsi="Arial" w:cs="Arial"/>
          <w:sz w:val="22"/>
          <w:szCs w:val="22"/>
          <w:u w:val="single"/>
        </w:rPr>
      </w:pPr>
      <w:r w:rsidRPr="00F767CE">
        <w:rPr>
          <w:rFonts w:ascii="Arial" w:hAnsi="Arial" w:cs="Arial"/>
          <w:sz w:val="22"/>
          <w:szCs w:val="22"/>
          <w:u w:val="single"/>
        </w:rPr>
        <w:tab/>
      </w:r>
    </w:p>
    <w:p w14:paraId="17CA5EA8" w14:textId="5C6C75DF" w:rsidR="00514268" w:rsidRPr="00F767CE" w:rsidRDefault="00514268" w:rsidP="001215F0">
      <w:pPr>
        <w:tabs>
          <w:tab w:val="left" w:pos="9360"/>
        </w:tabs>
        <w:spacing w:before="120" w:after="0"/>
        <w:ind w:left="720"/>
        <w:rPr>
          <w:rFonts w:ascii="Arial" w:hAnsi="Arial" w:cs="Arial"/>
          <w:sz w:val="22"/>
          <w:szCs w:val="22"/>
          <w:u w:val="single"/>
        </w:rPr>
      </w:pPr>
      <w:r w:rsidRPr="00F767CE">
        <w:rPr>
          <w:rFonts w:ascii="Arial" w:hAnsi="Arial" w:cs="Arial"/>
          <w:sz w:val="22"/>
          <w:szCs w:val="22"/>
          <w:u w:val="single"/>
        </w:rPr>
        <w:tab/>
      </w:r>
    </w:p>
    <w:p w14:paraId="02012657" w14:textId="77777777" w:rsidR="00FB4400" w:rsidRPr="00F767CE" w:rsidRDefault="00514268" w:rsidP="00402B5B">
      <w:pPr>
        <w:tabs>
          <w:tab w:val="left" w:pos="0"/>
          <w:tab w:val="left" w:pos="720"/>
          <w:tab w:val="left" w:pos="3600"/>
          <w:tab w:val="left" w:pos="4344"/>
          <w:tab w:val="left" w:pos="4752"/>
          <w:tab w:val="left" w:pos="5616"/>
          <w:tab w:val="left" w:pos="10080"/>
        </w:tabs>
        <w:suppressAutoHyphens/>
        <w:spacing w:before="120" w:after="0"/>
        <w:rPr>
          <w:rFonts w:ascii="Arial" w:hAnsi="Arial" w:cs="Arial"/>
          <w:b/>
          <w:spacing w:val="-2"/>
          <w:sz w:val="22"/>
          <w:szCs w:val="22"/>
        </w:rPr>
      </w:pPr>
      <w:r w:rsidRPr="00F767CE">
        <w:rPr>
          <w:rFonts w:ascii="Arial" w:hAnsi="Arial" w:cs="Arial"/>
          <w:b/>
          <w:bCs/>
          <w:sz w:val="22"/>
          <w:szCs w:val="22"/>
        </w:rPr>
        <w:t>Petitioner fills out below:</w:t>
      </w:r>
    </w:p>
    <w:p w14:paraId="499E1651" w14:textId="0C8BE960" w:rsidR="00514268" w:rsidRPr="00F767CE" w:rsidRDefault="00FB4400" w:rsidP="00FE786E">
      <w:pPr>
        <w:tabs>
          <w:tab w:val="left" w:pos="0"/>
          <w:tab w:val="left" w:pos="720"/>
          <w:tab w:val="left" w:pos="3600"/>
          <w:tab w:val="left" w:pos="4344"/>
          <w:tab w:val="left" w:pos="4752"/>
          <w:tab w:val="left" w:pos="5616"/>
          <w:tab w:val="left" w:pos="10080"/>
        </w:tabs>
        <w:suppressAutoHyphens/>
        <w:spacing w:after="0"/>
        <w:rPr>
          <w:rFonts w:ascii="Arial" w:hAnsi="Arial" w:cs="Arial"/>
          <w:b/>
          <w:i/>
          <w:spacing w:val="-2"/>
          <w:sz w:val="22"/>
          <w:szCs w:val="22"/>
          <w:lang w:val="es-US"/>
        </w:rPr>
      </w:pPr>
      <w:r w:rsidRPr="00F767CE">
        <w:rPr>
          <w:rFonts w:ascii="Arial" w:hAnsi="Arial" w:cs="Arial"/>
          <w:b/>
          <w:bCs/>
          <w:i/>
          <w:iCs/>
          <w:sz w:val="22"/>
          <w:szCs w:val="22"/>
          <w:lang w:val="es-US"/>
        </w:rPr>
        <w:t>La parte demandante debe rellenar lo siguiente:</w:t>
      </w:r>
    </w:p>
    <w:p w14:paraId="142AF67F" w14:textId="77777777" w:rsidR="00FB4400" w:rsidRPr="00F767CE" w:rsidRDefault="001F1B07" w:rsidP="00402B5B">
      <w:pPr>
        <w:tabs>
          <w:tab w:val="left" w:pos="3600"/>
        </w:tabs>
        <w:spacing w:before="120" w:after="0"/>
        <w:rPr>
          <w:rFonts w:ascii="Arial" w:hAnsi="Arial" w:cs="Arial"/>
          <w:sz w:val="22"/>
          <w:szCs w:val="22"/>
        </w:rPr>
      </w:pPr>
      <w:r w:rsidRPr="00F767CE">
        <w:rPr>
          <w:rFonts w:ascii="Arial" w:hAnsi="Arial" w:cs="Arial"/>
          <w:sz w:val="22"/>
          <w:szCs w:val="22"/>
        </w:rPr>
        <w:t>I declare, under penalty of perjury under the laws of the State of Washington, that the facts I have provided on this form (including any attachments) are true.</w:t>
      </w:r>
    </w:p>
    <w:p w14:paraId="7B4AE0CE" w14:textId="461387AF" w:rsidR="001D186E" w:rsidRPr="00F767CE" w:rsidRDefault="00FB4400" w:rsidP="00FE786E">
      <w:pPr>
        <w:tabs>
          <w:tab w:val="left" w:pos="3600"/>
        </w:tabs>
        <w:spacing w:after="0"/>
        <w:rPr>
          <w:rFonts w:ascii="Arial" w:hAnsi="Arial" w:cs="Arial"/>
          <w:i/>
          <w:sz w:val="22"/>
          <w:szCs w:val="22"/>
          <w:lang w:val="es-US"/>
        </w:rPr>
      </w:pPr>
      <w:r w:rsidRPr="00F767CE">
        <w:rPr>
          <w:rFonts w:ascii="Arial" w:hAnsi="Arial" w:cs="Arial"/>
          <w:i/>
          <w:iCs/>
          <w:sz w:val="22"/>
          <w:szCs w:val="22"/>
          <w:lang w:val="es-US"/>
        </w:rPr>
        <w:t>Declaro bajo pena de perjurio, de acuerdo con las leyes del estado de Washington, que los hechos que he declarado en este formulario (incluyendo a sus anexos) son verdaderos.</w:t>
      </w:r>
    </w:p>
    <w:p w14:paraId="0CFDB983" w14:textId="77777777" w:rsidR="00FB4400" w:rsidRPr="00F767CE" w:rsidRDefault="001F1B07" w:rsidP="00402B5B">
      <w:pPr>
        <w:tabs>
          <w:tab w:val="left" w:pos="3600"/>
        </w:tabs>
        <w:spacing w:before="120" w:after="0"/>
        <w:rPr>
          <w:rFonts w:ascii="Arial" w:hAnsi="Arial" w:cs="Arial"/>
          <w:sz w:val="22"/>
          <w:szCs w:val="22"/>
        </w:rPr>
      </w:pPr>
      <w:proofErr w:type="gramStart"/>
      <w:r w:rsidRPr="00F767CE">
        <w:rPr>
          <w:rFonts w:ascii="Arial" w:hAnsi="Arial" w:cs="Arial"/>
          <w:sz w:val="22"/>
          <w:szCs w:val="22"/>
        </w:rPr>
        <w:lastRenderedPageBreak/>
        <w:t>[  ]</w:t>
      </w:r>
      <w:proofErr w:type="gramEnd"/>
      <w:r w:rsidRPr="00F767CE">
        <w:rPr>
          <w:rFonts w:ascii="Arial" w:hAnsi="Arial" w:cs="Arial"/>
          <w:sz w:val="22"/>
          <w:szCs w:val="22"/>
        </w:rPr>
        <w:t xml:space="preserve"> I have </w:t>
      </w:r>
      <w:proofErr w:type="gramStart"/>
      <w:r w:rsidRPr="00F767CE">
        <w:rPr>
          <w:rFonts w:ascii="Arial" w:hAnsi="Arial" w:cs="Arial"/>
          <w:sz w:val="22"/>
          <w:szCs w:val="22"/>
        </w:rPr>
        <w:t xml:space="preserve">attached </w:t>
      </w:r>
      <w:r w:rsidRPr="00F767CE">
        <w:rPr>
          <w:rFonts w:ascii="Arial" w:hAnsi="Arial" w:cs="Arial"/>
          <w:i/>
          <w:iCs/>
          <w:sz w:val="22"/>
          <w:szCs w:val="22"/>
        </w:rPr>
        <w:t>(#</w:t>
      </w:r>
      <w:proofErr w:type="gramEnd"/>
      <w:r w:rsidRPr="00F767CE">
        <w:rPr>
          <w:rFonts w:ascii="Arial" w:hAnsi="Arial" w:cs="Arial"/>
          <w:i/>
          <w:iCs/>
          <w:sz w:val="22"/>
          <w:szCs w:val="22"/>
        </w:rPr>
        <w:t xml:space="preserve">): </w:t>
      </w:r>
      <w:r w:rsidRPr="00F767CE">
        <w:rPr>
          <w:rFonts w:ascii="Arial" w:hAnsi="Arial" w:cs="Arial"/>
          <w:sz w:val="22"/>
          <w:szCs w:val="22"/>
          <w:u w:val="single"/>
        </w:rPr>
        <w:tab/>
      </w:r>
      <w:r w:rsidRPr="00F767CE">
        <w:rPr>
          <w:rFonts w:ascii="Arial" w:hAnsi="Arial" w:cs="Arial"/>
          <w:sz w:val="22"/>
          <w:szCs w:val="22"/>
        </w:rPr>
        <w:t xml:space="preserve"> pages.</w:t>
      </w:r>
    </w:p>
    <w:p w14:paraId="50CAFF9C" w14:textId="1314A2CE" w:rsidR="001F1B07" w:rsidRPr="00F767CE" w:rsidRDefault="001215F0" w:rsidP="00FE786E">
      <w:pPr>
        <w:tabs>
          <w:tab w:val="left" w:pos="3600"/>
        </w:tabs>
        <w:spacing w:after="0"/>
        <w:rPr>
          <w:rFonts w:ascii="Arial" w:hAnsi="Arial" w:cs="Arial"/>
          <w:i/>
          <w:sz w:val="22"/>
          <w:szCs w:val="22"/>
        </w:rPr>
      </w:pPr>
      <w:r w:rsidRPr="00F767CE">
        <w:rPr>
          <w:rFonts w:ascii="Arial" w:hAnsi="Arial" w:cs="Arial"/>
          <w:i/>
          <w:iCs/>
          <w:sz w:val="22"/>
          <w:szCs w:val="22"/>
        </w:rPr>
        <w:t xml:space="preserve">     He </w:t>
      </w:r>
      <w:proofErr w:type="spellStart"/>
      <w:r w:rsidRPr="00F767CE">
        <w:rPr>
          <w:rFonts w:ascii="Arial" w:hAnsi="Arial" w:cs="Arial"/>
          <w:i/>
          <w:iCs/>
          <w:sz w:val="22"/>
          <w:szCs w:val="22"/>
        </w:rPr>
        <w:t>adjuntado</w:t>
      </w:r>
      <w:proofErr w:type="spellEnd"/>
      <w:r w:rsidRPr="00F767CE">
        <w:rPr>
          <w:rFonts w:ascii="Arial" w:hAnsi="Arial" w:cs="Arial"/>
          <w:i/>
          <w:iCs/>
          <w:sz w:val="22"/>
          <w:szCs w:val="22"/>
        </w:rPr>
        <w:t xml:space="preserve"> (#): </w:t>
      </w:r>
      <w:r w:rsidRPr="00F767CE">
        <w:rPr>
          <w:rFonts w:ascii="Arial" w:hAnsi="Arial" w:cs="Arial"/>
          <w:sz w:val="22"/>
          <w:szCs w:val="22"/>
        </w:rPr>
        <w:tab/>
      </w:r>
      <w:r w:rsidRPr="00F767CE">
        <w:rPr>
          <w:rFonts w:ascii="Arial" w:hAnsi="Arial" w:cs="Arial"/>
          <w:i/>
          <w:iCs/>
          <w:sz w:val="22"/>
          <w:szCs w:val="22"/>
        </w:rPr>
        <w:t xml:space="preserve"> </w:t>
      </w:r>
      <w:proofErr w:type="spellStart"/>
      <w:r w:rsidRPr="00F767CE">
        <w:rPr>
          <w:rFonts w:ascii="Arial" w:hAnsi="Arial" w:cs="Arial"/>
          <w:i/>
          <w:iCs/>
          <w:sz w:val="22"/>
          <w:szCs w:val="22"/>
        </w:rPr>
        <w:t>páginas</w:t>
      </w:r>
      <w:proofErr w:type="spellEnd"/>
      <w:r w:rsidRPr="00F767CE">
        <w:rPr>
          <w:rFonts w:ascii="Arial" w:hAnsi="Arial" w:cs="Arial"/>
          <w:i/>
          <w:iCs/>
          <w:sz w:val="22"/>
          <w:szCs w:val="22"/>
        </w:rPr>
        <w:t>.</w:t>
      </w:r>
    </w:p>
    <w:p w14:paraId="3E091338" w14:textId="77777777" w:rsidR="00FB4400" w:rsidRPr="00F767CE" w:rsidRDefault="00514268" w:rsidP="00402B5B">
      <w:pPr>
        <w:tabs>
          <w:tab w:val="left" w:pos="6480"/>
          <w:tab w:val="left" w:pos="6750"/>
          <w:tab w:val="left" w:pos="9360"/>
          <w:tab w:val="left" w:pos="10080"/>
        </w:tabs>
        <w:spacing w:before="120" w:after="0"/>
        <w:rPr>
          <w:rFonts w:ascii="Arial" w:hAnsi="Arial" w:cs="Arial"/>
          <w:sz w:val="22"/>
          <w:szCs w:val="22"/>
          <w:u w:val="single"/>
        </w:rPr>
      </w:pPr>
      <w:r w:rsidRPr="00F767CE">
        <w:rPr>
          <w:rFonts w:ascii="Arial" w:hAnsi="Arial" w:cs="Arial"/>
          <w:sz w:val="22"/>
          <w:szCs w:val="22"/>
        </w:rPr>
        <w:t xml:space="preserve">Signed at </w:t>
      </w:r>
      <w:r w:rsidRPr="00F767CE">
        <w:rPr>
          <w:rFonts w:ascii="Arial" w:hAnsi="Arial" w:cs="Arial"/>
          <w:i/>
          <w:iCs/>
          <w:sz w:val="22"/>
          <w:szCs w:val="22"/>
        </w:rPr>
        <w:t xml:space="preserve">(city and state): </w:t>
      </w:r>
      <w:r w:rsidRPr="00F767CE">
        <w:rPr>
          <w:rFonts w:ascii="Arial" w:hAnsi="Arial" w:cs="Arial"/>
          <w:sz w:val="22"/>
          <w:szCs w:val="22"/>
          <w:u w:val="single"/>
        </w:rPr>
        <w:tab/>
      </w:r>
      <w:r w:rsidRPr="00F767CE">
        <w:rPr>
          <w:rFonts w:ascii="Arial" w:hAnsi="Arial" w:cs="Arial"/>
          <w:sz w:val="22"/>
          <w:szCs w:val="22"/>
        </w:rPr>
        <w:tab/>
        <w:t xml:space="preserve">Date: </w:t>
      </w:r>
      <w:r w:rsidRPr="00F767CE">
        <w:rPr>
          <w:rFonts w:ascii="Arial" w:hAnsi="Arial" w:cs="Arial"/>
          <w:sz w:val="22"/>
          <w:szCs w:val="22"/>
          <w:u w:val="single"/>
        </w:rPr>
        <w:tab/>
      </w:r>
    </w:p>
    <w:p w14:paraId="16BCE9E0" w14:textId="19B672E8" w:rsidR="00514268" w:rsidRPr="00F767CE" w:rsidRDefault="00FB4400" w:rsidP="00FE786E">
      <w:pPr>
        <w:tabs>
          <w:tab w:val="left" w:pos="6480"/>
          <w:tab w:val="left" w:pos="6750"/>
          <w:tab w:val="left" w:pos="9360"/>
          <w:tab w:val="left" w:pos="10080"/>
        </w:tabs>
        <w:spacing w:after="120"/>
        <w:rPr>
          <w:rFonts w:ascii="Arial" w:hAnsi="Arial" w:cs="Arial"/>
          <w:i/>
          <w:sz w:val="22"/>
          <w:szCs w:val="22"/>
          <w:u w:val="single"/>
          <w:lang w:val="es-US"/>
        </w:rPr>
      </w:pPr>
      <w:r w:rsidRPr="00F767CE">
        <w:rPr>
          <w:rFonts w:ascii="Arial" w:hAnsi="Arial" w:cs="Arial"/>
          <w:i/>
          <w:iCs/>
          <w:sz w:val="22"/>
          <w:szCs w:val="22"/>
          <w:lang w:val="es-US"/>
        </w:rPr>
        <w:t xml:space="preserve">Firmado en (ciudad y estado): </w:t>
      </w:r>
      <w:r w:rsidRPr="00F767CE">
        <w:rPr>
          <w:rFonts w:ascii="Arial" w:hAnsi="Arial" w:cs="Arial"/>
          <w:sz w:val="22"/>
          <w:szCs w:val="22"/>
          <w:lang w:val="es-US"/>
        </w:rPr>
        <w:tab/>
      </w:r>
      <w:r w:rsidRPr="00F767CE">
        <w:rPr>
          <w:rFonts w:ascii="Arial" w:hAnsi="Arial" w:cs="Arial"/>
          <w:sz w:val="22"/>
          <w:szCs w:val="22"/>
          <w:lang w:val="es-US"/>
        </w:rPr>
        <w:tab/>
      </w:r>
      <w:r w:rsidRPr="00F767CE">
        <w:rPr>
          <w:rFonts w:ascii="Arial" w:hAnsi="Arial" w:cs="Arial"/>
          <w:i/>
          <w:iCs/>
          <w:sz w:val="22"/>
          <w:szCs w:val="22"/>
          <w:lang w:val="es-US"/>
        </w:rPr>
        <w:t xml:space="preserve">Fecha: </w:t>
      </w:r>
    </w:p>
    <w:p w14:paraId="686506EC" w14:textId="744FFAD5" w:rsidR="00514268" w:rsidRPr="00F767CE" w:rsidRDefault="00183D97" w:rsidP="001215F0">
      <w:pPr>
        <w:tabs>
          <w:tab w:val="left" w:pos="4500"/>
          <w:tab w:val="left" w:pos="4770"/>
          <w:tab w:val="left" w:pos="9360"/>
        </w:tabs>
        <w:spacing w:before="240" w:after="0"/>
        <w:jc w:val="both"/>
        <w:rPr>
          <w:rFonts w:ascii="Arial" w:hAnsi="Arial" w:cs="Arial"/>
          <w:sz w:val="22"/>
          <w:szCs w:val="22"/>
          <w:u w:val="single"/>
          <w:lang w:val="es-US"/>
        </w:rPr>
      </w:pPr>
      <w:r w:rsidRPr="00F767CE">
        <w:rPr>
          <w:rFonts w:ascii="Arial" w:hAnsi="Arial" w:cs="Arial"/>
          <w:noProof/>
          <w:sz w:val="22"/>
          <w:szCs w:val="22"/>
        </w:rPr>
        <mc:AlternateContent>
          <mc:Choice Requires="wps">
            <w:drawing>
              <wp:anchor distT="0" distB="0" distL="114300" distR="114300" simplePos="0" relativeHeight="251656704" behindDoc="0" locked="0" layoutInCell="1" allowOverlap="1" wp14:anchorId="70522A09" wp14:editId="298C7623">
                <wp:simplePos x="0" y="0"/>
                <wp:positionH relativeFrom="margin">
                  <wp:posOffset>-49530</wp:posOffset>
                </wp:positionH>
                <wp:positionV relativeFrom="paragraph">
                  <wp:posOffset>105410</wp:posOffset>
                </wp:positionV>
                <wp:extent cx="164465" cy="65405"/>
                <wp:effectExtent l="0" t="7620" r="0" b="0"/>
                <wp:wrapNone/>
                <wp:docPr id="6" name="Isosceles Tri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2651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6" type="#_x0000_t5" style="position:absolute;margin-left:-3.9pt;margin-top:8.3pt;width:12.95pt;height:5.15pt;rotation:90;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" fillcolor="black" stroked="f">
                <o:lock v:ext="edit" aspectratio="t"/>
                <w10:wrap anchorx="margin"/>
              </v:shape>
            </w:pict>
          </mc:Fallback>
        </mc:AlternateContent>
      </w:r>
      <w:r w:rsidRPr="00F767CE">
        <w:rPr>
          <w:rFonts w:ascii="Arial" w:hAnsi="Arial" w:cs="Arial"/>
          <w:sz w:val="22"/>
          <w:szCs w:val="22"/>
          <w:u w:val="single"/>
          <w:lang w:val="es-US"/>
        </w:rPr>
        <w:tab/>
      </w:r>
      <w:r w:rsidRPr="00F767CE">
        <w:rPr>
          <w:rFonts w:ascii="Arial" w:hAnsi="Arial" w:cs="Arial"/>
          <w:sz w:val="22"/>
          <w:szCs w:val="22"/>
          <w:lang w:val="es-US"/>
        </w:rPr>
        <w:tab/>
      </w:r>
      <w:r w:rsidRPr="00F767CE">
        <w:rPr>
          <w:rFonts w:ascii="Arial" w:hAnsi="Arial" w:cs="Arial"/>
          <w:sz w:val="22"/>
          <w:szCs w:val="22"/>
          <w:u w:val="single"/>
          <w:lang w:val="es-US"/>
        </w:rPr>
        <w:tab/>
      </w:r>
    </w:p>
    <w:p w14:paraId="79C9D0C7" w14:textId="77777777" w:rsidR="00FB4400" w:rsidRPr="00F767CE" w:rsidRDefault="00514268" w:rsidP="00402B5B">
      <w:pPr>
        <w:tabs>
          <w:tab w:val="left" w:pos="4770"/>
          <w:tab w:val="left" w:pos="9360"/>
        </w:tabs>
        <w:spacing w:after="0"/>
        <w:jc w:val="both"/>
        <w:rPr>
          <w:rFonts w:ascii="Arial" w:hAnsi="Arial" w:cs="Arial"/>
          <w:i/>
          <w:sz w:val="20"/>
          <w:szCs w:val="22"/>
          <w:lang w:val="es-US"/>
        </w:rPr>
      </w:pPr>
      <w:proofErr w:type="spellStart"/>
      <w:r w:rsidRPr="00F767CE">
        <w:rPr>
          <w:rFonts w:ascii="Arial" w:hAnsi="Arial" w:cs="Arial"/>
          <w:i/>
          <w:iCs/>
          <w:sz w:val="20"/>
          <w:szCs w:val="22"/>
          <w:lang w:val="es-US"/>
        </w:rPr>
        <w:t>Petitioner</w:t>
      </w:r>
      <w:proofErr w:type="spellEnd"/>
      <w:r w:rsidRPr="00F767CE">
        <w:rPr>
          <w:rFonts w:ascii="Arial" w:hAnsi="Arial" w:cs="Arial"/>
          <w:i/>
          <w:iCs/>
          <w:sz w:val="20"/>
          <w:szCs w:val="22"/>
          <w:lang w:val="es-US"/>
        </w:rPr>
        <w:t xml:space="preserve"> </w:t>
      </w:r>
      <w:proofErr w:type="spellStart"/>
      <w:r w:rsidRPr="00F767CE">
        <w:rPr>
          <w:rFonts w:ascii="Arial" w:hAnsi="Arial" w:cs="Arial"/>
          <w:i/>
          <w:iCs/>
          <w:sz w:val="20"/>
          <w:szCs w:val="22"/>
          <w:lang w:val="es-US"/>
        </w:rPr>
        <w:t>signs</w:t>
      </w:r>
      <w:proofErr w:type="spellEnd"/>
      <w:r w:rsidRPr="00F767CE">
        <w:rPr>
          <w:rFonts w:ascii="Arial" w:hAnsi="Arial" w:cs="Arial"/>
          <w:i/>
          <w:iCs/>
          <w:sz w:val="20"/>
          <w:szCs w:val="22"/>
          <w:lang w:val="es-US"/>
        </w:rPr>
        <w:t xml:space="preserve"> </w:t>
      </w:r>
      <w:proofErr w:type="spellStart"/>
      <w:r w:rsidRPr="00F767CE">
        <w:rPr>
          <w:rFonts w:ascii="Arial" w:hAnsi="Arial" w:cs="Arial"/>
          <w:i/>
          <w:iCs/>
          <w:sz w:val="20"/>
          <w:szCs w:val="22"/>
          <w:lang w:val="es-US"/>
        </w:rPr>
        <w:t>here</w:t>
      </w:r>
      <w:proofErr w:type="spellEnd"/>
      <w:r w:rsidRPr="00F767CE">
        <w:rPr>
          <w:rFonts w:ascii="Arial" w:hAnsi="Arial" w:cs="Arial"/>
          <w:i/>
          <w:iCs/>
          <w:sz w:val="20"/>
          <w:szCs w:val="22"/>
          <w:lang w:val="es-US"/>
        </w:rPr>
        <w:tab/>
      </w:r>
      <w:proofErr w:type="spellStart"/>
      <w:r w:rsidRPr="00F767CE">
        <w:rPr>
          <w:rFonts w:ascii="Arial" w:hAnsi="Arial" w:cs="Arial"/>
          <w:i/>
          <w:iCs/>
          <w:sz w:val="20"/>
          <w:szCs w:val="22"/>
          <w:lang w:val="es-US"/>
        </w:rPr>
        <w:t>Print</w:t>
      </w:r>
      <w:proofErr w:type="spellEnd"/>
      <w:r w:rsidRPr="00F767CE">
        <w:rPr>
          <w:rFonts w:ascii="Arial" w:hAnsi="Arial" w:cs="Arial"/>
          <w:i/>
          <w:iCs/>
          <w:sz w:val="20"/>
          <w:szCs w:val="22"/>
          <w:lang w:val="es-US"/>
        </w:rPr>
        <w:t xml:space="preserve"> </w:t>
      </w:r>
      <w:proofErr w:type="spellStart"/>
      <w:r w:rsidRPr="00F767CE">
        <w:rPr>
          <w:rFonts w:ascii="Arial" w:hAnsi="Arial" w:cs="Arial"/>
          <w:i/>
          <w:iCs/>
          <w:sz w:val="20"/>
          <w:szCs w:val="22"/>
          <w:lang w:val="es-US"/>
        </w:rPr>
        <w:t>name</w:t>
      </w:r>
      <w:proofErr w:type="spellEnd"/>
    </w:p>
    <w:p w14:paraId="06C76FB1" w14:textId="2063308B" w:rsidR="00514268" w:rsidRPr="00F767CE" w:rsidRDefault="00FB4400" w:rsidP="00FE786E">
      <w:pPr>
        <w:tabs>
          <w:tab w:val="left" w:pos="4770"/>
          <w:tab w:val="left" w:pos="9360"/>
        </w:tabs>
        <w:spacing w:after="120"/>
        <w:jc w:val="both"/>
        <w:rPr>
          <w:rFonts w:ascii="Arial" w:hAnsi="Arial" w:cs="Arial"/>
          <w:i/>
          <w:sz w:val="20"/>
          <w:szCs w:val="22"/>
          <w:lang w:val="es-US"/>
        </w:rPr>
      </w:pPr>
      <w:r w:rsidRPr="00F767CE">
        <w:rPr>
          <w:rFonts w:ascii="Arial" w:hAnsi="Arial" w:cs="Arial"/>
          <w:i/>
          <w:iCs/>
          <w:sz w:val="20"/>
          <w:szCs w:val="22"/>
          <w:lang w:val="es-US"/>
        </w:rPr>
        <w:t>La parte demandante firma aquí</w:t>
      </w:r>
      <w:r w:rsidRPr="00F767CE">
        <w:rPr>
          <w:rFonts w:ascii="Arial" w:hAnsi="Arial" w:cs="Arial"/>
          <w:sz w:val="20"/>
          <w:szCs w:val="22"/>
          <w:lang w:val="es-US"/>
        </w:rPr>
        <w:tab/>
      </w:r>
      <w:r w:rsidRPr="00F767CE">
        <w:rPr>
          <w:rFonts w:ascii="Arial" w:hAnsi="Arial" w:cs="Arial"/>
          <w:i/>
          <w:iCs/>
          <w:sz w:val="20"/>
          <w:szCs w:val="22"/>
          <w:lang w:val="es-US"/>
        </w:rPr>
        <w:t xml:space="preserve">Nombre en letra de molde </w:t>
      </w:r>
    </w:p>
    <w:p w14:paraId="22AF853E" w14:textId="77777777" w:rsidR="00FB4400" w:rsidRPr="00F767CE" w:rsidRDefault="00F060E6" w:rsidP="00402B5B">
      <w:pPr>
        <w:pStyle w:val="WAnote"/>
        <w:tabs>
          <w:tab w:val="left" w:pos="9360"/>
        </w:tabs>
        <w:spacing w:before="0"/>
        <w:ind w:left="0" w:firstLine="0"/>
        <w:rPr>
          <w:iCs/>
          <w:lang w:val="es-US"/>
        </w:rPr>
      </w:pPr>
      <w:proofErr w:type="spellStart"/>
      <w:r w:rsidRPr="00F767CE">
        <w:rPr>
          <w:lang w:val="es-US"/>
        </w:rPr>
        <w:t>My</w:t>
      </w:r>
      <w:proofErr w:type="spellEnd"/>
      <w:r w:rsidRPr="00F767CE">
        <w:rPr>
          <w:lang w:val="es-US"/>
        </w:rPr>
        <w:t xml:space="preserve"> </w:t>
      </w:r>
      <w:proofErr w:type="spellStart"/>
      <w:r w:rsidRPr="00F767CE">
        <w:rPr>
          <w:lang w:val="es-US"/>
        </w:rPr>
        <w:t>contact</w:t>
      </w:r>
      <w:proofErr w:type="spellEnd"/>
      <w:r w:rsidRPr="00F767CE">
        <w:rPr>
          <w:lang w:val="es-US"/>
        </w:rPr>
        <w:t xml:space="preserve"> </w:t>
      </w:r>
      <w:proofErr w:type="spellStart"/>
      <w:r w:rsidRPr="00F767CE">
        <w:rPr>
          <w:lang w:val="es-US"/>
        </w:rPr>
        <w:t>information</w:t>
      </w:r>
      <w:proofErr w:type="spellEnd"/>
      <w:r w:rsidRPr="00F767CE">
        <w:rPr>
          <w:lang w:val="es-US"/>
        </w:rPr>
        <w:t xml:space="preserve"> </w:t>
      </w:r>
      <w:proofErr w:type="spellStart"/>
      <w:r w:rsidRPr="00F767CE">
        <w:rPr>
          <w:lang w:val="es-US"/>
        </w:rPr>
        <w:t>is</w:t>
      </w:r>
      <w:proofErr w:type="spellEnd"/>
      <w:r w:rsidRPr="00F767CE">
        <w:rPr>
          <w:lang w:val="es-US"/>
        </w:rPr>
        <w:t>:</w:t>
      </w:r>
    </w:p>
    <w:p w14:paraId="2C14989E" w14:textId="42A47A53" w:rsidR="00F060E6" w:rsidRPr="00F767CE" w:rsidRDefault="00FB4400" w:rsidP="00FE786E">
      <w:pPr>
        <w:pStyle w:val="WAnote"/>
        <w:tabs>
          <w:tab w:val="left" w:pos="9360"/>
        </w:tabs>
        <w:spacing w:before="0" w:after="120"/>
        <w:ind w:left="0" w:firstLine="0"/>
        <w:rPr>
          <w:i/>
          <w:lang w:val="es-US"/>
        </w:rPr>
      </w:pPr>
      <w:r w:rsidRPr="00F767CE">
        <w:rPr>
          <w:i/>
          <w:iCs/>
          <w:lang w:val="es-US"/>
        </w:rPr>
        <w:t>Mi información de contacto es:</w:t>
      </w:r>
    </w:p>
    <w:p w14:paraId="50E81B37" w14:textId="77777777" w:rsidR="00FB4400" w:rsidRPr="00F767CE" w:rsidRDefault="00F060E6" w:rsidP="00402B5B">
      <w:pPr>
        <w:pStyle w:val="WAnote"/>
        <w:tabs>
          <w:tab w:val="clear" w:pos="540"/>
          <w:tab w:val="clear" w:pos="1260"/>
          <w:tab w:val="left" w:pos="4140"/>
          <w:tab w:val="left" w:pos="4770"/>
          <w:tab w:val="left" w:pos="5670"/>
          <w:tab w:val="left" w:pos="9360"/>
        </w:tabs>
        <w:spacing w:before="240"/>
        <w:ind w:left="0" w:firstLine="0"/>
        <w:rPr>
          <w:u w:val="single"/>
          <w:lang w:val="es-US"/>
        </w:rPr>
      </w:pPr>
      <w:r w:rsidRPr="00F767CE">
        <w:rPr>
          <w:i/>
          <w:iCs/>
          <w:lang w:val="es-US"/>
        </w:rPr>
        <w:t xml:space="preserve">Email: </w:t>
      </w:r>
      <w:r w:rsidRPr="00F767CE">
        <w:rPr>
          <w:u w:val="single"/>
          <w:lang w:val="es-US"/>
        </w:rPr>
        <w:tab/>
      </w:r>
      <w:r w:rsidRPr="00F767CE">
        <w:rPr>
          <w:lang w:val="es-US"/>
        </w:rPr>
        <w:tab/>
      </w:r>
      <w:proofErr w:type="spellStart"/>
      <w:r w:rsidRPr="00F767CE">
        <w:rPr>
          <w:i/>
          <w:iCs/>
          <w:lang w:val="es-US"/>
        </w:rPr>
        <w:t>Phone</w:t>
      </w:r>
      <w:proofErr w:type="spellEnd"/>
      <w:r w:rsidRPr="00F767CE">
        <w:rPr>
          <w:i/>
          <w:iCs/>
          <w:lang w:val="es-US"/>
        </w:rPr>
        <w:t xml:space="preserve"> (</w:t>
      </w:r>
      <w:proofErr w:type="spellStart"/>
      <w:r w:rsidRPr="00F767CE">
        <w:rPr>
          <w:i/>
          <w:iCs/>
          <w:lang w:val="es-US"/>
        </w:rPr>
        <w:t>Optional</w:t>
      </w:r>
      <w:proofErr w:type="spellEnd"/>
      <w:r w:rsidRPr="00F767CE">
        <w:rPr>
          <w:i/>
          <w:iCs/>
          <w:lang w:val="es-US"/>
        </w:rPr>
        <w:t xml:space="preserve">): </w:t>
      </w:r>
      <w:r w:rsidRPr="00F767CE">
        <w:rPr>
          <w:u w:val="single"/>
          <w:lang w:val="es-US"/>
        </w:rPr>
        <w:tab/>
      </w:r>
    </w:p>
    <w:p w14:paraId="2D2FAB88" w14:textId="256A46C5" w:rsidR="00F060E6" w:rsidRPr="00F767CE" w:rsidRDefault="00FB4400" w:rsidP="00FE786E">
      <w:pPr>
        <w:pStyle w:val="WAnote"/>
        <w:tabs>
          <w:tab w:val="clear" w:pos="540"/>
          <w:tab w:val="clear" w:pos="1260"/>
          <w:tab w:val="left" w:pos="4140"/>
          <w:tab w:val="left" w:pos="4770"/>
          <w:tab w:val="left" w:pos="5670"/>
          <w:tab w:val="left" w:pos="9360"/>
        </w:tabs>
        <w:spacing w:before="0" w:after="120"/>
        <w:ind w:left="0" w:firstLine="0"/>
        <w:rPr>
          <w:i/>
          <w:lang w:val="es-US"/>
        </w:rPr>
      </w:pPr>
      <w:r w:rsidRPr="00F767CE">
        <w:rPr>
          <w:i/>
          <w:iCs/>
          <w:lang w:val="es-US"/>
        </w:rPr>
        <w:t xml:space="preserve">Correo electrónico: </w:t>
      </w:r>
      <w:r w:rsidRPr="00F767CE">
        <w:rPr>
          <w:lang w:val="es-US"/>
        </w:rPr>
        <w:tab/>
      </w:r>
      <w:r w:rsidRPr="00F767CE">
        <w:rPr>
          <w:lang w:val="es-US"/>
        </w:rPr>
        <w:tab/>
      </w:r>
      <w:r w:rsidRPr="00F767CE">
        <w:rPr>
          <w:i/>
          <w:iCs/>
          <w:lang w:val="es-US"/>
        </w:rPr>
        <w:t xml:space="preserve">Teléfono (opcional): </w:t>
      </w:r>
    </w:p>
    <w:p w14:paraId="45C578DC" w14:textId="77777777" w:rsidR="00FB4400" w:rsidRPr="00F767CE" w:rsidRDefault="003A3D9E" w:rsidP="00402B5B">
      <w:pPr>
        <w:tabs>
          <w:tab w:val="left" w:pos="0"/>
          <w:tab w:val="left" w:pos="720"/>
          <w:tab w:val="left" w:pos="3600"/>
          <w:tab w:val="left" w:pos="4344"/>
          <w:tab w:val="left" w:pos="4752"/>
          <w:tab w:val="left" w:pos="5616"/>
          <w:tab w:val="left" w:pos="9360"/>
          <w:tab w:val="left" w:pos="10080"/>
        </w:tabs>
        <w:suppressAutoHyphens/>
        <w:spacing w:before="120" w:after="0"/>
        <w:rPr>
          <w:rFonts w:ascii="Arial" w:hAnsi="Arial" w:cs="Arial"/>
          <w:b/>
          <w:spacing w:val="-2"/>
          <w:sz w:val="22"/>
          <w:szCs w:val="22"/>
        </w:rPr>
      </w:pPr>
      <w:r w:rsidRPr="00F767CE">
        <w:rPr>
          <w:rFonts w:ascii="Arial" w:hAnsi="Arial" w:cs="Arial"/>
          <w:b/>
          <w:bCs/>
          <w:sz w:val="22"/>
          <w:szCs w:val="22"/>
        </w:rPr>
        <w:t>Co-Petitioner (if any) fills out below:</w:t>
      </w:r>
    </w:p>
    <w:p w14:paraId="25ADF387" w14:textId="60DA169F" w:rsidR="00514268" w:rsidRPr="00F767CE" w:rsidRDefault="00FB4400" w:rsidP="00FE786E">
      <w:pPr>
        <w:tabs>
          <w:tab w:val="left" w:pos="0"/>
          <w:tab w:val="left" w:pos="720"/>
          <w:tab w:val="left" w:pos="3600"/>
          <w:tab w:val="left" w:pos="4344"/>
          <w:tab w:val="left" w:pos="4752"/>
          <w:tab w:val="left" w:pos="5616"/>
          <w:tab w:val="left" w:pos="9360"/>
          <w:tab w:val="left" w:pos="10080"/>
        </w:tabs>
        <w:suppressAutoHyphens/>
        <w:spacing w:after="0"/>
        <w:rPr>
          <w:rFonts w:ascii="Arial" w:hAnsi="Arial" w:cs="Arial"/>
          <w:b/>
          <w:i/>
          <w:spacing w:val="-2"/>
          <w:sz w:val="22"/>
          <w:szCs w:val="22"/>
          <w:lang w:val="es-US"/>
        </w:rPr>
      </w:pPr>
      <w:r w:rsidRPr="00F767CE">
        <w:rPr>
          <w:rFonts w:ascii="Arial" w:hAnsi="Arial" w:cs="Arial"/>
          <w:b/>
          <w:bCs/>
          <w:i/>
          <w:iCs/>
          <w:sz w:val="22"/>
          <w:szCs w:val="22"/>
          <w:lang w:val="es-US"/>
        </w:rPr>
        <w:t>La parte demandante adicional (si la hay) debe rellenar lo siguiente:</w:t>
      </w:r>
    </w:p>
    <w:p w14:paraId="6163D69A" w14:textId="77777777" w:rsidR="00FB4400" w:rsidRPr="00F767CE" w:rsidRDefault="00514268" w:rsidP="00402B5B">
      <w:pPr>
        <w:tabs>
          <w:tab w:val="left" w:pos="720"/>
          <w:tab w:val="left" w:pos="1440"/>
          <w:tab w:val="left" w:pos="2160"/>
          <w:tab w:val="left" w:pos="2880"/>
          <w:tab w:val="left" w:pos="4176"/>
          <w:tab w:val="left" w:pos="5904"/>
          <w:tab w:val="left" w:pos="6624"/>
          <w:tab w:val="left" w:pos="7056"/>
          <w:tab w:val="left" w:pos="9360"/>
          <w:tab w:val="left" w:pos="10080"/>
        </w:tabs>
        <w:spacing w:before="120" w:after="0"/>
        <w:rPr>
          <w:rFonts w:ascii="Arial" w:hAnsi="Arial" w:cs="Arial"/>
          <w:sz w:val="22"/>
          <w:szCs w:val="22"/>
        </w:rPr>
      </w:pPr>
      <w:r w:rsidRPr="00F767CE">
        <w:rPr>
          <w:rFonts w:ascii="Arial" w:hAnsi="Arial"/>
          <w:sz w:val="22"/>
          <w:szCs w:val="22"/>
        </w:rPr>
        <w:t>I declare, under penalty of perjury under the laws of the State of Washington, that the facts I have</w:t>
      </w:r>
      <w:r w:rsidRPr="00F767CE">
        <w:rPr>
          <w:rFonts w:ascii="Helvetica" w:hAnsi="Helvetica"/>
          <w:sz w:val="22"/>
          <w:szCs w:val="22"/>
        </w:rPr>
        <w:t xml:space="preserve"> </w:t>
      </w:r>
      <w:r w:rsidRPr="00F767CE">
        <w:rPr>
          <w:rFonts w:ascii="Arial" w:hAnsi="Arial"/>
          <w:sz w:val="22"/>
          <w:szCs w:val="22"/>
        </w:rPr>
        <w:t>provided on this form are true.</w:t>
      </w:r>
    </w:p>
    <w:p w14:paraId="1D643A77" w14:textId="23CF83CC" w:rsidR="00514268" w:rsidRPr="00F767CE" w:rsidRDefault="00FB4400" w:rsidP="00FE786E">
      <w:pPr>
        <w:tabs>
          <w:tab w:val="left" w:pos="720"/>
          <w:tab w:val="left" w:pos="1440"/>
          <w:tab w:val="left" w:pos="2160"/>
          <w:tab w:val="left" w:pos="2880"/>
          <w:tab w:val="left" w:pos="4176"/>
          <w:tab w:val="left" w:pos="5904"/>
          <w:tab w:val="left" w:pos="6624"/>
          <w:tab w:val="left" w:pos="7056"/>
          <w:tab w:val="left" w:pos="9360"/>
          <w:tab w:val="left" w:pos="10080"/>
        </w:tabs>
        <w:spacing w:after="0"/>
        <w:rPr>
          <w:rFonts w:ascii="Arial" w:hAnsi="Arial" w:cs="Arial"/>
          <w:i/>
          <w:sz w:val="22"/>
          <w:szCs w:val="22"/>
          <w:lang w:val="es-US"/>
        </w:rPr>
      </w:pPr>
      <w:r w:rsidRPr="00F767CE">
        <w:rPr>
          <w:rFonts w:ascii="Arial" w:hAnsi="Arial"/>
          <w:i/>
          <w:iCs/>
          <w:sz w:val="22"/>
          <w:szCs w:val="22"/>
          <w:lang w:val="es-US"/>
        </w:rPr>
        <w:t>Declaro bajo pena de perjurio, conforme a las leyes del estado de Washington, que los datos que he</w:t>
      </w:r>
      <w:r w:rsidRPr="00F767CE">
        <w:rPr>
          <w:rFonts w:ascii="Helvetica" w:hAnsi="Helvetica"/>
          <w:i/>
          <w:iCs/>
          <w:sz w:val="22"/>
          <w:szCs w:val="22"/>
          <w:lang w:val="es-US"/>
        </w:rPr>
        <w:t xml:space="preserve"> </w:t>
      </w:r>
      <w:r w:rsidRPr="00F767CE">
        <w:rPr>
          <w:rFonts w:ascii="Arial" w:hAnsi="Arial"/>
          <w:i/>
          <w:iCs/>
          <w:sz w:val="22"/>
          <w:szCs w:val="22"/>
          <w:lang w:val="es-US"/>
        </w:rPr>
        <w:t>proporcionado en este formulario son verdaderos.</w:t>
      </w:r>
    </w:p>
    <w:p w14:paraId="0357D2BF" w14:textId="77777777" w:rsidR="00FB4400" w:rsidRPr="00F767CE" w:rsidRDefault="00514268" w:rsidP="00402B5B">
      <w:pPr>
        <w:tabs>
          <w:tab w:val="left" w:pos="6480"/>
          <w:tab w:val="left" w:pos="6750"/>
          <w:tab w:val="left" w:pos="9360"/>
          <w:tab w:val="left" w:pos="10080"/>
        </w:tabs>
        <w:spacing w:before="240" w:after="0"/>
        <w:rPr>
          <w:rFonts w:ascii="Arial" w:hAnsi="Arial" w:cs="Arial"/>
          <w:sz w:val="22"/>
          <w:szCs w:val="22"/>
          <w:u w:val="single"/>
        </w:rPr>
      </w:pPr>
      <w:r w:rsidRPr="00F767CE">
        <w:rPr>
          <w:rFonts w:ascii="Arial" w:hAnsi="Arial" w:cs="Arial"/>
          <w:sz w:val="22"/>
          <w:szCs w:val="22"/>
        </w:rPr>
        <w:t xml:space="preserve">Signed at </w:t>
      </w:r>
      <w:r w:rsidRPr="00F767CE">
        <w:rPr>
          <w:rFonts w:ascii="Arial" w:hAnsi="Arial" w:cs="Arial"/>
          <w:i/>
          <w:iCs/>
          <w:sz w:val="22"/>
          <w:szCs w:val="22"/>
        </w:rPr>
        <w:t xml:space="preserve">(city and state): </w:t>
      </w:r>
      <w:r w:rsidRPr="00F767CE">
        <w:rPr>
          <w:rFonts w:ascii="Arial" w:hAnsi="Arial" w:cs="Arial"/>
          <w:sz w:val="22"/>
          <w:szCs w:val="22"/>
          <w:u w:val="single"/>
        </w:rPr>
        <w:tab/>
      </w:r>
      <w:r w:rsidRPr="00F767CE">
        <w:rPr>
          <w:rFonts w:ascii="Arial" w:hAnsi="Arial" w:cs="Arial"/>
          <w:sz w:val="22"/>
          <w:szCs w:val="22"/>
        </w:rPr>
        <w:tab/>
        <w:t xml:space="preserve">Date: </w:t>
      </w:r>
      <w:r w:rsidRPr="00F767CE">
        <w:rPr>
          <w:rFonts w:ascii="Arial" w:hAnsi="Arial" w:cs="Arial"/>
          <w:sz w:val="22"/>
          <w:szCs w:val="22"/>
          <w:u w:val="single"/>
        </w:rPr>
        <w:tab/>
      </w:r>
    </w:p>
    <w:p w14:paraId="2923B874" w14:textId="3B40EF85" w:rsidR="00514268" w:rsidRPr="00F767CE" w:rsidRDefault="00FB4400" w:rsidP="00FE786E">
      <w:pPr>
        <w:tabs>
          <w:tab w:val="left" w:pos="6480"/>
          <w:tab w:val="left" w:pos="6750"/>
          <w:tab w:val="left" w:pos="9360"/>
          <w:tab w:val="left" w:pos="10080"/>
        </w:tabs>
        <w:spacing w:after="120"/>
        <w:rPr>
          <w:rFonts w:ascii="Arial" w:hAnsi="Arial" w:cs="Arial"/>
          <w:i/>
          <w:sz w:val="22"/>
          <w:szCs w:val="22"/>
          <w:u w:val="single"/>
          <w:lang w:val="es-US"/>
        </w:rPr>
      </w:pPr>
      <w:r w:rsidRPr="00F767CE">
        <w:rPr>
          <w:rFonts w:ascii="Arial" w:hAnsi="Arial" w:cs="Arial"/>
          <w:i/>
          <w:iCs/>
          <w:sz w:val="22"/>
          <w:szCs w:val="22"/>
          <w:lang w:val="es-US"/>
        </w:rPr>
        <w:t xml:space="preserve">Firmado en (ciudad y estado): </w:t>
      </w:r>
      <w:r w:rsidRPr="00F767CE">
        <w:rPr>
          <w:rFonts w:ascii="Arial" w:hAnsi="Arial" w:cs="Arial"/>
          <w:sz w:val="22"/>
          <w:szCs w:val="22"/>
          <w:lang w:val="es-US"/>
        </w:rPr>
        <w:tab/>
      </w:r>
      <w:r w:rsidRPr="00F767CE">
        <w:rPr>
          <w:rFonts w:ascii="Arial" w:hAnsi="Arial" w:cs="Arial"/>
          <w:sz w:val="22"/>
          <w:szCs w:val="22"/>
          <w:lang w:val="es-US"/>
        </w:rPr>
        <w:tab/>
      </w:r>
      <w:r w:rsidRPr="00F767CE">
        <w:rPr>
          <w:rFonts w:ascii="Arial" w:hAnsi="Arial" w:cs="Arial"/>
          <w:i/>
          <w:iCs/>
          <w:sz w:val="22"/>
          <w:szCs w:val="22"/>
          <w:lang w:val="es-US"/>
        </w:rPr>
        <w:t xml:space="preserve">Fecha: </w:t>
      </w:r>
    </w:p>
    <w:p w14:paraId="5A681015" w14:textId="74C3C059" w:rsidR="00514268" w:rsidRPr="00F767CE" w:rsidRDefault="004A23EF" w:rsidP="005009B6">
      <w:pPr>
        <w:tabs>
          <w:tab w:val="left" w:pos="4500"/>
          <w:tab w:val="left" w:pos="4770"/>
          <w:tab w:val="left" w:pos="9360"/>
        </w:tabs>
        <w:spacing w:before="240" w:after="0"/>
        <w:jc w:val="both"/>
        <w:rPr>
          <w:rFonts w:ascii="Arial" w:hAnsi="Arial" w:cs="Arial"/>
          <w:sz w:val="22"/>
          <w:szCs w:val="22"/>
          <w:u w:val="single"/>
          <w:lang w:val="es-US"/>
        </w:rPr>
      </w:pPr>
      <w:r w:rsidRPr="00F767CE">
        <w:rPr>
          <w:rFonts w:ascii="Arial" w:hAnsi="Arial" w:cs="Arial"/>
          <w:noProof/>
          <w:sz w:val="22"/>
          <w:szCs w:val="22"/>
        </w:rPr>
        <mc:AlternateContent>
          <mc:Choice Requires="wps">
            <w:drawing>
              <wp:anchor distT="0" distB="0" distL="114300" distR="114300" simplePos="0" relativeHeight="251658752" behindDoc="0" locked="0" layoutInCell="1" allowOverlap="1" wp14:anchorId="3B7897AC" wp14:editId="66D85AE1">
                <wp:simplePos x="0" y="0"/>
                <wp:positionH relativeFrom="margin">
                  <wp:align>left</wp:align>
                </wp:positionH>
                <wp:positionV relativeFrom="paragraph">
                  <wp:posOffset>105625</wp:posOffset>
                </wp:positionV>
                <wp:extent cx="164465" cy="65405"/>
                <wp:effectExtent l="0" t="7620" r="0" b="0"/>
                <wp:wrapNone/>
                <wp:docPr id="9" name="Isosceles Tri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26D62" id="Isosceles Triangle 9" o:spid="_x0000_s1026" type="#_x0000_t5" style="position:absolute;margin-left:0;margin-top:8.3pt;width:12.95pt;height:5.15pt;rotation:90;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" fillcolor="black" stroked="f">
                <o:lock v:ext="edit" aspectratio="t"/>
                <w10:wrap anchorx="margin"/>
              </v:shape>
            </w:pict>
          </mc:Fallback>
        </mc:AlternateContent>
      </w:r>
      <w:r w:rsidRPr="00F767CE">
        <w:rPr>
          <w:rFonts w:ascii="Arial" w:hAnsi="Arial" w:cs="Arial"/>
          <w:sz w:val="22"/>
          <w:szCs w:val="22"/>
          <w:u w:val="single"/>
          <w:lang w:val="es-US"/>
        </w:rPr>
        <w:tab/>
      </w:r>
      <w:r w:rsidRPr="00F767CE">
        <w:rPr>
          <w:rFonts w:ascii="Arial" w:hAnsi="Arial" w:cs="Arial"/>
          <w:sz w:val="22"/>
          <w:szCs w:val="22"/>
          <w:lang w:val="es-US"/>
        </w:rPr>
        <w:tab/>
      </w:r>
      <w:r w:rsidRPr="00F767CE">
        <w:rPr>
          <w:rFonts w:ascii="Arial" w:hAnsi="Arial" w:cs="Arial"/>
          <w:sz w:val="22"/>
          <w:szCs w:val="22"/>
          <w:u w:val="single"/>
          <w:lang w:val="es-US"/>
        </w:rPr>
        <w:tab/>
      </w:r>
    </w:p>
    <w:p w14:paraId="78D937CA" w14:textId="77777777" w:rsidR="00FB4400" w:rsidRPr="00F767CE" w:rsidRDefault="00514268" w:rsidP="00402B5B">
      <w:pPr>
        <w:tabs>
          <w:tab w:val="left" w:pos="4770"/>
          <w:tab w:val="left" w:pos="9360"/>
        </w:tabs>
        <w:spacing w:after="0"/>
        <w:jc w:val="both"/>
        <w:rPr>
          <w:rFonts w:ascii="Arial" w:hAnsi="Arial" w:cs="Arial"/>
          <w:i/>
          <w:sz w:val="20"/>
          <w:szCs w:val="22"/>
        </w:rPr>
      </w:pPr>
      <w:r w:rsidRPr="00F767CE">
        <w:rPr>
          <w:rFonts w:ascii="Arial" w:hAnsi="Arial" w:cs="Arial"/>
          <w:i/>
          <w:iCs/>
          <w:sz w:val="20"/>
          <w:szCs w:val="22"/>
        </w:rPr>
        <w:t>Other Petitioner signs here</w:t>
      </w:r>
      <w:r w:rsidRPr="00F767CE">
        <w:rPr>
          <w:rFonts w:ascii="Arial" w:hAnsi="Arial" w:cs="Arial"/>
          <w:i/>
          <w:iCs/>
          <w:sz w:val="20"/>
          <w:szCs w:val="22"/>
        </w:rPr>
        <w:tab/>
        <w:t>Print name</w:t>
      </w:r>
    </w:p>
    <w:p w14:paraId="653DDC94" w14:textId="2B977667" w:rsidR="00514268" w:rsidRPr="00F767CE" w:rsidRDefault="00FB4400" w:rsidP="00FE786E">
      <w:pPr>
        <w:tabs>
          <w:tab w:val="left" w:pos="4770"/>
          <w:tab w:val="left" w:pos="9360"/>
        </w:tabs>
        <w:spacing w:after="120"/>
        <w:jc w:val="both"/>
        <w:rPr>
          <w:rFonts w:ascii="Arial" w:hAnsi="Arial" w:cs="Arial"/>
          <w:i/>
          <w:sz w:val="20"/>
          <w:szCs w:val="22"/>
          <w:lang w:val="es-US"/>
        </w:rPr>
      </w:pPr>
      <w:r w:rsidRPr="00F767CE">
        <w:rPr>
          <w:rFonts w:ascii="Arial" w:hAnsi="Arial" w:cs="Arial"/>
          <w:i/>
          <w:iCs/>
          <w:sz w:val="20"/>
          <w:szCs w:val="22"/>
          <w:lang w:val="es-US"/>
        </w:rPr>
        <w:t>La otra parte demandante firma aquí</w:t>
      </w:r>
      <w:r w:rsidRPr="00F767CE">
        <w:rPr>
          <w:rFonts w:ascii="Arial" w:hAnsi="Arial" w:cs="Arial"/>
          <w:sz w:val="20"/>
          <w:szCs w:val="22"/>
          <w:lang w:val="es-US"/>
        </w:rPr>
        <w:tab/>
      </w:r>
      <w:r w:rsidRPr="00F767CE">
        <w:rPr>
          <w:rFonts w:ascii="Arial" w:hAnsi="Arial" w:cs="Arial"/>
          <w:i/>
          <w:iCs/>
          <w:sz w:val="20"/>
          <w:szCs w:val="22"/>
          <w:lang w:val="es-US"/>
        </w:rPr>
        <w:t xml:space="preserve">Nombre en letra de molde </w:t>
      </w:r>
    </w:p>
    <w:p w14:paraId="1F5D7125" w14:textId="77777777" w:rsidR="00FB4400" w:rsidRPr="00F767CE" w:rsidRDefault="00F060E6" w:rsidP="00402B5B">
      <w:pPr>
        <w:pStyle w:val="WAnote"/>
        <w:tabs>
          <w:tab w:val="left" w:pos="9360"/>
        </w:tabs>
        <w:spacing w:before="0"/>
        <w:ind w:left="0" w:firstLine="0"/>
        <w:rPr>
          <w:iCs/>
          <w:lang w:val="es-US"/>
        </w:rPr>
      </w:pPr>
      <w:proofErr w:type="spellStart"/>
      <w:r w:rsidRPr="00F767CE">
        <w:rPr>
          <w:lang w:val="es-US"/>
        </w:rPr>
        <w:t>My</w:t>
      </w:r>
      <w:proofErr w:type="spellEnd"/>
      <w:r w:rsidRPr="00F767CE">
        <w:rPr>
          <w:lang w:val="es-US"/>
        </w:rPr>
        <w:t xml:space="preserve"> </w:t>
      </w:r>
      <w:proofErr w:type="spellStart"/>
      <w:r w:rsidRPr="00F767CE">
        <w:rPr>
          <w:lang w:val="es-US"/>
        </w:rPr>
        <w:t>contact</w:t>
      </w:r>
      <w:proofErr w:type="spellEnd"/>
      <w:r w:rsidRPr="00F767CE">
        <w:rPr>
          <w:lang w:val="es-US"/>
        </w:rPr>
        <w:t xml:space="preserve"> </w:t>
      </w:r>
      <w:proofErr w:type="spellStart"/>
      <w:r w:rsidRPr="00F767CE">
        <w:rPr>
          <w:lang w:val="es-US"/>
        </w:rPr>
        <w:t>information</w:t>
      </w:r>
      <w:proofErr w:type="spellEnd"/>
      <w:r w:rsidRPr="00F767CE">
        <w:rPr>
          <w:lang w:val="es-US"/>
        </w:rPr>
        <w:t xml:space="preserve"> </w:t>
      </w:r>
      <w:proofErr w:type="spellStart"/>
      <w:r w:rsidRPr="00F767CE">
        <w:rPr>
          <w:lang w:val="es-US"/>
        </w:rPr>
        <w:t>is</w:t>
      </w:r>
      <w:proofErr w:type="spellEnd"/>
      <w:r w:rsidRPr="00F767CE">
        <w:rPr>
          <w:lang w:val="es-US"/>
        </w:rPr>
        <w:t>:</w:t>
      </w:r>
    </w:p>
    <w:p w14:paraId="114409A3" w14:textId="168F3157" w:rsidR="00F060E6" w:rsidRPr="00F767CE" w:rsidRDefault="00FB4400" w:rsidP="00FE786E">
      <w:pPr>
        <w:pStyle w:val="WAnote"/>
        <w:tabs>
          <w:tab w:val="left" w:pos="9360"/>
        </w:tabs>
        <w:spacing w:before="0" w:after="120"/>
        <w:ind w:left="0" w:firstLine="0"/>
        <w:rPr>
          <w:i/>
          <w:lang w:val="es-US"/>
        </w:rPr>
      </w:pPr>
      <w:r w:rsidRPr="00F767CE">
        <w:rPr>
          <w:i/>
          <w:iCs/>
          <w:lang w:val="es-US"/>
        </w:rPr>
        <w:t>Mi información de contacto es:</w:t>
      </w:r>
    </w:p>
    <w:p w14:paraId="56ABB3A3" w14:textId="77777777" w:rsidR="00FB4400" w:rsidRPr="00F767CE" w:rsidRDefault="00F060E6" w:rsidP="00402B5B">
      <w:pPr>
        <w:pStyle w:val="WAnote"/>
        <w:tabs>
          <w:tab w:val="clear" w:pos="540"/>
          <w:tab w:val="clear" w:pos="1260"/>
          <w:tab w:val="left" w:pos="4140"/>
          <w:tab w:val="left" w:pos="4770"/>
          <w:tab w:val="left" w:pos="5670"/>
          <w:tab w:val="left" w:pos="9360"/>
        </w:tabs>
        <w:spacing w:before="240"/>
        <w:ind w:left="0" w:firstLine="0"/>
        <w:rPr>
          <w:u w:val="single"/>
          <w:lang w:val="es-US"/>
        </w:rPr>
      </w:pPr>
      <w:r w:rsidRPr="00F767CE">
        <w:rPr>
          <w:i/>
          <w:iCs/>
          <w:lang w:val="es-US"/>
        </w:rPr>
        <w:t xml:space="preserve">Email: </w:t>
      </w:r>
      <w:r w:rsidRPr="00F767CE">
        <w:rPr>
          <w:u w:val="single"/>
          <w:lang w:val="es-US"/>
        </w:rPr>
        <w:tab/>
      </w:r>
      <w:r w:rsidRPr="00F767CE">
        <w:rPr>
          <w:i/>
          <w:iCs/>
          <w:lang w:val="es-US"/>
        </w:rPr>
        <w:tab/>
      </w:r>
      <w:proofErr w:type="spellStart"/>
      <w:r w:rsidRPr="00F767CE">
        <w:rPr>
          <w:i/>
          <w:iCs/>
          <w:lang w:val="es-US"/>
        </w:rPr>
        <w:t>Phone</w:t>
      </w:r>
      <w:proofErr w:type="spellEnd"/>
      <w:r w:rsidRPr="00F767CE">
        <w:rPr>
          <w:i/>
          <w:iCs/>
          <w:lang w:val="es-US"/>
        </w:rPr>
        <w:t xml:space="preserve"> (</w:t>
      </w:r>
      <w:proofErr w:type="spellStart"/>
      <w:r w:rsidRPr="00F767CE">
        <w:rPr>
          <w:i/>
          <w:iCs/>
          <w:lang w:val="es-US"/>
        </w:rPr>
        <w:t>Optional</w:t>
      </w:r>
      <w:proofErr w:type="spellEnd"/>
      <w:r w:rsidRPr="00F767CE">
        <w:rPr>
          <w:i/>
          <w:iCs/>
          <w:lang w:val="es-US"/>
        </w:rPr>
        <w:t xml:space="preserve">): </w:t>
      </w:r>
      <w:r w:rsidRPr="00F767CE">
        <w:rPr>
          <w:u w:val="single"/>
          <w:lang w:val="es-US"/>
        </w:rPr>
        <w:tab/>
      </w:r>
    </w:p>
    <w:p w14:paraId="7A326CF5" w14:textId="14B71989" w:rsidR="00F060E6" w:rsidRPr="00F767CE" w:rsidRDefault="00FB4400" w:rsidP="00FE786E">
      <w:pPr>
        <w:pStyle w:val="WAnote"/>
        <w:tabs>
          <w:tab w:val="clear" w:pos="540"/>
          <w:tab w:val="clear" w:pos="1260"/>
          <w:tab w:val="left" w:pos="4140"/>
          <w:tab w:val="left" w:pos="4770"/>
          <w:tab w:val="left" w:pos="5670"/>
          <w:tab w:val="left" w:pos="9360"/>
        </w:tabs>
        <w:spacing w:before="0" w:after="120"/>
        <w:ind w:left="0" w:firstLine="0"/>
        <w:rPr>
          <w:i/>
          <w:u w:val="single"/>
          <w:lang w:val="es-US"/>
        </w:rPr>
      </w:pPr>
      <w:r w:rsidRPr="00F767CE">
        <w:rPr>
          <w:i/>
          <w:iCs/>
          <w:lang w:val="es-US"/>
        </w:rPr>
        <w:t xml:space="preserve">Correo electrónico: </w:t>
      </w:r>
      <w:r w:rsidRPr="00F767CE">
        <w:rPr>
          <w:lang w:val="es-US"/>
        </w:rPr>
        <w:tab/>
      </w:r>
      <w:r w:rsidRPr="00F767CE">
        <w:rPr>
          <w:lang w:val="es-US"/>
        </w:rPr>
        <w:tab/>
      </w:r>
      <w:r w:rsidRPr="00F767CE">
        <w:rPr>
          <w:i/>
          <w:iCs/>
          <w:lang w:val="es-US"/>
        </w:rPr>
        <w:t xml:space="preserve">Teléfono (opcional): </w:t>
      </w:r>
    </w:p>
    <w:p w14:paraId="5A80CB85" w14:textId="77777777" w:rsidR="00FB4400" w:rsidRPr="00F767CE" w:rsidRDefault="00514268" w:rsidP="00402B5B">
      <w:pPr>
        <w:tabs>
          <w:tab w:val="left" w:pos="0"/>
          <w:tab w:val="left" w:pos="720"/>
          <w:tab w:val="left" w:pos="3600"/>
          <w:tab w:val="left" w:pos="4344"/>
          <w:tab w:val="left" w:pos="4752"/>
          <w:tab w:val="left" w:pos="5616"/>
          <w:tab w:val="left" w:pos="9360"/>
          <w:tab w:val="left" w:pos="10080"/>
        </w:tabs>
        <w:suppressAutoHyphens/>
        <w:spacing w:after="0"/>
        <w:outlineLvl w:val="0"/>
        <w:rPr>
          <w:rFonts w:ascii="Arial" w:hAnsi="Arial" w:cs="Arial"/>
          <w:b/>
          <w:spacing w:val="-2"/>
          <w:sz w:val="22"/>
          <w:szCs w:val="22"/>
        </w:rPr>
      </w:pPr>
      <w:r w:rsidRPr="00F767CE">
        <w:rPr>
          <w:rFonts w:ascii="Arial" w:hAnsi="Arial" w:cs="Arial"/>
          <w:b/>
          <w:bCs/>
          <w:sz w:val="22"/>
          <w:szCs w:val="22"/>
        </w:rPr>
        <w:t>Petitioner’s lawyer (if any) fills out below:</w:t>
      </w:r>
    </w:p>
    <w:p w14:paraId="19373152" w14:textId="6F1CAA84" w:rsidR="00514268" w:rsidRPr="00F767CE" w:rsidRDefault="00FB4400" w:rsidP="00FE786E">
      <w:pPr>
        <w:tabs>
          <w:tab w:val="left" w:pos="0"/>
          <w:tab w:val="left" w:pos="720"/>
          <w:tab w:val="left" w:pos="3600"/>
          <w:tab w:val="left" w:pos="4344"/>
          <w:tab w:val="left" w:pos="4752"/>
          <w:tab w:val="left" w:pos="5616"/>
          <w:tab w:val="left" w:pos="9360"/>
          <w:tab w:val="left" w:pos="10080"/>
        </w:tabs>
        <w:suppressAutoHyphens/>
        <w:spacing w:after="120"/>
        <w:outlineLvl w:val="0"/>
        <w:rPr>
          <w:rFonts w:ascii="Arial" w:hAnsi="Arial" w:cs="Arial"/>
          <w:b/>
          <w:i/>
          <w:spacing w:val="-2"/>
          <w:sz w:val="22"/>
          <w:szCs w:val="22"/>
          <w:lang w:val="es-US"/>
        </w:rPr>
      </w:pPr>
      <w:r w:rsidRPr="00F767CE">
        <w:rPr>
          <w:rFonts w:ascii="Arial" w:hAnsi="Arial" w:cs="Arial"/>
          <w:b/>
          <w:bCs/>
          <w:i/>
          <w:iCs/>
          <w:sz w:val="22"/>
          <w:szCs w:val="22"/>
          <w:lang w:val="es-US"/>
        </w:rPr>
        <w:t>El abogado de la parte demandante (si tiene uno) debe rellenar lo siguiente:</w:t>
      </w:r>
    </w:p>
    <w:p w14:paraId="756BC3AB" w14:textId="7B3D62FF" w:rsidR="00514268" w:rsidRPr="00F767CE" w:rsidRDefault="004A23EF" w:rsidP="005009B6">
      <w:pPr>
        <w:tabs>
          <w:tab w:val="left" w:pos="3690"/>
          <w:tab w:val="left" w:pos="3960"/>
          <w:tab w:val="left" w:pos="7560"/>
          <w:tab w:val="left" w:pos="7830"/>
          <w:tab w:val="left" w:pos="9360"/>
        </w:tabs>
        <w:suppressAutoHyphens/>
        <w:spacing w:before="240" w:after="0"/>
        <w:rPr>
          <w:rFonts w:ascii="Arial" w:hAnsi="Arial" w:cs="Arial"/>
          <w:sz w:val="22"/>
          <w:szCs w:val="22"/>
          <w:u w:val="single"/>
          <w:lang w:val="es-US"/>
        </w:rPr>
      </w:pPr>
      <w:r w:rsidRPr="00F767CE">
        <w:rPr>
          <w:noProof/>
          <w:sz w:val="22"/>
          <w:szCs w:val="22"/>
        </w:rPr>
        <mc:AlternateContent>
          <mc:Choice Requires="wps">
            <w:drawing>
              <wp:anchor distT="0" distB="0" distL="114300" distR="114300" simplePos="0" relativeHeight="251657728" behindDoc="0" locked="0" layoutInCell="1" allowOverlap="1" wp14:anchorId="17B17DD1" wp14:editId="625D7709">
                <wp:simplePos x="0" y="0"/>
                <wp:positionH relativeFrom="margin">
                  <wp:align>left</wp:align>
                </wp:positionH>
                <wp:positionV relativeFrom="paragraph">
                  <wp:posOffset>89595</wp:posOffset>
                </wp:positionV>
                <wp:extent cx="164465" cy="65405"/>
                <wp:effectExtent l="0" t="7620" r="0" b="0"/>
                <wp:wrapNone/>
                <wp:docPr id="3" name="Isosceles Tri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A96AD" id="Isosceles Triangle 3" o:spid="_x0000_s1026" type="#_x0000_t5" style="position:absolute;margin-left:0;margin-top:7.05pt;width:12.95pt;height:5.15pt;rotation:90;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" fillcolor="black" stroked="f">
                <o:lock v:ext="edit" aspectratio="t"/>
                <w10:wrap anchorx="margin"/>
              </v:shape>
            </w:pict>
          </mc:Fallback>
        </mc:AlternateContent>
      </w:r>
      <w:r w:rsidRPr="00F767CE">
        <w:rPr>
          <w:sz w:val="22"/>
          <w:szCs w:val="22"/>
          <w:u w:val="single"/>
          <w:lang w:val="es-US"/>
        </w:rPr>
        <w:tab/>
      </w:r>
      <w:r w:rsidRPr="00F767CE">
        <w:rPr>
          <w:sz w:val="22"/>
          <w:szCs w:val="22"/>
          <w:lang w:val="es-US"/>
        </w:rPr>
        <w:tab/>
      </w:r>
      <w:r w:rsidRPr="00F767CE">
        <w:rPr>
          <w:sz w:val="22"/>
          <w:szCs w:val="22"/>
          <w:u w:val="single"/>
          <w:lang w:val="es-US"/>
        </w:rPr>
        <w:tab/>
      </w:r>
      <w:r w:rsidRPr="00F767CE">
        <w:rPr>
          <w:sz w:val="22"/>
          <w:szCs w:val="22"/>
          <w:lang w:val="es-US"/>
        </w:rPr>
        <w:tab/>
      </w:r>
      <w:r w:rsidRPr="00F767CE">
        <w:rPr>
          <w:sz w:val="22"/>
          <w:szCs w:val="22"/>
          <w:u w:val="single"/>
          <w:lang w:val="es-US"/>
        </w:rPr>
        <w:tab/>
      </w:r>
    </w:p>
    <w:p w14:paraId="08EDB4A0" w14:textId="77777777" w:rsidR="00FB4400" w:rsidRPr="00F767CE" w:rsidRDefault="00514268" w:rsidP="00402B5B">
      <w:pPr>
        <w:tabs>
          <w:tab w:val="left" w:pos="3960"/>
          <w:tab w:val="left" w:pos="7830"/>
        </w:tabs>
        <w:spacing w:after="0"/>
        <w:outlineLvl w:val="0"/>
        <w:rPr>
          <w:rFonts w:ascii="Arial" w:hAnsi="Arial" w:cs="Arial"/>
          <w:i/>
          <w:sz w:val="20"/>
          <w:szCs w:val="22"/>
          <w:lang w:val="es-US"/>
        </w:rPr>
      </w:pPr>
      <w:r w:rsidRPr="00F767CE">
        <w:rPr>
          <w:rFonts w:ascii="Arial" w:hAnsi="Arial" w:cs="Arial"/>
          <w:i/>
          <w:iCs/>
          <w:sz w:val="20"/>
          <w:szCs w:val="22"/>
        </w:rPr>
        <w:t>Petitioner’s lawyer signs here</w:t>
      </w:r>
      <w:r w:rsidRPr="00F767CE">
        <w:rPr>
          <w:rFonts w:ascii="Arial" w:hAnsi="Arial" w:cs="Arial"/>
          <w:i/>
          <w:iCs/>
          <w:sz w:val="20"/>
          <w:szCs w:val="22"/>
        </w:rPr>
        <w:tab/>
        <w:t>Print name and WSBA No.</w:t>
      </w:r>
      <w:r w:rsidRPr="00F767CE">
        <w:rPr>
          <w:rFonts w:ascii="Arial" w:hAnsi="Arial" w:cs="Arial"/>
          <w:i/>
          <w:iCs/>
          <w:sz w:val="20"/>
          <w:szCs w:val="22"/>
        </w:rPr>
        <w:tab/>
      </w:r>
      <w:r w:rsidRPr="00F767CE">
        <w:rPr>
          <w:rFonts w:ascii="Arial" w:hAnsi="Arial" w:cs="Arial"/>
          <w:i/>
          <w:iCs/>
          <w:sz w:val="20"/>
          <w:szCs w:val="22"/>
          <w:lang w:val="es-US"/>
        </w:rPr>
        <w:t>Date</w:t>
      </w:r>
    </w:p>
    <w:p w14:paraId="423E6FC1" w14:textId="34C7FCD6" w:rsidR="00514268" w:rsidRPr="00FD6D72" w:rsidRDefault="00FB4400" w:rsidP="00FE786E">
      <w:pPr>
        <w:tabs>
          <w:tab w:val="left" w:pos="3960"/>
          <w:tab w:val="left" w:pos="7830"/>
        </w:tabs>
        <w:spacing w:after="120"/>
        <w:outlineLvl w:val="0"/>
        <w:rPr>
          <w:rFonts w:ascii="Arial Narrow" w:hAnsi="Arial Narrow" w:cs="Arial"/>
          <w:i/>
          <w:sz w:val="20"/>
          <w:szCs w:val="22"/>
          <w:lang w:val="es-US"/>
        </w:rPr>
      </w:pPr>
      <w:r w:rsidRPr="00FD6D72">
        <w:rPr>
          <w:rFonts w:ascii="Arial Narrow" w:hAnsi="Arial Narrow" w:cs="Arial"/>
          <w:i/>
          <w:iCs/>
          <w:sz w:val="20"/>
          <w:szCs w:val="22"/>
          <w:lang w:val="es-US"/>
        </w:rPr>
        <w:t>El abogado de la parte demandante firma aquí</w:t>
      </w:r>
      <w:r w:rsidRPr="00FD6D72">
        <w:rPr>
          <w:rFonts w:ascii="Arial Narrow" w:hAnsi="Arial Narrow" w:cs="Arial"/>
          <w:sz w:val="20"/>
          <w:szCs w:val="22"/>
          <w:lang w:val="es-US"/>
        </w:rPr>
        <w:tab/>
      </w:r>
      <w:r w:rsidRPr="00FD6D72">
        <w:rPr>
          <w:rFonts w:ascii="Arial Narrow" w:hAnsi="Arial Narrow" w:cs="Arial"/>
          <w:i/>
          <w:iCs/>
          <w:sz w:val="20"/>
          <w:szCs w:val="22"/>
          <w:lang w:val="es-US"/>
        </w:rPr>
        <w:t>Nombre y número de la WSBA en letra de molde</w:t>
      </w:r>
      <w:r w:rsidRPr="00FD6D72">
        <w:rPr>
          <w:rFonts w:ascii="Arial Narrow" w:hAnsi="Arial Narrow" w:cs="Arial"/>
          <w:sz w:val="20"/>
          <w:szCs w:val="22"/>
          <w:lang w:val="es-US"/>
        </w:rPr>
        <w:tab/>
      </w:r>
      <w:r w:rsidRPr="00FD6D72">
        <w:rPr>
          <w:rFonts w:ascii="Arial Narrow" w:hAnsi="Arial Narrow" w:cs="Arial"/>
          <w:i/>
          <w:iCs/>
          <w:sz w:val="20"/>
          <w:szCs w:val="22"/>
          <w:lang w:val="es-US"/>
        </w:rPr>
        <w:t>Fecha</w:t>
      </w:r>
    </w:p>
    <w:p w14:paraId="1BFC2D5A" w14:textId="77777777" w:rsidR="00FB4400" w:rsidRPr="00F767CE" w:rsidRDefault="008559D5" w:rsidP="00402B5B">
      <w:pPr>
        <w:tabs>
          <w:tab w:val="left" w:pos="540"/>
          <w:tab w:val="left" w:pos="6750"/>
          <w:tab w:val="left" w:pos="9180"/>
        </w:tabs>
        <w:spacing w:before="120" w:after="0"/>
        <w:ind w:left="360" w:hanging="360"/>
        <w:rPr>
          <w:rFonts w:ascii="Arial" w:hAnsi="Arial" w:cs="Arial"/>
          <w:i/>
          <w:spacing w:val="-2"/>
          <w:sz w:val="22"/>
          <w:szCs w:val="22"/>
        </w:rPr>
      </w:pPr>
      <w:proofErr w:type="gramStart"/>
      <w:r w:rsidRPr="00F767CE">
        <w:rPr>
          <w:rFonts w:ascii="Arial" w:hAnsi="Arial" w:cs="Arial"/>
          <w:sz w:val="22"/>
          <w:szCs w:val="22"/>
        </w:rPr>
        <w:t>[  ]</w:t>
      </w:r>
      <w:proofErr w:type="gramEnd"/>
      <w:r w:rsidRPr="00F767CE">
        <w:rPr>
          <w:rFonts w:ascii="Arial" w:hAnsi="Arial" w:cs="Arial"/>
          <w:sz w:val="22"/>
          <w:szCs w:val="22"/>
        </w:rPr>
        <w:tab/>
      </w:r>
      <w:r w:rsidRPr="00F767CE">
        <w:rPr>
          <w:rFonts w:ascii="Arial" w:hAnsi="Arial" w:cs="Arial"/>
          <w:b/>
          <w:bCs/>
          <w:sz w:val="22"/>
          <w:szCs w:val="22"/>
        </w:rPr>
        <w:t xml:space="preserve">A parent fills out below </w:t>
      </w:r>
      <w:r w:rsidRPr="00F767CE">
        <w:rPr>
          <w:rFonts w:ascii="Arial" w:hAnsi="Arial" w:cs="Arial"/>
          <w:b/>
          <w:bCs/>
          <w:sz w:val="22"/>
          <w:szCs w:val="22"/>
          <w:u w:val="single"/>
        </w:rPr>
        <w:t>if</w:t>
      </w:r>
      <w:r w:rsidRPr="00F767CE">
        <w:rPr>
          <w:rFonts w:ascii="Arial" w:hAnsi="Arial" w:cs="Arial"/>
          <w:b/>
          <w:bCs/>
          <w:sz w:val="22"/>
          <w:szCs w:val="22"/>
        </w:rPr>
        <w:t xml:space="preserve"> they agree </w:t>
      </w:r>
      <w:r w:rsidRPr="00F767CE">
        <w:rPr>
          <w:rFonts w:ascii="Arial" w:hAnsi="Arial" w:cs="Arial"/>
          <w:b/>
          <w:bCs/>
          <w:color w:val="000000"/>
          <w:sz w:val="22"/>
          <w:szCs w:val="22"/>
        </w:rPr>
        <w:t>to join this</w:t>
      </w:r>
      <w:r w:rsidRPr="00F767CE">
        <w:rPr>
          <w:rFonts w:ascii="Arial" w:hAnsi="Arial" w:cs="Arial"/>
          <w:b/>
          <w:bCs/>
          <w:sz w:val="22"/>
          <w:szCs w:val="22"/>
        </w:rPr>
        <w:t xml:space="preserve"> Petition: </w:t>
      </w:r>
      <w:r w:rsidRPr="00F767CE">
        <w:rPr>
          <w:rFonts w:ascii="Arial" w:hAnsi="Arial" w:cs="Arial"/>
          <w:i/>
          <w:iCs/>
          <w:sz w:val="22"/>
          <w:szCs w:val="22"/>
        </w:rPr>
        <w:t xml:space="preserve">(Also fill out and file Parent’s Consent to Minor Guardianship, </w:t>
      </w:r>
      <w:r w:rsidRPr="00F767CE">
        <w:rPr>
          <w:rFonts w:ascii="Arial" w:hAnsi="Arial" w:cs="Arial"/>
          <w:sz w:val="22"/>
          <w:szCs w:val="22"/>
        </w:rPr>
        <w:t>GDN M 304</w:t>
      </w:r>
      <w:r w:rsidRPr="00F767CE">
        <w:rPr>
          <w:rFonts w:ascii="Arial" w:hAnsi="Arial" w:cs="Arial"/>
          <w:i/>
          <w:iCs/>
          <w:sz w:val="22"/>
          <w:szCs w:val="22"/>
        </w:rPr>
        <w:t>)</w:t>
      </w:r>
    </w:p>
    <w:p w14:paraId="551C07C4" w14:textId="719A8186" w:rsidR="008559D5" w:rsidRPr="00F767CE" w:rsidRDefault="000C1749" w:rsidP="00FE786E">
      <w:pPr>
        <w:tabs>
          <w:tab w:val="left" w:pos="540"/>
          <w:tab w:val="left" w:pos="6750"/>
          <w:tab w:val="left" w:pos="9180"/>
        </w:tabs>
        <w:spacing w:after="0"/>
        <w:ind w:left="360" w:hanging="360"/>
        <w:rPr>
          <w:rFonts w:ascii="Arial" w:hAnsi="Arial" w:cs="Arial"/>
          <w:i/>
          <w:spacing w:val="-2"/>
          <w:sz w:val="22"/>
          <w:szCs w:val="22"/>
          <w:lang w:val="es-US"/>
        </w:rPr>
      </w:pPr>
      <w:r w:rsidRPr="00F767CE">
        <w:rPr>
          <w:rFonts w:ascii="Arial" w:hAnsi="Arial" w:cs="Arial"/>
          <w:i/>
          <w:iCs/>
          <w:sz w:val="22"/>
          <w:szCs w:val="22"/>
        </w:rPr>
        <w:tab/>
      </w:r>
      <w:r w:rsidRPr="00F767CE">
        <w:rPr>
          <w:rFonts w:ascii="Arial" w:hAnsi="Arial" w:cs="Arial"/>
          <w:b/>
          <w:bCs/>
          <w:i/>
          <w:iCs/>
          <w:sz w:val="22"/>
          <w:szCs w:val="22"/>
          <w:lang w:val="es-US"/>
        </w:rPr>
        <w:t xml:space="preserve">El padre o la madre debe rellenar lo siguiente </w:t>
      </w:r>
      <w:r w:rsidRPr="00F767CE">
        <w:rPr>
          <w:rFonts w:ascii="Arial" w:hAnsi="Arial" w:cs="Arial"/>
          <w:b/>
          <w:bCs/>
          <w:i/>
          <w:iCs/>
          <w:sz w:val="22"/>
          <w:szCs w:val="22"/>
          <w:u w:val="single"/>
          <w:lang w:val="es-US"/>
        </w:rPr>
        <w:t>si</w:t>
      </w:r>
      <w:r w:rsidRPr="00F767CE">
        <w:rPr>
          <w:rFonts w:ascii="Arial" w:hAnsi="Arial" w:cs="Arial"/>
          <w:b/>
          <w:bCs/>
          <w:i/>
          <w:iCs/>
          <w:sz w:val="22"/>
          <w:szCs w:val="22"/>
          <w:lang w:val="es-US"/>
        </w:rPr>
        <w:t xml:space="preserve"> está de acuerdo </w:t>
      </w:r>
      <w:r w:rsidRPr="00F767CE">
        <w:rPr>
          <w:rFonts w:ascii="Arial" w:hAnsi="Arial" w:cs="Arial"/>
          <w:b/>
          <w:bCs/>
          <w:i/>
          <w:iCs/>
          <w:color w:val="000000"/>
          <w:sz w:val="22"/>
          <w:szCs w:val="22"/>
          <w:lang w:val="es-US"/>
        </w:rPr>
        <w:t>en sumarse a esta</w:t>
      </w:r>
      <w:r w:rsidRPr="00F767CE">
        <w:rPr>
          <w:rFonts w:ascii="Arial" w:hAnsi="Arial" w:cs="Arial"/>
          <w:b/>
          <w:bCs/>
          <w:i/>
          <w:iCs/>
          <w:sz w:val="22"/>
          <w:szCs w:val="22"/>
          <w:lang w:val="es-US"/>
        </w:rPr>
        <w:t xml:space="preserve"> solicitud: </w:t>
      </w:r>
      <w:r w:rsidRPr="00F767CE">
        <w:rPr>
          <w:rFonts w:ascii="Arial" w:hAnsi="Arial" w:cs="Arial"/>
          <w:i/>
          <w:iCs/>
          <w:sz w:val="22"/>
          <w:szCs w:val="22"/>
          <w:lang w:val="es-US"/>
        </w:rPr>
        <w:t>(También debe rellenar el consentimiento de los padres para la tutela del menor, GDN M 304)</w:t>
      </w:r>
    </w:p>
    <w:p w14:paraId="0C25864C" w14:textId="77777777" w:rsidR="00FB4400" w:rsidRPr="00F767CE" w:rsidRDefault="008559D5" w:rsidP="00402B5B">
      <w:pPr>
        <w:pStyle w:val="WABody6above"/>
        <w:tabs>
          <w:tab w:val="left" w:pos="990"/>
          <w:tab w:val="left" w:pos="5400"/>
          <w:tab w:val="left" w:pos="9180"/>
        </w:tabs>
        <w:ind w:left="360"/>
        <w:rPr>
          <w:i/>
          <w:lang w:val="es-US"/>
        </w:rPr>
      </w:pPr>
      <w:r w:rsidRPr="00F767CE">
        <w:t xml:space="preserve">I, </w:t>
      </w:r>
      <w:r w:rsidRPr="00F767CE">
        <w:rPr>
          <w:i/>
          <w:iCs/>
        </w:rPr>
        <w:t>(name):</w:t>
      </w:r>
      <w:r w:rsidRPr="00F767CE">
        <w:t xml:space="preserve"> </w:t>
      </w:r>
      <w:r w:rsidRPr="00F767CE">
        <w:rPr>
          <w:u w:val="single"/>
        </w:rPr>
        <w:tab/>
      </w:r>
      <w:r w:rsidRPr="00F767CE">
        <w:t xml:space="preserve">, agree to join this </w:t>
      </w:r>
      <w:r w:rsidRPr="00F767CE">
        <w:rPr>
          <w:i/>
          <w:iCs/>
        </w:rPr>
        <w:t>Petition</w:t>
      </w:r>
      <w:r w:rsidRPr="00F767CE">
        <w:t xml:space="preserve">. I understand that if I fill out and sign below, the court may approve the requests listed in </w:t>
      </w:r>
      <w:r w:rsidRPr="00F767CE">
        <w:rPr>
          <w:color w:val="000000"/>
        </w:rPr>
        <w:t>this</w:t>
      </w:r>
      <w:r w:rsidRPr="00F767CE">
        <w:t xml:space="preserve"> </w:t>
      </w:r>
      <w:r w:rsidRPr="00F767CE">
        <w:rPr>
          <w:i/>
          <w:iCs/>
        </w:rPr>
        <w:t>Petition</w:t>
      </w:r>
      <w:r w:rsidRPr="00F767CE">
        <w:t xml:space="preserve"> unless I file and serve a </w:t>
      </w:r>
      <w:r w:rsidRPr="00F767CE">
        <w:rPr>
          <w:i/>
          <w:iCs/>
        </w:rPr>
        <w:t>Response</w:t>
      </w:r>
      <w:r w:rsidRPr="00F767CE">
        <w:t xml:space="preserve"> before the court signs final orders. </w:t>
      </w:r>
      <w:r w:rsidRPr="00F767CE">
        <w:rPr>
          <w:i/>
          <w:iCs/>
          <w:lang w:val="es-US"/>
        </w:rPr>
        <w:t>(</w:t>
      </w:r>
      <w:proofErr w:type="spellStart"/>
      <w:r w:rsidRPr="00F767CE">
        <w:rPr>
          <w:i/>
          <w:iCs/>
          <w:lang w:val="es-US"/>
        </w:rPr>
        <w:t>Check</w:t>
      </w:r>
      <w:proofErr w:type="spellEnd"/>
      <w:r w:rsidRPr="00F767CE">
        <w:rPr>
          <w:i/>
          <w:iCs/>
          <w:lang w:val="es-US"/>
        </w:rPr>
        <w:t xml:space="preserve"> </w:t>
      </w:r>
      <w:proofErr w:type="spellStart"/>
      <w:r w:rsidRPr="00F767CE">
        <w:rPr>
          <w:i/>
          <w:iCs/>
          <w:lang w:val="es-US"/>
        </w:rPr>
        <w:t>one</w:t>
      </w:r>
      <w:proofErr w:type="spellEnd"/>
      <w:r w:rsidRPr="00F767CE">
        <w:rPr>
          <w:i/>
          <w:iCs/>
          <w:lang w:val="es-US"/>
        </w:rPr>
        <w:t>):</w:t>
      </w:r>
    </w:p>
    <w:p w14:paraId="2F62C099" w14:textId="40AF6B5C" w:rsidR="008559D5" w:rsidRPr="00F767CE" w:rsidRDefault="00FB4400" w:rsidP="00FE786E">
      <w:pPr>
        <w:pStyle w:val="WABody6above"/>
        <w:tabs>
          <w:tab w:val="left" w:pos="990"/>
          <w:tab w:val="left" w:pos="5400"/>
          <w:tab w:val="left" w:pos="9180"/>
        </w:tabs>
        <w:spacing w:before="0"/>
        <w:ind w:left="360"/>
        <w:rPr>
          <w:i/>
        </w:rPr>
      </w:pPr>
      <w:r w:rsidRPr="00F767CE">
        <w:rPr>
          <w:i/>
          <w:iCs/>
          <w:lang w:val="es-US"/>
        </w:rPr>
        <w:t xml:space="preserve">Yo, (nombre): </w:t>
      </w:r>
      <w:r w:rsidRPr="00F767CE">
        <w:rPr>
          <w:lang w:val="es-US"/>
        </w:rPr>
        <w:tab/>
      </w:r>
      <w:r w:rsidRPr="00F767CE">
        <w:rPr>
          <w:i/>
          <w:iCs/>
          <w:lang w:val="es-US"/>
        </w:rPr>
        <w:t xml:space="preserve">, acepto sumarme a esta solicitud. Entiendo que, si relleno y firmo la parte siguiente, el tribunal puede aprobar las solicitudes </w:t>
      </w:r>
      <w:r w:rsidRPr="00F767CE">
        <w:rPr>
          <w:i/>
          <w:iCs/>
          <w:lang w:val="es-US"/>
        </w:rPr>
        <w:lastRenderedPageBreak/>
        <w:t xml:space="preserve">incluidas en </w:t>
      </w:r>
      <w:r w:rsidRPr="00F767CE">
        <w:rPr>
          <w:i/>
          <w:iCs/>
          <w:color w:val="000000"/>
          <w:lang w:val="es-US"/>
        </w:rPr>
        <w:t>esta</w:t>
      </w:r>
      <w:r w:rsidRPr="00F767CE">
        <w:rPr>
          <w:i/>
          <w:iCs/>
          <w:lang w:val="es-US"/>
        </w:rPr>
        <w:t xml:space="preserve"> demanda, a menos que yo presente y notifique una respuesta antes de que el tribunal firme las órdenes definitivas. </w:t>
      </w:r>
      <w:r w:rsidRPr="00F767CE">
        <w:rPr>
          <w:i/>
          <w:iCs/>
        </w:rPr>
        <w:t xml:space="preserve">(Marque </w:t>
      </w:r>
      <w:proofErr w:type="spellStart"/>
      <w:r w:rsidRPr="00F767CE">
        <w:rPr>
          <w:i/>
          <w:iCs/>
        </w:rPr>
        <w:t>una</w:t>
      </w:r>
      <w:proofErr w:type="spellEnd"/>
      <w:r w:rsidRPr="00F767CE">
        <w:rPr>
          <w:i/>
          <w:iCs/>
        </w:rPr>
        <w:t xml:space="preserve"> </w:t>
      </w:r>
      <w:proofErr w:type="spellStart"/>
      <w:r w:rsidRPr="00F767CE">
        <w:rPr>
          <w:i/>
          <w:iCs/>
        </w:rPr>
        <w:t>opción</w:t>
      </w:r>
      <w:proofErr w:type="spellEnd"/>
      <w:r w:rsidRPr="00F767CE">
        <w:rPr>
          <w:i/>
          <w:iCs/>
        </w:rPr>
        <w:t>):</w:t>
      </w:r>
    </w:p>
    <w:p w14:paraId="60B3BB65" w14:textId="77777777" w:rsidR="00FB4400" w:rsidRPr="00F767CE" w:rsidRDefault="008559D5" w:rsidP="00402B5B">
      <w:pPr>
        <w:pStyle w:val="WABody6above"/>
        <w:tabs>
          <w:tab w:val="left" w:pos="9180"/>
        </w:tabs>
        <w:ind w:left="1080" w:hanging="360"/>
      </w:pPr>
      <w:proofErr w:type="gramStart"/>
      <w:r w:rsidRPr="00F767CE">
        <w:t>[  ]</w:t>
      </w:r>
      <w:proofErr w:type="gramEnd"/>
      <w:r w:rsidRPr="00F767CE">
        <w:tab/>
        <w:t>I do not need to be notified about the court’s hearings or decisions in this case.</w:t>
      </w:r>
    </w:p>
    <w:p w14:paraId="7A83719D" w14:textId="5FF6D106" w:rsidR="008559D5" w:rsidRPr="00F767CE" w:rsidRDefault="000C1749" w:rsidP="00FE786E">
      <w:pPr>
        <w:pStyle w:val="WABody6above"/>
        <w:tabs>
          <w:tab w:val="left" w:pos="9180"/>
        </w:tabs>
        <w:spacing w:before="0"/>
        <w:ind w:left="1080" w:hanging="360"/>
        <w:rPr>
          <w:i/>
          <w:lang w:val="es-US"/>
        </w:rPr>
      </w:pPr>
      <w:r w:rsidRPr="00F767CE">
        <w:rPr>
          <w:i/>
          <w:iCs/>
        </w:rPr>
        <w:tab/>
      </w:r>
      <w:r w:rsidRPr="00F767CE">
        <w:rPr>
          <w:i/>
          <w:iCs/>
          <w:lang w:val="es-US"/>
        </w:rPr>
        <w:t>No necesito que me notifiquen las audiencias judiciales ni las decisiones en este caso.</w:t>
      </w:r>
    </w:p>
    <w:p w14:paraId="5203AE35" w14:textId="77777777" w:rsidR="00FB4400" w:rsidRPr="00F767CE" w:rsidRDefault="008559D5" w:rsidP="00402B5B">
      <w:pPr>
        <w:pStyle w:val="WABody6above"/>
        <w:tabs>
          <w:tab w:val="left" w:pos="9180"/>
        </w:tabs>
        <w:ind w:left="1080" w:hanging="360"/>
        <w:rPr>
          <w:i/>
        </w:rPr>
      </w:pPr>
      <w:proofErr w:type="gramStart"/>
      <w:r w:rsidRPr="00F767CE">
        <w:t>[  ]</w:t>
      </w:r>
      <w:proofErr w:type="gramEnd"/>
      <w:r w:rsidRPr="00F767CE">
        <w:tab/>
        <w:t xml:space="preserve">I ask the Petitioner to notify me about any hearings in this case. </w:t>
      </w:r>
      <w:r w:rsidRPr="00F767CE">
        <w:rPr>
          <w:i/>
          <w:iCs/>
        </w:rPr>
        <w:t>(List an address where you agree to accept legal documents. This may be a lawyer’s address or any other address.)</w:t>
      </w:r>
    </w:p>
    <w:p w14:paraId="1FAA918B" w14:textId="79390F45" w:rsidR="008559D5" w:rsidRPr="00F767CE" w:rsidRDefault="000C1749" w:rsidP="00FE786E">
      <w:pPr>
        <w:pStyle w:val="WABody6above"/>
        <w:tabs>
          <w:tab w:val="left" w:pos="9180"/>
        </w:tabs>
        <w:spacing w:before="0"/>
        <w:ind w:left="1080" w:hanging="360"/>
        <w:rPr>
          <w:i/>
          <w:lang w:val="es-US"/>
        </w:rPr>
      </w:pPr>
      <w:r w:rsidRPr="00F767CE">
        <w:rPr>
          <w:i/>
          <w:iCs/>
        </w:rPr>
        <w:tab/>
      </w:r>
      <w:r w:rsidRPr="00F767CE">
        <w:rPr>
          <w:i/>
          <w:iCs/>
          <w:lang w:val="es-US"/>
        </w:rPr>
        <w:t>Solicito que la parte demandante me notifique sobre las audiencias en este caso. (Escriba una dirección en la que acepte recibir documentos legales. Puede ser la dirección de un abogado, o cualquier otra dirección).</w:t>
      </w:r>
    </w:p>
    <w:p w14:paraId="6D9E3E8F" w14:textId="5B0B0696" w:rsidR="008559D5" w:rsidRPr="00F767CE" w:rsidRDefault="008559D5" w:rsidP="00BA5D5F">
      <w:pPr>
        <w:pStyle w:val="WABody6above"/>
        <w:tabs>
          <w:tab w:val="left" w:pos="9360"/>
        </w:tabs>
        <w:spacing w:before="240"/>
        <w:ind w:left="1080"/>
        <w:rPr>
          <w:u w:val="single"/>
          <w:lang w:val="es-US"/>
        </w:rPr>
      </w:pPr>
      <w:r w:rsidRPr="00F767CE">
        <w:rPr>
          <w:u w:val="single"/>
          <w:lang w:val="es-US"/>
        </w:rPr>
        <w:tab/>
      </w:r>
    </w:p>
    <w:p w14:paraId="48303219" w14:textId="77777777" w:rsidR="00FB4400" w:rsidRPr="00F767CE" w:rsidRDefault="008559D5" w:rsidP="00402B5B">
      <w:pPr>
        <w:pStyle w:val="WABody6above"/>
        <w:tabs>
          <w:tab w:val="left" w:pos="5490"/>
          <w:tab w:val="left" w:pos="7200"/>
          <w:tab w:val="left" w:pos="8370"/>
          <w:tab w:val="left" w:pos="9360"/>
        </w:tabs>
        <w:spacing w:before="0"/>
        <w:ind w:left="1080"/>
        <w:rPr>
          <w:i/>
          <w:sz w:val="20"/>
          <w:lang w:val="es-US"/>
        </w:rPr>
      </w:pPr>
      <w:proofErr w:type="spellStart"/>
      <w:r w:rsidRPr="00F767CE">
        <w:rPr>
          <w:i/>
          <w:iCs/>
          <w:sz w:val="20"/>
          <w:lang w:val="es-US"/>
        </w:rPr>
        <w:t>Address</w:t>
      </w:r>
      <w:proofErr w:type="spellEnd"/>
      <w:r w:rsidRPr="00F767CE">
        <w:rPr>
          <w:i/>
          <w:iCs/>
          <w:sz w:val="20"/>
          <w:lang w:val="es-US"/>
        </w:rPr>
        <w:tab/>
        <w:t>City</w:t>
      </w:r>
      <w:r w:rsidRPr="00F767CE">
        <w:rPr>
          <w:i/>
          <w:iCs/>
          <w:sz w:val="20"/>
          <w:lang w:val="es-US"/>
        </w:rPr>
        <w:tab/>
      </w:r>
      <w:proofErr w:type="spellStart"/>
      <w:r w:rsidRPr="00F767CE">
        <w:rPr>
          <w:i/>
          <w:iCs/>
          <w:sz w:val="20"/>
          <w:lang w:val="es-US"/>
        </w:rPr>
        <w:t>State</w:t>
      </w:r>
      <w:proofErr w:type="spellEnd"/>
      <w:r w:rsidRPr="00F767CE">
        <w:rPr>
          <w:i/>
          <w:iCs/>
          <w:sz w:val="20"/>
          <w:lang w:val="es-US"/>
        </w:rPr>
        <w:tab/>
        <w:t>Zip</w:t>
      </w:r>
    </w:p>
    <w:p w14:paraId="6AD2F593" w14:textId="7577C133" w:rsidR="008559D5" w:rsidRPr="00F767CE" w:rsidRDefault="00FB4400" w:rsidP="00FD6D72">
      <w:pPr>
        <w:pStyle w:val="WABody6above"/>
        <w:tabs>
          <w:tab w:val="left" w:pos="5490"/>
          <w:tab w:val="left" w:pos="7110"/>
          <w:tab w:val="left" w:pos="8010"/>
          <w:tab w:val="left" w:pos="9360"/>
        </w:tabs>
        <w:spacing w:before="0" w:after="120"/>
        <w:ind w:left="1080"/>
        <w:rPr>
          <w:i/>
          <w:sz w:val="20"/>
          <w:lang w:val="es-US"/>
        </w:rPr>
      </w:pPr>
      <w:r w:rsidRPr="00F767CE">
        <w:rPr>
          <w:i/>
          <w:iCs/>
          <w:sz w:val="20"/>
          <w:lang w:val="es-US"/>
        </w:rPr>
        <w:t>Dirección</w:t>
      </w:r>
      <w:r w:rsidRPr="00F767CE">
        <w:rPr>
          <w:sz w:val="20"/>
          <w:lang w:val="es-US"/>
        </w:rPr>
        <w:tab/>
      </w:r>
      <w:r w:rsidRPr="00F767CE">
        <w:rPr>
          <w:i/>
          <w:iCs/>
          <w:sz w:val="20"/>
          <w:lang w:val="es-US"/>
        </w:rPr>
        <w:t>Ciudad</w:t>
      </w:r>
      <w:r w:rsidRPr="00F767CE">
        <w:rPr>
          <w:sz w:val="20"/>
          <w:lang w:val="es-US"/>
        </w:rPr>
        <w:tab/>
      </w:r>
      <w:r w:rsidRPr="00F767CE">
        <w:rPr>
          <w:i/>
          <w:iCs/>
          <w:sz w:val="20"/>
          <w:lang w:val="es-US"/>
        </w:rPr>
        <w:t>Estado</w:t>
      </w:r>
      <w:r w:rsidRPr="00F767CE">
        <w:rPr>
          <w:sz w:val="20"/>
          <w:lang w:val="es-US"/>
        </w:rPr>
        <w:tab/>
      </w:r>
      <w:r w:rsidRPr="00F767CE">
        <w:rPr>
          <w:i/>
          <w:iCs/>
          <w:sz w:val="20"/>
          <w:lang w:val="es-US"/>
        </w:rPr>
        <w:t>Código postal</w:t>
      </w:r>
    </w:p>
    <w:p w14:paraId="68334D20" w14:textId="77777777" w:rsidR="00FB4400" w:rsidRPr="00F767CE" w:rsidRDefault="008559D5" w:rsidP="00402B5B">
      <w:pPr>
        <w:pStyle w:val="WABody6above"/>
        <w:tabs>
          <w:tab w:val="left" w:pos="9360"/>
        </w:tabs>
        <w:spacing w:before="240"/>
        <w:ind w:left="1080"/>
        <w:rPr>
          <w:u w:val="single"/>
        </w:rPr>
      </w:pPr>
      <w:r w:rsidRPr="00F767CE">
        <w:t xml:space="preserve">Email: </w:t>
      </w:r>
      <w:r w:rsidRPr="00F767CE">
        <w:rPr>
          <w:u w:val="single"/>
        </w:rPr>
        <w:tab/>
      </w:r>
    </w:p>
    <w:p w14:paraId="3A23EB88" w14:textId="51088F5E" w:rsidR="008559D5" w:rsidRPr="00F767CE" w:rsidRDefault="00FB4400" w:rsidP="00FE786E">
      <w:pPr>
        <w:pStyle w:val="WABody6above"/>
        <w:tabs>
          <w:tab w:val="left" w:pos="9360"/>
        </w:tabs>
        <w:spacing w:before="0" w:after="120"/>
        <w:ind w:left="1080"/>
        <w:rPr>
          <w:i/>
          <w:u w:val="single"/>
        </w:rPr>
      </w:pPr>
      <w:r w:rsidRPr="00F767CE">
        <w:rPr>
          <w:i/>
          <w:iCs/>
        </w:rPr>
        <w:t xml:space="preserve">Correo </w:t>
      </w:r>
      <w:proofErr w:type="spellStart"/>
      <w:r w:rsidRPr="00F767CE">
        <w:rPr>
          <w:i/>
          <w:iCs/>
        </w:rPr>
        <w:t>electrónico</w:t>
      </w:r>
      <w:proofErr w:type="spellEnd"/>
      <w:r w:rsidRPr="00F767CE">
        <w:rPr>
          <w:i/>
          <w:iCs/>
        </w:rPr>
        <w:t xml:space="preserve">: </w:t>
      </w:r>
    </w:p>
    <w:p w14:paraId="4962CC42" w14:textId="6C02A200" w:rsidR="00C335A0" w:rsidRPr="00F767CE" w:rsidRDefault="00C335A0" w:rsidP="00BA5D5F">
      <w:pPr>
        <w:tabs>
          <w:tab w:val="left" w:pos="3690"/>
          <w:tab w:val="left" w:pos="3960"/>
          <w:tab w:val="left" w:pos="7560"/>
          <w:tab w:val="left" w:pos="7830"/>
          <w:tab w:val="left" w:pos="9360"/>
        </w:tabs>
        <w:suppressAutoHyphens/>
        <w:spacing w:before="240" w:after="0"/>
        <w:rPr>
          <w:rFonts w:ascii="Arial" w:hAnsi="Arial" w:cs="Arial"/>
          <w:sz w:val="22"/>
          <w:szCs w:val="22"/>
          <w:u w:val="single"/>
        </w:rPr>
      </w:pPr>
      <w:r w:rsidRPr="00F767CE">
        <w:rPr>
          <w:rFonts w:ascii="Arial" w:hAnsi="Arial" w:cs="Arial"/>
          <w:noProof/>
          <w:sz w:val="22"/>
          <w:szCs w:val="22"/>
        </w:rPr>
        <mc:AlternateContent>
          <mc:Choice Requires="wps">
            <w:drawing>
              <wp:anchor distT="0" distB="0" distL="114300" distR="114300" simplePos="0" relativeHeight="251662848" behindDoc="0" locked="0" layoutInCell="1" allowOverlap="1" wp14:anchorId="144F2840" wp14:editId="1610D2CE">
                <wp:simplePos x="0" y="0"/>
                <wp:positionH relativeFrom="margin">
                  <wp:posOffset>-49530</wp:posOffset>
                </wp:positionH>
                <wp:positionV relativeFrom="paragraph">
                  <wp:posOffset>98425</wp:posOffset>
                </wp:positionV>
                <wp:extent cx="164465" cy="65405"/>
                <wp:effectExtent l="0" t="7620" r="0" b="0"/>
                <wp:wrapNone/>
                <wp:docPr id="1" name="Isosceles Tri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801F8" id="Isosceles Triangle 1" o:spid="_x0000_s1026" type="#_x0000_t5" style="position:absolute;margin-left:-3.9pt;margin-top:7.75pt;width:12.95pt;height:5.15pt;rotation:90;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" fillcolor="black" stroked="f">
                <o:lock v:ext="edit" aspectratio="t"/>
                <w10:wrap anchorx="margin"/>
              </v:shape>
            </w:pict>
          </mc:Fallback>
        </mc:AlternateContent>
      </w:r>
      <w:r w:rsidRPr="00F767CE">
        <w:rPr>
          <w:rFonts w:ascii="Arial" w:hAnsi="Arial" w:cs="Arial"/>
          <w:sz w:val="22"/>
          <w:szCs w:val="22"/>
          <w:u w:val="single"/>
        </w:rPr>
        <w:tab/>
      </w:r>
      <w:r w:rsidRPr="00F767CE">
        <w:rPr>
          <w:rFonts w:ascii="Arial" w:hAnsi="Arial" w:cs="Arial"/>
          <w:sz w:val="22"/>
          <w:szCs w:val="22"/>
        </w:rPr>
        <w:tab/>
      </w:r>
      <w:r w:rsidRPr="00F767CE">
        <w:rPr>
          <w:rFonts w:ascii="Arial" w:hAnsi="Arial" w:cs="Arial"/>
          <w:sz w:val="22"/>
          <w:szCs w:val="22"/>
          <w:u w:val="single"/>
        </w:rPr>
        <w:tab/>
      </w:r>
      <w:r w:rsidRPr="00F767CE">
        <w:rPr>
          <w:rFonts w:ascii="Arial" w:hAnsi="Arial" w:cs="Arial"/>
          <w:sz w:val="22"/>
          <w:szCs w:val="22"/>
        </w:rPr>
        <w:tab/>
      </w:r>
      <w:r w:rsidRPr="00F767CE">
        <w:rPr>
          <w:rFonts w:ascii="Arial" w:hAnsi="Arial" w:cs="Arial"/>
          <w:sz w:val="22"/>
          <w:szCs w:val="22"/>
          <w:u w:val="single"/>
        </w:rPr>
        <w:tab/>
      </w:r>
    </w:p>
    <w:p w14:paraId="3CE1DD26" w14:textId="77777777" w:rsidR="00FB4400" w:rsidRPr="00F767CE" w:rsidRDefault="00C335A0" w:rsidP="00402B5B">
      <w:pPr>
        <w:tabs>
          <w:tab w:val="left" w:pos="450"/>
          <w:tab w:val="left" w:pos="3960"/>
          <w:tab w:val="left" w:pos="7830"/>
        </w:tabs>
        <w:spacing w:after="0"/>
        <w:rPr>
          <w:rFonts w:ascii="Arial" w:hAnsi="Arial" w:cs="Arial"/>
          <w:i/>
          <w:sz w:val="20"/>
          <w:szCs w:val="22"/>
        </w:rPr>
      </w:pPr>
      <w:r w:rsidRPr="00F767CE">
        <w:rPr>
          <w:rFonts w:ascii="Arial" w:hAnsi="Arial" w:cs="Arial"/>
          <w:i/>
          <w:iCs/>
          <w:sz w:val="20"/>
          <w:szCs w:val="22"/>
        </w:rPr>
        <w:t>Parent signs here</w:t>
      </w:r>
      <w:r w:rsidRPr="00F767CE">
        <w:rPr>
          <w:rFonts w:ascii="Arial" w:hAnsi="Arial" w:cs="Arial"/>
          <w:i/>
          <w:iCs/>
          <w:sz w:val="20"/>
          <w:szCs w:val="22"/>
        </w:rPr>
        <w:tab/>
        <w:t xml:space="preserve">Print name </w:t>
      </w:r>
      <w:r w:rsidRPr="00F767CE">
        <w:rPr>
          <w:rFonts w:ascii="Arial" w:hAnsi="Arial" w:cs="Arial"/>
          <w:i/>
          <w:iCs/>
          <w:sz w:val="20"/>
          <w:szCs w:val="22"/>
        </w:rPr>
        <w:tab/>
        <w:t>Date</w:t>
      </w:r>
    </w:p>
    <w:p w14:paraId="259B1434" w14:textId="20CFFD74" w:rsidR="00C335A0" w:rsidRPr="00F767CE" w:rsidRDefault="00FB4400" w:rsidP="00FE786E">
      <w:pPr>
        <w:tabs>
          <w:tab w:val="left" w:pos="450"/>
          <w:tab w:val="left" w:pos="3960"/>
          <w:tab w:val="left" w:pos="7830"/>
        </w:tabs>
        <w:spacing w:after="0"/>
        <w:rPr>
          <w:rFonts w:ascii="Arial" w:hAnsi="Arial" w:cs="Arial"/>
          <w:i/>
          <w:sz w:val="20"/>
          <w:szCs w:val="22"/>
          <w:lang w:val="es-US"/>
        </w:rPr>
      </w:pPr>
      <w:r w:rsidRPr="00F767CE">
        <w:rPr>
          <w:rFonts w:ascii="Arial" w:hAnsi="Arial" w:cs="Arial"/>
          <w:i/>
          <w:iCs/>
          <w:sz w:val="20"/>
          <w:szCs w:val="22"/>
          <w:lang w:val="es-US"/>
        </w:rPr>
        <w:t>El padre o la madre debe firmar aquí</w:t>
      </w:r>
      <w:r w:rsidRPr="00F767CE">
        <w:rPr>
          <w:rFonts w:ascii="Arial" w:hAnsi="Arial" w:cs="Arial"/>
          <w:sz w:val="20"/>
          <w:szCs w:val="22"/>
          <w:lang w:val="es-US"/>
        </w:rPr>
        <w:tab/>
      </w:r>
      <w:r w:rsidRPr="00F767CE">
        <w:rPr>
          <w:rFonts w:ascii="Arial" w:hAnsi="Arial" w:cs="Arial"/>
          <w:i/>
          <w:iCs/>
          <w:sz w:val="20"/>
          <w:szCs w:val="22"/>
          <w:lang w:val="es-US"/>
        </w:rPr>
        <w:t xml:space="preserve">Nombre en letra de molde </w:t>
      </w:r>
      <w:r w:rsidRPr="00F767CE">
        <w:rPr>
          <w:rFonts w:ascii="Arial" w:hAnsi="Arial" w:cs="Arial"/>
          <w:sz w:val="20"/>
          <w:szCs w:val="22"/>
          <w:lang w:val="es-US"/>
        </w:rPr>
        <w:tab/>
      </w:r>
      <w:r w:rsidRPr="00F767CE">
        <w:rPr>
          <w:rFonts w:ascii="Arial" w:hAnsi="Arial" w:cs="Arial"/>
          <w:i/>
          <w:iCs/>
          <w:sz w:val="20"/>
          <w:szCs w:val="22"/>
          <w:lang w:val="es-US"/>
        </w:rPr>
        <w:t>Fecha</w:t>
      </w:r>
    </w:p>
    <w:p w14:paraId="1BF347ED" w14:textId="77777777" w:rsidR="00FB4400" w:rsidRPr="00F767CE" w:rsidRDefault="008559D5" w:rsidP="00402B5B">
      <w:pPr>
        <w:tabs>
          <w:tab w:val="left" w:pos="540"/>
          <w:tab w:val="left" w:pos="6750"/>
          <w:tab w:val="left" w:pos="9180"/>
        </w:tabs>
        <w:spacing w:before="120" w:after="0"/>
        <w:ind w:left="360" w:hanging="360"/>
        <w:rPr>
          <w:rFonts w:ascii="Arial" w:hAnsi="Arial" w:cs="Arial"/>
          <w:i/>
          <w:spacing w:val="-2"/>
          <w:sz w:val="22"/>
          <w:szCs w:val="22"/>
        </w:rPr>
      </w:pPr>
      <w:proofErr w:type="gramStart"/>
      <w:r w:rsidRPr="00F767CE">
        <w:rPr>
          <w:rFonts w:ascii="Arial" w:hAnsi="Arial" w:cs="Arial"/>
          <w:sz w:val="22"/>
          <w:szCs w:val="22"/>
        </w:rPr>
        <w:t>[  ]</w:t>
      </w:r>
      <w:proofErr w:type="gramEnd"/>
      <w:r w:rsidRPr="00F767CE">
        <w:rPr>
          <w:rFonts w:ascii="Arial" w:hAnsi="Arial" w:cs="Arial"/>
          <w:sz w:val="22"/>
          <w:szCs w:val="22"/>
        </w:rPr>
        <w:tab/>
      </w:r>
      <w:r w:rsidRPr="00F767CE">
        <w:rPr>
          <w:rFonts w:ascii="Arial" w:hAnsi="Arial" w:cs="Arial"/>
          <w:b/>
          <w:bCs/>
          <w:sz w:val="22"/>
          <w:szCs w:val="22"/>
        </w:rPr>
        <w:t xml:space="preserve">A parent fills out below </w:t>
      </w:r>
      <w:r w:rsidRPr="00F767CE">
        <w:rPr>
          <w:rFonts w:ascii="Arial" w:hAnsi="Arial" w:cs="Arial"/>
          <w:b/>
          <w:bCs/>
          <w:sz w:val="22"/>
          <w:szCs w:val="22"/>
          <w:u w:val="single"/>
        </w:rPr>
        <w:t>if</w:t>
      </w:r>
      <w:r w:rsidRPr="00F767CE">
        <w:rPr>
          <w:rFonts w:ascii="Arial" w:hAnsi="Arial" w:cs="Arial"/>
          <w:b/>
          <w:bCs/>
          <w:sz w:val="22"/>
          <w:szCs w:val="22"/>
        </w:rPr>
        <w:t xml:space="preserve"> they agree </w:t>
      </w:r>
      <w:r w:rsidRPr="00F767CE">
        <w:rPr>
          <w:rFonts w:ascii="Arial" w:hAnsi="Arial" w:cs="Arial"/>
          <w:b/>
          <w:bCs/>
          <w:color w:val="000000"/>
          <w:sz w:val="22"/>
          <w:szCs w:val="22"/>
        </w:rPr>
        <w:t>to join this</w:t>
      </w:r>
      <w:r w:rsidRPr="00F767CE">
        <w:rPr>
          <w:rFonts w:ascii="Arial" w:hAnsi="Arial" w:cs="Arial"/>
          <w:b/>
          <w:bCs/>
          <w:sz w:val="22"/>
          <w:szCs w:val="22"/>
        </w:rPr>
        <w:t xml:space="preserve"> Petition: </w:t>
      </w:r>
      <w:r w:rsidRPr="00F767CE">
        <w:rPr>
          <w:rFonts w:ascii="Arial" w:hAnsi="Arial" w:cs="Arial"/>
          <w:i/>
          <w:iCs/>
          <w:sz w:val="22"/>
          <w:szCs w:val="22"/>
        </w:rPr>
        <w:t xml:space="preserve">(Also fill out and file Parent’s Consent to Minor Guardianship, </w:t>
      </w:r>
      <w:r w:rsidRPr="00F767CE">
        <w:rPr>
          <w:rFonts w:ascii="Arial" w:hAnsi="Arial" w:cs="Arial"/>
          <w:sz w:val="22"/>
          <w:szCs w:val="22"/>
        </w:rPr>
        <w:t>GDN M 304</w:t>
      </w:r>
      <w:r w:rsidRPr="00F767CE">
        <w:rPr>
          <w:rFonts w:ascii="Arial" w:hAnsi="Arial" w:cs="Arial"/>
          <w:i/>
          <w:iCs/>
          <w:sz w:val="22"/>
          <w:szCs w:val="22"/>
        </w:rPr>
        <w:t>)</w:t>
      </w:r>
    </w:p>
    <w:p w14:paraId="04591D61" w14:textId="01610314" w:rsidR="008559D5" w:rsidRPr="00F767CE" w:rsidRDefault="00D03DEC" w:rsidP="00FE786E">
      <w:pPr>
        <w:tabs>
          <w:tab w:val="left" w:pos="540"/>
          <w:tab w:val="left" w:pos="6750"/>
          <w:tab w:val="left" w:pos="9180"/>
        </w:tabs>
        <w:spacing w:after="0"/>
        <w:ind w:left="360" w:hanging="360"/>
        <w:rPr>
          <w:rFonts w:ascii="Arial" w:hAnsi="Arial" w:cs="Arial"/>
          <w:i/>
          <w:spacing w:val="-2"/>
          <w:sz w:val="22"/>
          <w:szCs w:val="22"/>
          <w:lang w:val="es-US"/>
        </w:rPr>
      </w:pPr>
      <w:r w:rsidRPr="00F767CE">
        <w:rPr>
          <w:rFonts w:ascii="Arial" w:hAnsi="Arial" w:cs="Arial"/>
          <w:i/>
          <w:iCs/>
          <w:sz w:val="22"/>
          <w:szCs w:val="22"/>
        </w:rPr>
        <w:tab/>
      </w:r>
      <w:r w:rsidRPr="00F767CE">
        <w:rPr>
          <w:rFonts w:ascii="Arial" w:hAnsi="Arial" w:cs="Arial"/>
          <w:b/>
          <w:bCs/>
          <w:i/>
          <w:iCs/>
          <w:sz w:val="22"/>
          <w:szCs w:val="22"/>
          <w:lang w:val="es-US"/>
        </w:rPr>
        <w:t xml:space="preserve">El padre o la madre debe rellenar lo siguiente </w:t>
      </w:r>
      <w:r w:rsidRPr="00F767CE">
        <w:rPr>
          <w:rFonts w:ascii="Arial" w:hAnsi="Arial" w:cs="Arial"/>
          <w:b/>
          <w:bCs/>
          <w:i/>
          <w:iCs/>
          <w:sz w:val="22"/>
          <w:szCs w:val="22"/>
          <w:u w:val="single"/>
          <w:lang w:val="es-US"/>
        </w:rPr>
        <w:t>si</w:t>
      </w:r>
      <w:r w:rsidRPr="00F767CE">
        <w:rPr>
          <w:rFonts w:ascii="Arial" w:hAnsi="Arial" w:cs="Arial"/>
          <w:b/>
          <w:bCs/>
          <w:i/>
          <w:iCs/>
          <w:sz w:val="22"/>
          <w:szCs w:val="22"/>
          <w:lang w:val="es-US"/>
        </w:rPr>
        <w:t xml:space="preserve"> está de acuerdo </w:t>
      </w:r>
      <w:r w:rsidRPr="00F767CE">
        <w:rPr>
          <w:rFonts w:ascii="Arial" w:hAnsi="Arial" w:cs="Arial"/>
          <w:b/>
          <w:bCs/>
          <w:i/>
          <w:iCs/>
          <w:color w:val="000000"/>
          <w:sz w:val="22"/>
          <w:szCs w:val="22"/>
          <w:lang w:val="es-US"/>
        </w:rPr>
        <w:t>en sumarse a esta</w:t>
      </w:r>
      <w:r w:rsidRPr="00F767CE">
        <w:rPr>
          <w:rFonts w:ascii="Arial" w:hAnsi="Arial" w:cs="Arial"/>
          <w:b/>
          <w:bCs/>
          <w:i/>
          <w:iCs/>
          <w:sz w:val="22"/>
          <w:szCs w:val="22"/>
          <w:lang w:val="es-US"/>
        </w:rPr>
        <w:t xml:space="preserve"> solicitud: </w:t>
      </w:r>
      <w:r w:rsidRPr="00F767CE">
        <w:rPr>
          <w:rFonts w:ascii="Arial" w:hAnsi="Arial" w:cs="Arial"/>
          <w:i/>
          <w:iCs/>
          <w:sz w:val="22"/>
          <w:szCs w:val="22"/>
          <w:lang w:val="es-US"/>
        </w:rPr>
        <w:t>(También debe rellenar el consentimiento de los padres para la tutela del menor, GDN M 304)</w:t>
      </w:r>
    </w:p>
    <w:p w14:paraId="6EFDD89F" w14:textId="77777777" w:rsidR="00FB4400" w:rsidRPr="00F767CE" w:rsidRDefault="008559D5" w:rsidP="00402B5B">
      <w:pPr>
        <w:pStyle w:val="WABody6above"/>
        <w:tabs>
          <w:tab w:val="left" w:pos="990"/>
          <w:tab w:val="left" w:pos="5400"/>
          <w:tab w:val="left" w:pos="9180"/>
        </w:tabs>
        <w:ind w:left="360"/>
        <w:rPr>
          <w:i/>
          <w:lang w:val="es-US"/>
        </w:rPr>
      </w:pPr>
      <w:r w:rsidRPr="00F767CE">
        <w:t xml:space="preserve">I, </w:t>
      </w:r>
      <w:r w:rsidRPr="00F767CE">
        <w:rPr>
          <w:i/>
          <w:iCs/>
        </w:rPr>
        <w:t>(name):</w:t>
      </w:r>
      <w:r w:rsidRPr="00F767CE">
        <w:t xml:space="preserve"> </w:t>
      </w:r>
      <w:r w:rsidRPr="00F767CE">
        <w:rPr>
          <w:u w:val="single"/>
        </w:rPr>
        <w:tab/>
      </w:r>
      <w:r w:rsidRPr="00F767CE">
        <w:t xml:space="preserve">, agree to join this </w:t>
      </w:r>
      <w:r w:rsidRPr="00F767CE">
        <w:rPr>
          <w:i/>
          <w:iCs/>
        </w:rPr>
        <w:t>Petition</w:t>
      </w:r>
      <w:r w:rsidRPr="00F767CE">
        <w:t xml:space="preserve">. I understand that if I fill out and sign below, the court may approve the requests listed in </w:t>
      </w:r>
      <w:r w:rsidRPr="00F767CE">
        <w:rPr>
          <w:color w:val="000000"/>
        </w:rPr>
        <w:t>this</w:t>
      </w:r>
      <w:r w:rsidRPr="00F767CE">
        <w:t xml:space="preserve"> </w:t>
      </w:r>
      <w:r w:rsidRPr="00F767CE">
        <w:rPr>
          <w:i/>
          <w:iCs/>
        </w:rPr>
        <w:t>Petition</w:t>
      </w:r>
      <w:r w:rsidRPr="00F767CE">
        <w:t xml:space="preserve"> unless I file and serve a </w:t>
      </w:r>
      <w:r w:rsidRPr="00F767CE">
        <w:rPr>
          <w:i/>
          <w:iCs/>
        </w:rPr>
        <w:t>Response</w:t>
      </w:r>
      <w:r w:rsidRPr="00F767CE">
        <w:t xml:space="preserve"> before the court signs final orders. </w:t>
      </w:r>
      <w:r w:rsidRPr="00F767CE">
        <w:rPr>
          <w:i/>
          <w:iCs/>
          <w:lang w:val="es-US"/>
        </w:rPr>
        <w:t>(</w:t>
      </w:r>
      <w:proofErr w:type="spellStart"/>
      <w:r w:rsidRPr="00F767CE">
        <w:rPr>
          <w:i/>
          <w:iCs/>
          <w:lang w:val="es-US"/>
        </w:rPr>
        <w:t>Check</w:t>
      </w:r>
      <w:proofErr w:type="spellEnd"/>
      <w:r w:rsidRPr="00F767CE">
        <w:rPr>
          <w:i/>
          <w:iCs/>
          <w:lang w:val="es-US"/>
        </w:rPr>
        <w:t xml:space="preserve"> </w:t>
      </w:r>
      <w:proofErr w:type="spellStart"/>
      <w:r w:rsidRPr="00F767CE">
        <w:rPr>
          <w:i/>
          <w:iCs/>
          <w:lang w:val="es-US"/>
        </w:rPr>
        <w:t>one</w:t>
      </w:r>
      <w:proofErr w:type="spellEnd"/>
      <w:r w:rsidRPr="00F767CE">
        <w:rPr>
          <w:i/>
          <w:iCs/>
          <w:lang w:val="es-US"/>
        </w:rPr>
        <w:t>):</w:t>
      </w:r>
    </w:p>
    <w:p w14:paraId="69F859D8" w14:textId="2118FD9B" w:rsidR="008559D5" w:rsidRPr="00F767CE" w:rsidRDefault="00FB4400" w:rsidP="00FE786E">
      <w:pPr>
        <w:pStyle w:val="WABody6above"/>
        <w:tabs>
          <w:tab w:val="left" w:pos="990"/>
          <w:tab w:val="left" w:pos="5400"/>
          <w:tab w:val="left" w:pos="9180"/>
        </w:tabs>
        <w:spacing w:before="0"/>
        <w:ind w:left="360"/>
        <w:rPr>
          <w:i/>
        </w:rPr>
      </w:pPr>
      <w:r w:rsidRPr="00F767CE">
        <w:rPr>
          <w:i/>
          <w:iCs/>
          <w:lang w:val="es-US"/>
        </w:rPr>
        <w:t xml:space="preserve">Yo, (nombre): </w:t>
      </w:r>
      <w:r w:rsidRPr="00F767CE">
        <w:rPr>
          <w:lang w:val="es-US"/>
        </w:rPr>
        <w:tab/>
      </w:r>
      <w:r w:rsidRPr="00F767CE">
        <w:rPr>
          <w:i/>
          <w:iCs/>
          <w:lang w:val="es-US"/>
        </w:rPr>
        <w:t xml:space="preserve">, acepto sumarme a esta solicitud. Entiendo que, si relleno y firmo la parte siguiente, el tribunal puede aprobar las solicitudes incluidas en </w:t>
      </w:r>
      <w:r w:rsidRPr="00F767CE">
        <w:rPr>
          <w:i/>
          <w:iCs/>
          <w:color w:val="000000"/>
          <w:lang w:val="es-US"/>
        </w:rPr>
        <w:t>esta</w:t>
      </w:r>
      <w:r w:rsidRPr="00F767CE">
        <w:rPr>
          <w:i/>
          <w:iCs/>
          <w:lang w:val="es-US"/>
        </w:rPr>
        <w:t xml:space="preserve"> demanda, a menos que yo presente y notifique una respuesta antes de que el tribunal firme las órdenes definitivas. </w:t>
      </w:r>
      <w:r w:rsidRPr="00F767CE">
        <w:rPr>
          <w:i/>
          <w:iCs/>
        </w:rPr>
        <w:t xml:space="preserve">(Marque </w:t>
      </w:r>
      <w:proofErr w:type="spellStart"/>
      <w:r w:rsidRPr="00F767CE">
        <w:rPr>
          <w:i/>
          <w:iCs/>
        </w:rPr>
        <w:t>una</w:t>
      </w:r>
      <w:proofErr w:type="spellEnd"/>
      <w:r w:rsidRPr="00F767CE">
        <w:rPr>
          <w:i/>
          <w:iCs/>
        </w:rPr>
        <w:t xml:space="preserve"> </w:t>
      </w:r>
      <w:proofErr w:type="spellStart"/>
      <w:r w:rsidRPr="00F767CE">
        <w:rPr>
          <w:i/>
          <w:iCs/>
        </w:rPr>
        <w:t>opción</w:t>
      </w:r>
      <w:proofErr w:type="spellEnd"/>
      <w:r w:rsidRPr="00F767CE">
        <w:rPr>
          <w:i/>
          <w:iCs/>
        </w:rPr>
        <w:t>):</w:t>
      </w:r>
    </w:p>
    <w:p w14:paraId="002F7D37" w14:textId="77777777" w:rsidR="00FB4400" w:rsidRPr="00F767CE" w:rsidRDefault="008559D5" w:rsidP="00402B5B">
      <w:pPr>
        <w:pStyle w:val="WABody6above"/>
        <w:tabs>
          <w:tab w:val="left" w:pos="9180"/>
        </w:tabs>
        <w:ind w:left="1080" w:hanging="360"/>
      </w:pPr>
      <w:proofErr w:type="gramStart"/>
      <w:r w:rsidRPr="00F767CE">
        <w:t>[  ]</w:t>
      </w:r>
      <w:proofErr w:type="gramEnd"/>
      <w:r w:rsidRPr="00F767CE">
        <w:tab/>
        <w:t>I do not need to be notified about the court’s hearings or decisions in this case.</w:t>
      </w:r>
    </w:p>
    <w:p w14:paraId="779B9745" w14:textId="32EDEF41" w:rsidR="008559D5" w:rsidRPr="00F767CE" w:rsidRDefault="00D03DEC" w:rsidP="00FE786E">
      <w:pPr>
        <w:pStyle w:val="WABody6above"/>
        <w:tabs>
          <w:tab w:val="left" w:pos="9180"/>
        </w:tabs>
        <w:spacing w:before="0"/>
        <w:ind w:left="1080" w:hanging="360"/>
        <w:rPr>
          <w:i/>
          <w:lang w:val="es-US"/>
        </w:rPr>
      </w:pPr>
      <w:r w:rsidRPr="00F767CE">
        <w:rPr>
          <w:i/>
          <w:iCs/>
        </w:rPr>
        <w:tab/>
      </w:r>
      <w:r w:rsidRPr="00F767CE">
        <w:rPr>
          <w:i/>
          <w:iCs/>
          <w:lang w:val="es-US"/>
        </w:rPr>
        <w:t>No necesito que me notifiquen las audiencias judiciales ni las decisiones en este caso.</w:t>
      </w:r>
    </w:p>
    <w:p w14:paraId="39B40262" w14:textId="77777777" w:rsidR="00FB4400" w:rsidRPr="00F767CE" w:rsidRDefault="008559D5" w:rsidP="00402B5B">
      <w:pPr>
        <w:pStyle w:val="WABody6above"/>
        <w:tabs>
          <w:tab w:val="left" w:pos="9180"/>
        </w:tabs>
        <w:ind w:left="1080" w:hanging="360"/>
        <w:rPr>
          <w:i/>
        </w:rPr>
      </w:pPr>
      <w:proofErr w:type="gramStart"/>
      <w:r w:rsidRPr="00F767CE">
        <w:t>[  ]</w:t>
      </w:r>
      <w:proofErr w:type="gramEnd"/>
      <w:r w:rsidRPr="00F767CE">
        <w:tab/>
        <w:t xml:space="preserve">I ask the Petitioner to notify me about any hearings in this case. </w:t>
      </w:r>
      <w:r w:rsidRPr="00F767CE">
        <w:rPr>
          <w:i/>
          <w:iCs/>
        </w:rPr>
        <w:t>(List an address where you agree to accept legal documents. This may be a lawyer’s address or any other address.)</w:t>
      </w:r>
    </w:p>
    <w:p w14:paraId="2707302C" w14:textId="411F4FFB" w:rsidR="008559D5" w:rsidRPr="00F767CE" w:rsidRDefault="00D03DEC" w:rsidP="00FE786E">
      <w:pPr>
        <w:pStyle w:val="WABody6above"/>
        <w:tabs>
          <w:tab w:val="left" w:pos="9180"/>
        </w:tabs>
        <w:spacing w:before="0"/>
        <w:ind w:left="1080" w:hanging="360"/>
        <w:rPr>
          <w:i/>
          <w:lang w:val="es-US"/>
        </w:rPr>
      </w:pPr>
      <w:r w:rsidRPr="00F767CE">
        <w:rPr>
          <w:i/>
          <w:iCs/>
        </w:rPr>
        <w:tab/>
      </w:r>
      <w:r w:rsidRPr="00F767CE">
        <w:rPr>
          <w:i/>
          <w:iCs/>
          <w:lang w:val="es-US"/>
        </w:rPr>
        <w:t>Solicito que la parte demandante me notifique sobre las audiencias en este caso. (Escriba una dirección en la que acepte recibir documentos legales. Puede ser la dirección de un abogado, o cualquier otra dirección).</w:t>
      </w:r>
    </w:p>
    <w:p w14:paraId="59CFD66F" w14:textId="6C68A578" w:rsidR="008559D5" w:rsidRPr="00F767CE" w:rsidRDefault="008559D5" w:rsidP="000C6C0B">
      <w:pPr>
        <w:pStyle w:val="WABody6above"/>
        <w:tabs>
          <w:tab w:val="left" w:pos="9360"/>
        </w:tabs>
        <w:spacing w:before="240"/>
        <w:ind w:left="1080"/>
        <w:rPr>
          <w:u w:val="single"/>
          <w:lang w:val="es-US"/>
        </w:rPr>
      </w:pPr>
      <w:r w:rsidRPr="00F767CE">
        <w:rPr>
          <w:u w:val="single"/>
          <w:lang w:val="es-US"/>
        </w:rPr>
        <w:tab/>
      </w:r>
    </w:p>
    <w:p w14:paraId="13BAE85E" w14:textId="77777777" w:rsidR="00FB4400" w:rsidRPr="00F767CE" w:rsidRDefault="008559D5" w:rsidP="00402B5B">
      <w:pPr>
        <w:pStyle w:val="WABody6above"/>
        <w:tabs>
          <w:tab w:val="left" w:pos="5490"/>
          <w:tab w:val="left" w:pos="7200"/>
          <w:tab w:val="left" w:pos="8370"/>
          <w:tab w:val="left" w:pos="9180"/>
        </w:tabs>
        <w:spacing w:before="0"/>
        <w:ind w:left="1080"/>
        <w:rPr>
          <w:i/>
          <w:sz w:val="20"/>
          <w:lang w:val="es-US"/>
        </w:rPr>
      </w:pPr>
      <w:proofErr w:type="spellStart"/>
      <w:r w:rsidRPr="00F767CE">
        <w:rPr>
          <w:i/>
          <w:iCs/>
          <w:sz w:val="20"/>
          <w:lang w:val="es-US"/>
        </w:rPr>
        <w:t>Address</w:t>
      </w:r>
      <w:proofErr w:type="spellEnd"/>
      <w:r w:rsidRPr="00F767CE">
        <w:rPr>
          <w:i/>
          <w:iCs/>
          <w:sz w:val="20"/>
          <w:lang w:val="es-US"/>
        </w:rPr>
        <w:tab/>
        <w:t>City</w:t>
      </w:r>
      <w:r w:rsidRPr="00F767CE">
        <w:rPr>
          <w:i/>
          <w:iCs/>
          <w:sz w:val="20"/>
          <w:lang w:val="es-US"/>
        </w:rPr>
        <w:tab/>
      </w:r>
      <w:proofErr w:type="spellStart"/>
      <w:r w:rsidRPr="00F767CE">
        <w:rPr>
          <w:i/>
          <w:iCs/>
          <w:sz w:val="20"/>
          <w:lang w:val="es-US"/>
        </w:rPr>
        <w:t>State</w:t>
      </w:r>
      <w:proofErr w:type="spellEnd"/>
      <w:r w:rsidRPr="00F767CE">
        <w:rPr>
          <w:i/>
          <w:iCs/>
          <w:sz w:val="20"/>
          <w:lang w:val="es-US"/>
        </w:rPr>
        <w:tab/>
        <w:t>Zip</w:t>
      </w:r>
    </w:p>
    <w:p w14:paraId="156240FC" w14:textId="03DD14D9" w:rsidR="008559D5" w:rsidRPr="00F767CE" w:rsidRDefault="00FB4400" w:rsidP="00FD6D72">
      <w:pPr>
        <w:pStyle w:val="WABody6above"/>
        <w:tabs>
          <w:tab w:val="left" w:pos="5490"/>
          <w:tab w:val="left" w:pos="7020"/>
          <w:tab w:val="left" w:pos="8100"/>
          <w:tab w:val="left" w:pos="9180"/>
        </w:tabs>
        <w:spacing w:before="0" w:after="120"/>
        <w:ind w:left="1080"/>
        <w:rPr>
          <w:i/>
          <w:sz w:val="20"/>
          <w:lang w:val="es-US"/>
        </w:rPr>
      </w:pPr>
      <w:r w:rsidRPr="00F767CE">
        <w:rPr>
          <w:i/>
          <w:iCs/>
          <w:sz w:val="20"/>
          <w:lang w:val="es-US"/>
        </w:rPr>
        <w:t>Dirección</w:t>
      </w:r>
      <w:r w:rsidRPr="00F767CE">
        <w:rPr>
          <w:sz w:val="20"/>
          <w:lang w:val="es-US"/>
        </w:rPr>
        <w:tab/>
      </w:r>
      <w:r w:rsidRPr="00F767CE">
        <w:rPr>
          <w:i/>
          <w:iCs/>
          <w:sz w:val="20"/>
          <w:lang w:val="es-US"/>
        </w:rPr>
        <w:t>Ciudad</w:t>
      </w:r>
      <w:r w:rsidRPr="00F767CE">
        <w:rPr>
          <w:sz w:val="20"/>
          <w:lang w:val="es-US"/>
        </w:rPr>
        <w:tab/>
      </w:r>
      <w:r w:rsidRPr="00F767CE">
        <w:rPr>
          <w:i/>
          <w:iCs/>
          <w:sz w:val="20"/>
          <w:lang w:val="es-US"/>
        </w:rPr>
        <w:t>Estado</w:t>
      </w:r>
      <w:r w:rsidRPr="00F767CE">
        <w:rPr>
          <w:sz w:val="20"/>
          <w:lang w:val="es-US"/>
        </w:rPr>
        <w:tab/>
      </w:r>
      <w:r w:rsidRPr="00F767CE">
        <w:rPr>
          <w:i/>
          <w:iCs/>
          <w:sz w:val="20"/>
          <w:lang w:val="es-US"/>
        </w:rPr>
        <w:t>Código postal</w:t>
      </w:r>
    </w:p>
    <w:p w14:paraId="7564F2E7" w14:textId="77777777" w:rsidR="00FB4400" w:rsidRPr="00F767CE" w:rsidRDefault="008559D5" w:rsidP="00402B5B">
      <w:pPr>
        <w:pStyle w:val="WABody6above"/>
        <w:tabs>
          <w:tab w:val="left" w:pos="9360"/>
        </w:tabs>
        <w:spacing w:before="240"/>
        <w:ind w:left="1080"/>
        <w:rPr>
          <w:u w:val="single"/>
        </w:rPr>
      </w:pPr>
      <w:r w:rsidRPr="00F767CE">
        <w:t xml:space="preserve">Email: </w:t>
      </w:r>
      <w:r w:rsidRPr="00F767CE">
        <w:rPr>
          <w:u w:val="single"/>
        </w:rPr>
        <w:tab/>
      </w:r>
    </w:p>
    <w:p w14:paraId="7563C328" w14:textId="07BA470E" w:rsidR="008559D5" w:rsidRPr="00F767CE" w:rsidRDefault="00FB4400" w:rsidP="00FE786E">
      <w:pPr>
        <w:pStyle w:val="WABody6above"/>
        <w:tabs>
          <w:tab w:val="left" w:pos="9360"/>
        </w:tabs>
        <w:spacing w:before="0" w:after="120"/>
        <w:ind w:left="1080"/>
        <w:rPr>
          <w:i/>
          <w:u w:val="single"/>
        </w:rPr>
      </w:pPr>
      <w:r w:rsidRPr="00F767CE">
        <w:rPr>
          <w:i/>
          <w:iCs/>
        </w:rPr>
        <w:lastRenderedPageBreak/>
        <w:t xml:space="preserve">Correo </w:t>
      </w:r>
      <w:proofErr w:type="spellStart"/>
      <w:r w:rsidRPr="00F767CE">
        <w:rPr>
          <w:i/>
          <w:iCs/>
        </w:rPr>
        <w:t>electrónico</w:t>
      </w:r>
      <w:proofErr w:type="spellEnd"/>
      <w:r w:rsidRPr="00F767CE">
        <w:rPr>
          <w:i/>
          <w:iCs/>
        </w:rPr>
        <w:t xml:space="preserve">: </w:t>
      </w:r>
    </w:p>
    <w:p w14:paraId="09F0B120" w14:textId="2A399380" w:rsidR="00C335A0" w:rsidRPr="00F767CE" w:rsidRDefault="001D186E" w:rsidP="000C6C0B">
      <w:pPr>
        <w:tabs>
          <w:tab w:val="left" w:pos="3690"/>
          <w:tab w:val="left" w:pos="3960"/>
          <w:tab w:val="left" w:pos="7560"/>
          <w:tab w:val="left" w:pos="7830"/>
          <w:tab w:val="left" w:pos="9270"/>
          <w:tab w:val="left" w:pos="9360"/>
        </w:tabs>
        <w:suppressAutoHyphens/>
        <w:spacing w:before="240" w:after="0"/>
        <w:rPr>
          <w:rFonts w:ascii="Arial" w:hAnsi="Arial" w:cs="Arial"/>
          <w:sz w:val="22"/>
          <w:szCs w:val="22"/>
          <w:u w:val="single"/>
        </w:rPr>
      </w:pPr>
      <w:r w:rsidRPr="00F767CE">
        <w:rPr>
          <w:rFonts w:ascii="Arial" w:hAnsi="Arial" w:cs="Arial"/>
          <w:noProof/>
          <w:sz w:val="22"/>
          <w:szCs w:val="22"/>
        </w:rPr>
        <mc:AlternateContent>
          <mc:Choice Requires="wps">
            <w:drawing>
              <wp:anchor distT="0" distB="0" distL="114300" distR="114300" simplePos="0" relativeHeight="251660800" behindDoc="0" locked="0" layoutInCell="1" allowOverlap="1" wp14:anchorId="170808FA" wp14:editId="53398AE6">
                <wp:simplePos x="0" y="0"/>
                <wp:positionH relativeFrom="margin">
                  <wp:align>left</wp:align>
                </wp:positionH>
                <wp:positionV relativeFrom="paragraph">
                  <wp:posOffset>96240</wp:posOffset>
                </wp:positionV>
                <wp:extent cx="164465" cy="65405"/>
                <wp:effectExtent l="0" t="7620" r="0" b="0"/>
                <wp:wrapNone/>
                <wp:docPr id="2" name="Isosceles Tri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C7AE9" id="Isosceles Triangle 2" o:spid="_x0000_s1026" type="#_x0000_t5" style="position:absolute;margin-left:0;margin-top:7.6pt;width:12.95pt;height:5.15pt;rotation:90;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" fillcolor="black" stroked="f">
                <o:lock v:ext="edit" aspectratio="t"/>
                <w10:wrap anchorx="margin"/>
              </v:shape>
            </w:pict>
          </mc:Fallback>
        </mc:AlternateContent>
      </w:r>
      <w:r w:rsidRPr="00F767CE">
        <w:rPr>
          <w:rFonts w:ascii="Arial" w:hAnsi="Arial" w:cs="Arial"/>
          <w:sz w:val="22"/>
          <w:szCs w:val="22"/>
          <w:u w:val="single"/>
        </w:rPr>
        <w:tab/>
      </w:r>
      <w:r w:rsidRPr="00F767CE">
        <w:rPr>
          <w:rFonts w:ascii="Arial" w:hAnsi="Arial" w:cs="Arial"/>
          <w:sz w:val="22"/>
          <w:szCs w:val="22"/>
        </w:rPr>
        <w:tab/>
      </w:r>
      <w:r w:rsidRPr="00F767CE">
        <w:rPr>
          <w:rFonts w:ascii="Arial" w:hAnsi="Arial" w:cs="Arial"/>
          <w:sz w:val="22"/>
          <w:szCs w:val="22"/>
          <w:u w:val="single"/>
        </w:rPr>
        <w:tab/>
      </w:r>
      <w:r w:rsidRPr="00F767CE">
        <w:rPr>
          <w:rFonts w:ascii="Arial" w:hAnsi="Arial" w:cs="Arial"/>
          <w:sz w:val="22"/>
          <w:szCs w:val="22"/>
        </w:rPr>
        <w:tab/>
      </w:r>
      <w:r w:rsidRPr="00F767CE">
        <w:rPr>
          <w:rFonts w:ascii="Arial" w:hAnsi="Arial" w:cs="Arial"/>
          <w:sz w:val="22"/>
          <w:szCs w:val="22"/>
          <w:u w:val="single"/>
        </w:rPr>
        <w:tab/>
      </w:r>
    </w:p>
    <w:p w14:paraId="32A18AF0" w14:textId="77777777" w:rsidR="00FB4400" w:rsidRPr="00F767CE" w:rsidRDefault="00E16431" w:rsidP="00402B5B">
      <w:pPr>
        <w:tabs>
          <w:tab w:val="left" w:pos="450"/>
          <w:tab w:val="left" w:pos="3960"/>
          <w:tab w:val="left" w:pos="7830"/>
        </w:tabs>
        <w:spacing w:after="0"/>
        <w:rPr>
          <w:rFonts w:ascii="Arial" w:hAnsi="Arial" w:cs="Arial"/>
          <w:i/>
          <w:sz w:val="20"/>
          <w:szCs w:val="22"/>
        </w:rPr>
      </w:pPr>
      <w:r w:rsidRPr="00F767CE">
        <w:rPr>
          <w:rFonts w:ascii="Arial" w:hAnsi="Arial" w:cs="Arial"/>
          <w:i/>
          <w:iCs/>
          <w:sz w:val="20"/>
          <w:szCs w:val="22"/>
        </w:rPr>
        <w:t>Parent signs here</w:t>
      </w:r>
      <w:r w:rsidRPr="00F767CE">
        <w:rPr>
          <w:rFonts w:ascii="Arial" w:hAnsi="Arial" w:cs="Arial"/>
          <w:i/>
          <w:iCs/>
          <w:sz w:val="20"/>
          <w:szCs w:val="22"/>
        </w:rPr>
        <w:tab/>
        <w:t xml:space="preserve">Print name </w:t>
      </w:r>
      <w:r w:rsidRPr="00F767CE">
        <w:rPr>
          <w:rFonts w:ascii="Arial" w:hAnsi="Arial" w:cs="Arial"/>
          <w:i/>
          <w:iCs/>
          <w:sz w:val="20"/>
          <w:szCs w:val="22"/>
        </w:rPr>
        <w:tab/>
        <w:t>Date</w:t>
      </w:r>
    </w:p>
    <w:p w14:paraId="71C7BF6F" w14:textId="32849C5E" w:rsidR="00C335A0" w:rsidRPr="00F767CE" w:rsidRDefault="00FB4400" w:rsidP="00FE786E">
      <w:pPr>
        <w:tabs>
          <w:tab w:val="left" w:pos="450"/>
          <w:tab w:val="left" w:pos="3960"/>
          <w:tab w:val="left" w:pos="7830"/>
        </w:tabs>
        <w:spacing w:after="0"/>
        <w:rPr>
          <w:rFonts w:ascii="Arial" w:hAnsi="Arial" w:cs="Arial"/>
          <w:i/>
          <w:sz w:val="20"/>
          <w:szCs w:val="22"/>
          <w:lang w:val="es-US"/>
        </w:rPr>
      </w:pPr>
      <w:r w:rsidRPr="00F767CE">
        <w:rPr>
          <w:rFonts w:ascii="Arial" w:hAnsi="Arial" w:cs="Arial"/>
          <w:i/>
          <w:iCs/>
          <w:sz w:val="20"/>
          <w:szCs w:val="22"/>
          <w:lang w:val="es-US"/>
        </w:rPr>
        <w:t>El padre o la madre debe firmar aquí</w:t>
      </w:r>
      <w:r w:rsidRPr="00F767CE">
        <w:rPr>
          <w:rFonts w:ascii="Arial" w:hAnsi="Arial" w:cs="Arial"/>
          <w:sz w:val="20"/>
          <w:szCs w:val="22"/>
          <w:lang w:val="es-US"/>
        </w:rPr>
        <w:tab/>
      </w:r>
      <w:r w:rsidRPr="00F767CE">
        <w:rPr>
          <w:rFonts w:ascii="Arial" w:hAnsi="Arial" w:cs="Arial"/>
          <w:i/>
          <w:iCs/>
          <w:sz w:val="20"/>
          <w:szCs w:val="22"/>
          <w:lang w:val="es-US"/>
        </w:rPr>
        <w:t xml:space="preserve">Nombre en letra de molde </w:t>
      </w:r>
      <w:r w:rsidRPr="00F767CE">
        <w:rPr>
          <w:rFonts w:ascii="Arial" w:hAnsi="Arial" w:cs="Arial"/>
          <w:sz w:val="20"/>
          <w:szCs w:val="22"/>
          <w:lang w:val="es-US"/>
        </w:rPr>
        <w:tab/>
      </w:r>
      <w:r w:rsidRPr="00F767CE">
        <w:rPr>
          <w:rFonts w:ascii="Arial" w:hAnsi="Arial" w:cs="Arial"/>
          <w:i/>
          <w:iCs/>
          <w:sz w:val="20"/>
          <w:szCs w:val="22"/>
          <w:lang w:val="es-US"/>
        </w:rPr>
        <w:t>Fecha</w:t>
      </w:r>
    </w:p>
    <w:p w14:paraId="06CBD7A2" w14:textId="5F764496" w:rsidR="008559D5" w:rsidRPr="00F767CE" w:rsidRDefault="008559D5" w:rsidP="00402B5B">
      <w:pPr>
        <w:tabs>
          <w:tab w:val="left" w:pos="3960"/>
          <w:tab w:val="left" w:pos="7830"/>
        </w:tabs>
        <w:spacing w:after="0"/>
        <w:outlineLvl w:val="0"/>
        <w:rPr>
          <w:rFonts w:ascii="Arial Narrow" w:hAnsi="Arial Narrow" w:cs="Arial"/>
          <w:spacing w:val="-2"/>
          <w:sz w:val="22"/>
          <w:szCs w:val="20"/>
          <w:lang w:val="es-US"/>
        </w:rPr>
      </w:pPr>
    </w:p>
    <w:sectPr w:rsidR="008559D5" w:rsidRPr="00F767CE" w:rsidSect="00F454AA">
      <w:footerReference w:type="default" r:id="rId8"/>
      <w:footerReference w:type="first" r:id="rId9"/>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2C263" w14:textId="77777777" w:rsidR="00326297" w:rsidRDefault="00326297">
      <w:pPr>
        <w:spacing w:after="0"/>
      </w:pPr>
      <w:r>
        <w:separator/>
      </w:r>
    </w:p>
  </w:endnote>
  <w:endnote w:type="continuationSeparator" w:id="0">
    <w:p w14:paraId="2DE12051" w14:textId="77777777" w:rsidR="00326297" w:rsidRDefault="003262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CellMar>
        <w:top w:w="43" w:type="dxa"/>
        <w:left w:w="115" w:type="dxa"/>
        <w:right w:w="115" w:type="dxa"/>
      </w:tblCellMar>
      <w:tblLook w:val="04A0" w:firstRow="1" w:lastRow="0" w:firstColumn="1" w:lastColumn="0" w:noHBand="0" w:noVBand="1"/>
    </w:tblPr>
    <w:tblGrid>
      <w:gridCol w:w="3127"/>
      <w:gridCol w:w="3133"/>
      <w:gridCol w:w="3100"/>
    </w:tblGrid>
    <w:tr w:rsidR="003D713D" w:rsidRPr="00F767CE" w14:paraId="2150A6FF" w14:textId="77777777">
      <w:tc>
        <w:tcPr>
          <w:tcW w:w="3192" w:type="dxa"/>
        </w:tcPr>
        <w:p w14:paraId="2B78AE9D" w14:textId="77777777" w:rsidR="003D713D" w:rsidRPr="00F767CE" w:rsidRDefault="003D713D">
          <w:pPr>
            <w:pStyle w:val="Footer"/>
            <w:tabs>
              <w:tab w:val="clear" w:pos="4320"/>
              <w:tab w:val="clear" w:pos="8640"/>
              <w:tab w:val="center" w:pos="4680"/>
              <w:tab w:val="right" w:pos="9360"/>
            </w:tabs>
            <w:rPr>
              <w:rStyle w:val="PageNumber"/>
              <w:rFonts w:ascii="Arial" w:hAnsi="Arial" w:cs="Arial"/>
              <w:sz w:val="18"/>
              <w:szCs w:val="18"/>
            </w:rPr>
          </w:pPr>
          <w:r w:rsidRPr="00F767CE">
            <w:rPr>
              <w:rFonts w:ascii="Arial" w:hAnsi="Arial" w:cs="Arial"/>
              <w:sz w:val="18"/>
              <w:szCs w:val="18"/>
            </w:rPr>
            <w:t>RCW 11.130.190</w:t>
          </w:r>
        </w:p>
        <w:p w14:paraId="4FCF978A" w14:textId="0F407CE6" w:rsidR="003D713D" w:rsidRPr="00F767CE" w:rsidRDefault="00F767CE">
          <w:pPr>
            <w:pStyle w:val="Footer"/>
            <w:tabs>
              <w:tab w:val="clear" w:pos="4320"/>
              <w:tab w:val="clear" w:pos="8640"/>
              <w:tab w:val="center" w:pos="4680"/>
              <w:tab w:val="right" w:pos="9360"/>
            </w:tabs>
            <w:rPr>
              <w:rStyle w:val="PageNumber"/>
              <w:rFonts w:ascii="Arial" w:hAnsi="Arial" w:cs="Arial"/>
              <w:sz w:val="18"/>
              <w:szCs w:val="18"/>
            </w:rPr>
          </w:pPr>
          <w:r w:rsidRPr="00F767CE">
            <w:rPr>
              <w:rStyle w:val="PageNumber"/>
              <w:rFonts w:ascii="Arial" w:hAnsi="Arial" w:cs="Arial"/>
              <w:sz w:val="18"/>
              <w:szCs w:val="18"/>
            </w:rPr>
            <w:t xml:space="preserve">SP </w:t>
          </w:r>
          <w:r w:rsidR="005B1984">
            <w:rPr>
              <w:rStyle w:val="PageNumber"/>
              <w:rFonts w:ascii="Arial" w:hAnsi="Arial" w:cs="Arial"/>
              <w:i/>
              <w:iCs/>
              <w:sz w:val="18"/>
              <w:szCs w:val="18"/>
            </w:rPr>
            <w:t>(</w:t>
          </w:r>
          <w:r w:rsidR="005B1984" w:rsidRPr="00C57355">
            <w:rPr>
              <w:rStyle w:val="PageNumber"/>
              <w:rFonts w:ascii="Arial" w:hAnsi="Arial" w:cs="Arial"/>
              <w:i/>
              <w:iCs/>
              <w:sz w:val="18"/>
              <w:szCs w:val="18"/>
            </w:rPr>
            <w:t>07/2025</w:t>
          </w:r>
          <w:r w:rsidR="003D713D" w:rsidRPr="00F767CE">
            <w:rPr>
              <w:rStyle w:val="PageNumber"/>
              <w:rFonts w:ascii="Arial" w:hAnsi="Arial" w:cs="Arial"/>
              <w:i/>
              <w:iCs/>
              <w:sz w:val="18"/>
              <w:szCs w:val="18"/>
            </w:rPr>
            <w:t>)</w:t>
          </w:r>
          <w:r>
            <w:rPr>
              <w:rStyle w:val="PageNumber"/>
              <w:rFonts w:ascii="Arial" w:hAnsi="Arial" w:cs="Arial"/>
              <w:i/>
              <w:iCs/>
              <w:sz w:val="18"/>
              <w:szCs w:val="18"/>
            </w:rPr>
            <w:t xml:space="preserve"> </w:t>
          </w:r>
          <w:r w:rsidRPr="00F767CE">
            <w:rPr>
              <w:rStyle w:val="PageNumber"/>
              <w:rFonts w:ascii="Arial" w:hAnsi="Arial" w:cs="Arial"/>
              <w:sz w:val="18"/>
              <w:szCs w:val="18"/>
            </w:rPr>
            <w:t>Spanish</w:t>
          </w:r>
        </w:p>
        <w:p w14:paraId="69F563E8" w14:textId="77777777" w:rsidR="003D713D" w:rsidRPr="00F767CE" w:rsidRDefault="003D713D">
          <w:pPr>
            <w:spacing w:after="0"/>
            <w:rPr>
              <w:rFonts w:ascii="Arial" w:hAnsi="Arial" w:cs="Arial"/>
            </w:rPr>
          </w:pPr>
          <w:r w:rsidRPr="00F767CE">
            <w:rPr>
              <w:rStyle w:val="PageNumber"/>
              <w:rFonts w:ascii="Arial" w:hAnsi="Arial" w:cs="Arial"/>
              <w:b/>
              <w:bCs/>
              <w:sz w:val="18"/>
              <w:szCs w:val="18"/>
            </w:rPr>
            <w:t>GDN M 102</w:t>
          </w:r>
        </w:p>
      </w:tc>
      <w:tc>
        <w:tcPr>
          <w:tcW w:w="3192" w:type="dxa"/>
        </w:tcPr>
        <w:p w14:paraId="0606AA7B" w14:textId="3E060170" w:rsidR="003D713D" w:rsidRPr="00F767CE" w:rsidRDefault="003D713D">
          <w:pPr>
            <w:pStyle w:val="Footer"/>
            <w:jc w:val="center"/>
            <w:rPr>
              <w:rFonts w:ascii="Arial" w:hAnsi="Arial" w:cs="Arial"/>
              <w:sz w:val="18"/>
              <w:szCs w:val="18"/>
            </w:rPr>
          </w:pPr>
          <w:r w:rsidRPr="00F767CE">
            <w:rPr>
              <w:rFonts w:ascii="Arial" w:hAnsi="Arial" w:cs="Arial"/>
              <w:color w:val="000000"/>
              <w:sz w:val="18"/>
              <w:szCs w:val="18"/>
            </w:rPr>
            <w:t>Minor Guardianship Petition</w:t>
          </w:r>
        </w:p>
        <w:p w14:paraId="48C6D313" w14:textId="77777777" w:rsidR="003D713D" w:rsidRPr="00F767CE" w:rsidRDefault="003D713D">
          <w:pPr>
            <w:pStyle w:val="Footer"/>
            <w:jc w:val="center"/>
            <w:rPr>
              <w:rFonts w:ascii="Arial" w:hAnsi="Arial" w:cs="Arial"/>
              <w:sz w:val="18"/>
              <w:szCs w:val="18"/>
            </w:rPr>
          </w:pPr>
          <w:r w:rsidRPr="00F767CE">
            <w:rPr>
              <w:rStyle w:val="PageNumber"/>
              <w:rFonts w:ascii="Arial" w:hAnsi="Arial" w:cs="Arial"/>
              <w:sz w:val="18"/>
              <w:szCs w:val="18"/>
            </w:rPr>
            <w:t xml:space="preserve">p. </w:t>
          </w:r>
          <w:r w:rsidRPr="00F767CE">
            <w:rPr>
              <w:rStyle w:val="PageNumber"/>
              <w:rFonts w:ascii="Arial" w:hAnsi="Arial" w:cs="Arial"/>
              <w:b/>
              <w:bCs/>
              <w:sz w:val="18"/>
              <w:szCs w:val="18"/>
            </w:rPr>
            <w:fldChar w:fldCharType="begin"/>
          </w:r>
          <w:r w:rsidRPr="00F767CE">
            <w:rPr>
              <w:rStyle w:val="PageNumber"/>
              <w:rFonts w:ascii="Arial" w:hAnsi="Arial" w:cs="Arial"/>
              <w:b/>
              <w:bCs/>
              <w:sz w:val="18"/>
              <w:szCs w:val="18"/>
            </w:rPr>
            <w:instrText xml:space="preserve"> PAGE </w:instrText>
          </w:r>
          <w:r w:rsidRPr="00F767CE">
            <w:rPr>
              <w:rStyle w:val="PageNumber"/>
              <w:rFonts w:ascii="Arial" w:hAnsi="Arial" w:cs="Arial"/>
              <w:b/>
              <w:bCs/>
              <w:sz w:val="18"/>
              <w:szCs w:val="18"/>
            </w:rPr>
            <w:fldChar w:fldCharType="separate"/>
          </w:r>
          <w:r w:rsidRPr="00F767CE">
            <w:rPr>
              <w:rStyle w:val="PageNumber"/>
              <w:rFonts w:ascii="Arial" w:hAnsi="Arial" w:cs="Arial"/>
              <w:b/>
              <w:bCs/>
              <w:noProof/>
              <w:sz w:val="18"/>
              <w:szCs w:val="18"/>
            </w:rPr>
            <w:t>3</w:t>
          </w:r>
          <w:r w:rsidRPr="00F767CE">
            <w:rPr>
              <w:rStyle w:val="PageNumber"/>
              <w:rFonts w:ascii="Arial" w:hAnsi="Arial" w:cs="Arial"/>
              <w:b/>
              <w:bCs/>
              <w:sz w:val="18"/>
              <w:szCs w:val="18"/>
            </w:rPr>
            <w:fldChar w:fldCharType="end"/>
          </w:r>
          <w:r w:rsidRPr="00F767CE">
            <w:rPr>
              <w:rStyle w:val="PageNumber"/>
              <w:rFonts w:ascii="Arial" w:hAnsi="Arial" w:cs="Arial"/>
              <w:sz w:val="18"/>
              <w:szCs w:val="18"/>
            </w:rPr>
            <w:t xml:space="preserve"> of </w:t>
          </w:r>
          <w:r w:rsidRPr="00F767CE">
            <w:rPr>
              <w:rStyle w:val="PageNumber"/>
              <w:rFonts w:ascii="Arial" w:hAnsi="Arial" w:cs="Arial"/>
              <w:b/>
              <w:bCs/>
              <w:sz w:val="18"/>
              <w:szCs w:val="18"/>
            </w:rPr>
            <w:fldChar w:fldCharType="begin"/>
          </w:r>
          <w:r w:rsidRPr="00F767CE">
            <w:rPr>
              <w:rStyle w:val="PageNumber"/>
              <w:rFonts w:ascii="Arial" w:hAnsi="Arial" w:cs="Arial"/>
              <w:b/>
              <w:bCs/>
              <w:sz w:val="18"/>
              <w:szCs w:val="18"/>
            </w:rPr>
            <w:instrText xml:space="preserve"> NUMPAGES </w:instrText>
          </w:r>
          <w:r w:rsidRPr="00F767CE">
            <w:rPr>
              <w:rStyle w:val="PageNumber"/>
              <w:rFonts w:ascii="Arial" w:hAnsi="Arial" w:cs="Arial"/>
              <w:b/>
              <w:bCs/>
              <w:sz w:val="18"/>
              <w:szCs w:val="18"/>
            </w:rPr>
            <w:fldChar w:fldCharType="separate"/>
          </w:r>
          <w:r w:rsidRPr="00F767CE">
            <w:rPr>
              <w:rStyle w:val="PageNumber"/>
              <w:rFonts w:ascii="Arial" w:hAnsi="Arial" w:cs="Arial"/>
              <w:b/>
              <w:bCs/>
              <w:noProof/>
              <w:sz w:val="18"/>
              <w:szCs w:val="18"/>
            </w:rPr>
            <w:t>13</w:t>
          </w:r>
          <w:r w:rsidRPr="00F767CE">
            <w:rPr>
              <w:rStyle w:val="PageNumber"/>
              <w:rFonts w:ascii="Arial" w:hAnsi="Arial" w:cs="Arial"/>
              <w:b/>
              <w:bCs/>
              <w:sz w:val="18"/>
              <w:szCs w:val="18"/>
            </w:rPr>
            <w:fldChar w:fldCharType="end"/>
          </w:r>
        </w:p>
      </w:tc>
      <w:tc>
        <w:tcPr>
          <w:tcW w:w="3192" w:type="dxa"/>
        </w:tcPr>
        <w:p w14:paraId="0E9C680E" w14:textId="77777777" w:rsidR="003D713D" w:rsidRPr="00F767CE" w:rsidRDefault="003D713D">
          <w:pPr>
            <w:pStyle w:val="Footer"/>
            <w:rPr>
              <w:rFonts w:ascii="Arial" w:hAnsi="Arial" w:cs="Arial"/>
              <w:sz w:val="18"/>
              <w:szCs w:val="18"/>
            </w:rPr>
          </w:pPr>
        </w:p>
      </w:tc>
    </w:tr>
  </w:tbl>
  <w:p w14:paraId="2E234A2C" w14:textId="77777777" w:rsidR="003D713D" w:rsidRPr="00F767CE" w:rsidRDefault="003D713D">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CellMar>
        <w:top w:w="43" w:type="dxa"/>
        <w:left w:w="115" w:type="dxa"/>
        <w:right w:w="115" w:type="dxa"/>
      </w:tblCellMar>
      <w:tblLook w:val="04A0" w:firstRow="1" w:lastRow="0" w:firstColumn="1" w:lastColumn="0" w:noHBand="0" w:noVBand="1"/>
    </w:tblPr>
    <w:tblGrid>
      <w:gridCol w:w="3120"/>
      <w:gridCol w:w="3120"/>
      <w:gridCol w:w="3120"/>
    </w:tblGrid>
    <w:tr w:rsidR="003D713D" w:rsidRPr="00F14237" w14:paraId="57DE815A" w14:textId="77777777">
      <w:trPr>
        <w:hidden/>
      </w:trPr>
      <w:tc>
        <w:tcPr>
          <w:tcW w:w="3192" w:type="dxa"/>
        </w:tcPr>
        <w:p w14:paraId="4ED5B44B" w14:textId="77777777" w:rsidR="003D713D" w:rsidRPr="00F14237" w:rsidRDefault="003D713D">
          <w:pPr>
            <w:pStyle w:val="Footer"/>
            <w:tabs>
              <w:tab w:val="clear" w:pos="4320"/>
              <w:tab w:val="clear" w:pos="8640"/>
              <w:tab w:val="center" w:pos="4680"/>
              <w:tab w:val="right" w:pos="9360"/>
            </w:tabs>
            <w:rPr>
              <w:rStyle w:val="PageNumber"/>
              <w:rFonts w:ascii="Arial" w:hAnsi="Arial" w:cs="Arial"/>
              <w:vanish/>
              <w:sz w:val="18"/>
              <w:szCs w:val="18"/>
            </w:rPr>
          </w:pPr>
          <w:r>
            <w:rPr>
              <w:rFonts w:ascii="Arial" w:hAnsi="Arial" w:cs="Arial"/>
              <w:vanish/>
              <w:sz w:val="18"/>
              <w:szCs w:val="18"/>
            </w:rPr>
            <w:t>RCW 26.26.505, .525, .530</w:t>
          </w:r>
        </w:p>
        <w:p w14:paraId="77727D08" w14:textId="77777777" w:rsidR="003D713D" w:rsidRPr="00F14237" w:rsidRDefault="003D713D">
          <w:pPr>
            <w:pStyle w:val="Footer"/>
            <w:tabs>
              <w:tab w:val="clear" w:pos="4320"/>
              <w:tab w:val="clear" w:pos="8640"/>
              <w:tab w:val="center" w:pos="4680"/>
              <w:tab w:val="right" w:pos="9360"/>
            </w:tabs>
            <w:rPr>
              <w:rStyle w:val="PageNumber"/>
              <w:rFonts w:ascii="Arial" w:hAnsi="Arial" w:cs="Arial"/>
              <w:vanish/>
              <w:sz w:val="18"/>
              <w:szCs w:val="18"/>
            </w:rPr>
          </w:pPr>
          <w:r>
            <w:rPr>
              <w:rStyle w:val="PageNumber"/>
              <w:rFonts w:ascii="Arial" w:hAnsi="Arial" w:cs="Arial"/>
              <w:vanish/>
              <w:sz w:val="18"/>
              <w:szCs w:val="18"/>
            </w:rPr>
            <w:t>Mandatory Form</w:t>
          </w:r>
          <w:r>
            <w:rPr>
              <w:rStyle w:val="PageNumber"/>
              <w:rFonts w:ascii="Arial" w:hAnsi="Arial" w:cs="Arial"/>
              <w:i/>
              <w:iCs/>
              <w:vanish/>
              <w:sz w:val="18"/>
              <w:szCs w:val="18"/>
            </w:rPr>
            <w:t xml:space="preserve"> (*/****)</w:t>
          </w:r>
          <w:r>
            <w:rPr>
              <w:rStyle w:val="PageNumber"/>
              <w:rFonts w:ascii="Arial" w:hAnsi="Arial" w:cs="Arial"/>
              <w:vanish/>
              <w:sz w:val="18"/>
              <w:szCs w:val="18"/>
            </w:rPr>
            <w:t xml:space="preserve"> </w:t>
          </w:r>
        </w:p>
        <w:p w14:paraId="7E33894C" w14:textId="77777777" w:rsidR="003D713D" w:rsidRPr="00F14237" w:rsidRDefault="003D713D">
          <w:pPr>
            <w:spacing w:after="0"/>
            <w:rPr>
              <w:rFonts w:ascii="Arial" w:hAnsi="Arial" w:cs="Arial"/>
              <w:vanish/>
            </w:rPr>
          </w:pPr>
          <w:r>
            <w:rPr>
              <w:rStyle w:val="PageNumber"/>
              <w:rFonts w:ascii="Arial" w:hAnsi="Arial" w:cs="Arial"/>
              <w:b/>
              <w:bCs/>
              <w:vanish/>
              <w:sz w:val="18"/>
              <w:szCs w:val="18"/>
            </w:rPr>
            <w:t xml:space="preserve">PS 01-100 </w:t>
          </w:r>
          <w:r>
            <w:rPr>
              <w:rStyle w:val="PageNumber"/>
              <w:rFonts w:ascii="Arial" w:hAnsi="Arial" w:cs="Arial"/>
              <w:vanish/>
              <w:sz w:val="18"/>
              <w:szCs w:val="18"/>
            </w:rPr>
            <w:t>(PTDTP)</w:t>
          </w:r>
        </w:p>
      </w:tc>
      <w:tc>
        <w:tcPr>
          <w:tcW w:w="3192" w:type="dxa"/>
        </w:tcPr>
        <w:p w14:paraId="1A27304F" w14:textId="77777777" w:rsidR="003D713D" w:rsidRPr="00F14237" w:rsidRDefault="003D713D">
          <w:pPr>
            <w:pStyle w:val="Footer"/>
            <w:jc w:val="center"/>
            <w:rPr>
              <w:rFonts w:ascii="Arial" w:hAnsi="Arial" w:cs="Arial"/>
              <w:vanish/>
              <w:color w:val="3366FF"/>
              <w:sz w:val="18"/>
              <w:szCs w:val="18"/>
            </w:rPr>
          </w:pPr>
          <w:r>
            <w:rPr>
              <w:rFonts w:ascii="Arial" w:hAnsi="Arial" w:cs="Arial"/>
              <w:vanish/>
              <w:color w:val="3366FF"/>
              <w:sz w:val="18"/>
              <w:szCs w:val="18"/>
            </w:rPr>
            <w:t>Title</w:t>
          </w:r>
        </w:p>
        <w:p w14:paraId="6C74F860" w14:textId="77777777" w:rsidR="003D713D" w:rsidRPr="00F14237" w:rsidRDefault="003D713D">
          <w:pPr>
            <w:pStyle w:val="Footer"/>
            <w:jc w:val="center"/>
            <w:rPr>
              <w:rFonts w:ascii="Arial" w:hAnsi="Arial" w:cs="Arial"/>
              <w:vanish/>
              <w:sz w:val="18"/>
              <w:szCs w:val="18"/>
            </w:rPr>
          </w:pPr>
        </w:p>
        <w:p w14:paraId="5E69651F" w14:textId="77777777" w:rsidR="003D713D" w:rsidRPr="00F14237" w:rsidRDefault="003D713D">
          <w:pPr>
            <w:pStyle w:val="Footer"/>
            <w:jc w:val="center"/>
            <w:rPr>
              <w:rFonts w:ascii="Arial" w:hAnsi="Arial" w:cs="Arial"/>
              <w:vanish/>
              <w:sz w:val="18"/>
              <w:szCs w:val="18"/>
            </w:rPr>
          </w:pPr>
          <w:r>
            <w:rPr>
              <w:rStyle w:val="PageNumber"/>
              <w:rFonts w:ascii="Arial" w:hAnsi="Arial" w:cs="Arial"/>
              <w:vanish/>
              <w:sz w:val="18"/>
              <w:szCs w:val="18"/>
            </w:rPr>
            <w:t xml:space="preserve">p. </w:t>
          </w:r>
          <w:r>
            <w:rPr>
              <w:rStyle w:val="PageNumber"/>
              <w:rFonts w:ascii="Arial" w:hAnsi="Arial" w:cs="Arial"/>
              <w:b/>
              <w:bCs/>
              <w:vanish/>
              <w:sz w:val="18"/>
              <w:szCs w:val="18"/>
            </w:rPr>
            <w:fldChar w:fldCharType="begin"/>
          </w:r>
          <w:r>
            <w:rPr>
              <w:rStyle w:val="PageNumber"/>
              <w:rFonts w:ascii="Arial" w:hAnsi="Arial" w:cs="Arial"/>
              <w:b/>
              <w:bCs/>
              <w:vanish/>
              <w:sz w:val="18"/>
              <w:szCs w:val="18"/>
            </w:rPr>
            <w:instrText xml:space="preserve"> PAGE </w:instrText>
          </w:r>
          <w:r>
            <w:rPr>
              <w:rStyle w:val="PageNumber"/>
              <w:rFonts w:ascii="Arial" w:hAnsi="Arial" w:cs="Arial"/>
              <w:b/>
              <w:bCs/>
              <w:vanish/>
              <w:sz w:val="18"/>
              <w:szCs w:val="18"/>
            </w:rPr>
            <w:fldChar w:fldCharType="separate"/>
          </w:r>
          <w:r>
            <w:rPr>
              <w:rStyle w:val="PageNumber"/>
              <w:rFonts w:ascii="Arial" w:hAnsi="Arial" w:cs="Arial"/>
              <w:b/>
              <w:bCs/>
              <w:noProof/>
              <w:vanish/>
              <w:sz w:val="18"/>
              <w:szCs w:val="18"/>
            </w:rPr>
            <w:t>1</w:t>
          </w:r>
          <w:r>
            <w:rPr>
              <w:rStyle w:val="PageNumber"/>
              <w:rFonts w:ascii="Arial" w:hAnsi="Arial" w:cs="Arial"/>
              <w:b/>
              <w:bCs/>
              <w:vanish/>
              <w:sz w:val="18"/>
              <w:szCs w:val="18"/>
            </w:rPr>
            <w:fldChar w:fldCharType="end"/>
          </w:r>
          <w:r>
            <w:rPr>
              <w:rStyle w:val="PageNumber"/>
              <w:rFonts w:ascii="Arial" w:hAnsi="Arial" w:cs="Arial"/>
              <w:vanish/>
              <w:sz w:val="18"/>
              <w:szCs w:val="18"/>
            </w:rPr>
            <w:t xml:space="preserve"> of </w:t>
          </w:r>
          <w:r>
            <w:rPr>
              <w:rStyle w:val="PageNumber"/>
              <w:rFonts w:ascii="Arial" w:hAnsi="Arial" w:cs="Arial"/>
              <w:b/>
              <w:bCs/>
              <w:vanish/>
              <w:sz w:val="18"/>
              <w:szCs w:val="18"/>
            </w:rPr>
            <w:fldChar w:fldCharType="begin"/>
          </w:r>
          <w:r>
            <w:rPr>
              <w:rStyle w:val="PageNumber"/>
              <w:rFonts w:ascii="Arial" w:hAnsi="Arial" w:cs="Arial"/>
              <w:b/>
              <w:bCs/>
              <w:vanish/>
              <w:sz w:val="18"/>
              <w:szCs w:val="18"/>
            </w:rPr>
            <w:instrText xml:space="preserve"> NUMPAGES </w:instrText>
          </w:r>
          <w:r>
            <w:rPr>
              <w:rStyle w:val="PageNumber"/>
              <w:rFonts w:ascii="Arial" w:hAnsi="Arial" w:cs="Arial"/>
              <w:b/>
              <w:bCs/>
              <w:vanish/>
              <w:sz w:val="18"/>
              <w:szCs w:val="18"/>
            </w:rPr>
            <w:fldChar w:fldCharType="separate"/>
          </w:r>
          <w:r>
            <w:rPr>
              <w:rStyle w:val="PageNumber"/>
              <w:rFonts w:ascii="Arial" w:hAnsi="Arial" w:cs="Arial"/>
              <w:b/>
              <w:bCs/>
              <w:noProof/>
              <w:vanish/>
              <w:sz w:val="18"/>
              <w:szCs w:val="18"/>
            </w:rPr>
            <w:t>12</w:t>
          </w:r>
          <w:r>
            <w:rPr>
              <w:rStyle w:val="PageNumber"/>
              <w:rFonts w:ascii="Arial" w:hAnsi="Arial" w:cs="Arial"/>
              <w:b/>
              <w:bCs/>
              <w:vanish/>
              <w:sz w:val="18"/>
              <w:szCs w:val="18"/>
            </w:rPr>
            <w:fldChar w:fldCharType="end"/>
          </w:r>
        </w:p>
      </w:tc>
      <w:tc>
        <w:tcPr>
          <w:tcW w:w="3192" w:type="dxa"/>
        </w:tcPr>
        <w:p w14:paraId="0C5945FC" w14:textId="77777777" w:rsidR="003D713D" w:rsidRPr="00F14237" w:rsidRDefault="003D713D">
          <w:pPr>
            <w:pStyle w:val="Footer"/>
            <w:rPr>
              <w:rFonts w:ascii="Arial" w:hAnsi="Arial" w:cs="Arial"/>
              <w:vanish/>
              <w:sz w:val="18"/>
              <w:szCs w:val="18"/>
            </w:rPr>
          </w:pPr>
        </w:p>
      </w:tc>
    </w:tr>
  </w:tbl>
  <w:p w14:paraId="0E154B5D" w14:textId="77777777" w:rsidR="003D713D" w:rsidRPr="00F14237" w:rsidRDefault="003D713D">
    <w:pPr>
      <w:pStyle w:val="Footer"/>
      <w:rPr>
        <w:vanish/>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100AA" w14:textId="77777777" w:rsidR="00326297" w:rsidRDefault="00326297">
      <w:pPr>
        <w:spacing w:after="0"/>
      </w:pPr>
      <w:r>
        <w:separator/>
      </w:r>
    </w:p>
  </w:footnote>
  <w:footnote w:type="continuationSeparator" w:id="0">
    <w:p w14:paraId="6108CDA1" w14:textId="77777777" w:rsidR="00326297" w:rsidRDefault="0032629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8pt;height:18pt;visibility:visible" o:bullet="t">
        <v:imagedata r:id="rId1" o:title=""/>
      </v:shape>
    </w:pict>
  </w:numPicBullet>
  <w:numPicBullet w:numPicBulletId="1">
    <w:pict>
      <v:shape id="_x0000_i1081" type="#_x0000_t75" alt="11_BIG" style="width:15pt;height:15pt;visibility:visible" o:bullet="t">
        <v:imagedata r:id="rId2" o:title=""/>
      </v:shape>
    </w:pict>
  </w:numPicBullet>
  <w:numPicBullet w:numPicBulletId="2">
    <w:pict>
      <v:shape id="_x0000_i1082" type="#_x0000_t75" style="width:14.25pt;height:14.25pt;visibility:visible" o:bullet="t">
        <v:imagedata r:id="rId3" o:title=""/>
      </v:shape>
    </w:pict>
  </w:numPicBullet>
  <w:numPicBullet w:numPicBulletId="3">
    <w:pict>
      <v:shape id="_x0000_i1083" type="#_x0000_t75" style="width:14.25pt;height:14.25pt;visibility:visible" o:bullet="t">
        <v:imagedata r:id="rId4" o:title=""/>
      </v:shape>
    </w:pict>
  </w:numPicBullet>
  <w:numPicBullet w:numPicBulletId="4">
    <w:pict>
      <v:shape id="_x0000_i1084" type="#_x0000_t75" style="width:18pt;height:18pt;visibility:visible" o:bullet="t">
        <v:imagedata r:id="rId5" o:title=""/>
      </v:shape>
    </w:pict>
  </w:numPicBullet>
  <w:numPicBullet w:numPicBulletId="5">
    <w:pict>
      <v:shape id="_x0000_i1085" type="#_x0000_t75" style="width:18pt;height:18pt;visibility:visible" o:bullet="t">
        <v:imagedata r:id="rId6" o:title=""/>
      </v:shape>
    </w:pict>
  </w:numPicBullet>
  <w:abstractNum w:abstractNumId="0" w15:restartNumberingAfterBreak="0">
    <w:nsid w:val="FFFFFF1D"/>
    <w:multiLevelType w:val="multilevel"/>
    <w:tmpl w:val="F4F4DF2C"/>
    <w:lvl w:ilvl="0">
      <w:start w:val="1"/>
      <w:numFmt w:val="bullet"/>
      <w:pStyle w:val="MediumGrid11"/>
      <w:lvlText w:val=""/>
      <w:lvlJc w:val="left"/>
      <w:pPr>
        <w:tabs>
          <w:tab w:val="num" w:pos="450"/>
        </w:tabs>
        <w:ind w:left="450"/>
      </w:pPr>
      <w:rPr>
        <w:rFonts w:ascii="Symbol" w:hAnsi="Symbol" w:hint="default"/>
      </w:rPr>
    </w:lvl>
    <w:lvl w:ilvl="1">
      <w:start w:val="1"/>
      <w:numFmt w:val="bullet"/>
      <w:pStyle w:val="MediumGrid21"/>
      <w:lvlText w:val=""/>
      <w:lvlJc w:val="left"/>
      <w:pPr>
        <w:tabs>
          <w:tab w:val="num" w:pos="1170"/>
        </w:tabs>
        <w:ind w:left="1530" w:hanging="360"/>
      </w:pPr>
      <w:rPr>
        <w:rFonts w:ascii="Symbol" w:hAnsi="Symbol" w:hint="default"/>
      </w:rPr>
    </w:lvl>
    <w:lvl w:ilvl="2">
      <w:start w:val="1"/>
      <w:numFmt w:val="bullet"/>
      <w:pStyle w:val="MediumGrid31"/>
      <w:lvlText w:val="o"/>
      <w:lvlJc w:val="left"/>
      <w:pPr>
        <w:tabs>
          <w:tab w:val="num" w:pos="1890"/>
        </w:tabs>
        <w:ind w:left="2250" w:hanging="360"/>
      </w:pPr>
      <w:rPr>
        <w:rFonts w:ascii="Courier New" w:hAnsi="Courier New" w:hint="default"/>
      </w:rPr>
    </w:lvl>
    <w:lvl w:ilvl="3">
      <w:start w:val="1"/>
      <w:numFmt w:val="bullet"/>
      <w:pStyle w:val="DarkList1"/>
      <w:lvlText w:val=""/>
      <w:lvlJc w:val="left"/>
      <w:pPr>
        <w:tabs>
          <w:tab w:val="num" w:pos="2610"/>
        </w:tabs>
        <w:ind w:left="2970" w:hanging="360"/>
      </w:pPr>
      <w:rPr>
        <w:rFonts w:ascii="Wingdings" w:hAnsi="Wingdings" w:hint="default"/>
      </w:rPr>
    </w:lvl>
    <w:lvl w:ilvl="4">
      <w:start w:val="1"/>
      <w:numFmt w:val="bullet"/>
      <w:pStyle w:val="ColorfulShading1"/>
      <w:lvlText w:val=""/>
      <w:lvlJc w:val="left"/>
      <w:pPr>
        <w:tabs>
          <w:tab w:val="num" w:pos="3330"/>
        </w:tabs>
        <w:ind w:left="3690" w:hanging="360"/>
      </w:pPr>
      <w:rPr>
        <w:rFonts w:ascii="Wingdings" w:hAnsi="Wingdings" w:hint="default"/>
      </w:rPr>
    </w:lvl>
    <w:lvl w:ilvl="5">
      <w:start w:val="1"/>
      <w:numFmt w:val="bullet"/>
      <w:pStyle w:val="ColorfulList1"/>
      <w:lvlText w:val=""/>
      <w:lvlJc w:val="left"/>
      <w:pPr>
        <w:tabs>
          <w:tab w:val="num" w:pos="4050"/>
        </w:tabs>
        <w:ind w:left="4410" w:hanging="360"/>
      </w:pPr>
      <w:rPr>
        <w:rFonts w:ascii="Symbol" w:hAnsi="Symbol" w:hint="default"/>
      </w:rPr>
    </w:lvl>
    <w:lvl w:ilvl="6">
      <w:start w:val="1"/>
      <w:numFmt w:val="bullet"/>
      <w:pStyle w:val="ColorfulGrid1"/>
      <w:lvlText w:val="o"/>
      <w:lvlJc w:val="left"/>
      <w:pPr>
        <w:tabs>
          <w:tab w:val="num" w:pos="4770"/>
        </w:tabs>
        <w:ind w:left="5130" w:hanging="360"/>
      </w:pPr>
      <w:rPr>
        <w:rFonts w:ascii="Courier New" w:hAnsi="Courier New" w:hint="default"/>
      </w:rPr>
    </w:lvl>
    <w:lvl w:ilvl="7">
      <w:start w:val="1"/>
      <w:numFmt w:val="bullet"/>
      <w:pStyle w:val="LightShading-Accent11"/>
      <w:lvlText w:val=""/>
      <w:lvlJc w:val="left"/>
      <w:pPr>
        <w:tabs>
          <w:tab w:val="num" w:pos="5490"/>
        </w:tabs>
        <w:ind w:left="5850" w:hanging="360"/>
      </w:pPr>
      <w:rPr>
        <w:rFonts w:ascii="Wingdings" w:hAnsi="Wingdings" w:hint="default"/>
      </w:rPr>
    </w:lvl>
    <w:lvl w:ilvl="8">
      <w:start w:val="1"/>
      <w:numFmt w:val="bullet"/>
      <w:pStyle w:val="LightList-Accent11"/>
      <w:lvlText w:val=""/>
      <w:lvlJc w:val="left"/>
      <w:pPr>
        <w:tabs>
          <w:tab w:val="num" w:pos="6210"/>
        </w:tabs>
        <w:ind w:left="6570" w:hanging="360"/>
      </w:pPr>
      <w:rPr>
        <w:rFonts w:ascii="Wingdings" w:hAnsi="Wingdings" w:hint="default"/>
      </w:rPr>
    </w:lvl>
  </w:abstractNum>
  <w:abstractNum w:abstractNumId="1" w15:restartNumberingAfterBreak="0">
    <w:nsid w:val="FFFFFF7C"/>
    <w:multiLevelType w:val="singleLevel"/>
    <w:tmpl w:val="8708B21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B6C2CE3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BB58D9B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D31C784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43CD5D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FF2B2B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A7647E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7FEDE5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8B0D0A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2C480D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941CD0"/>
    <w:multiLevelType w:val="hybridMultilevel"/>
    <w:tmpl w:val="05E8E870"/>
    <w:lvl w:ilvl="0" w:tplc="04090005">
      <w:start w:val="1"/>
      <w:numFmt w:val="bullet"/>
      <w:lvlText w:val=""/>
      <w:lvlJc w:val="left"/>
      <w:pPr>
        <w:ind w:left="1699" w:hanging="360"/>
      </w:pPr>
      <w:rPr>
        <w:rFonts w:ascii="Wingdings" w:hAnsi="Wingdings" w:hint="default"/>
      </w:rPr>
    </w:lvl>
    <w:lvl w:ilvl="1" w:tplc="04090003" w:tentative="1">
      <w:start w:val="1"/>
      <w:numFmt w:val="bullet"/>
      <w:lvlText w:val="o"/>
      <w:lvlJc w:val="left"/>
      <w:pPr>
        <w:ind w:left="2419" w:hanging="360"/>
      </w:pPr>
      <w:rPr>
        <w:rFonts w:ascii="Courier New" w:hAnsi="Courier New" w:cs="Courier New" w:hint="default"/>
      </w:rPr>
    </w:lvl>
    <w:lvl w:ilvl="2" w:tplc="04090005" w:tentative="1">
      <w:start w:val="1"/>
      <w:numFmt w:val="bullet"/>
      <w:lvlText w:val=""/>
      <w:lvlJc w:val="left"/>
      <w:pPr>
        <w:ind w:left="3139" w:hanging="360"/>
      </w:pPr>
      <w:rPr>
        <w:rFonts w:ascii="Wingdings" w:hAnsi="Wingdings" w:hint="default"/>
      </w:rPr>
    </w:lvl>
    <w:lvl w:ilvl="3" w:tplc="04090001" w:tentative="1">
      <w:start w:val="1"/>
      <w:numFmt w:val="bullet"/>
      <w:lvlText w:val=""/>
      <w:lvlJc w:val="left"/>
      <w:pPr>
        <w:ind w:left="3859" w:hanging="360"/>
      </w:pPr>
      <w:rPr>
        <w:rFonts w:ascii="Symbol" w:hAnsi="Symbol" w:hint="default"/>
      </w:rPr>
    </w:lvl>
    <w:lvl w:ilvl="4" w:tplc="04090003" w:tentative="1">
      <w:start w:val="1"/>
      <w:numFmt w:val="bullet"/>
      <w:lvlText w:val="o"/>
      <w:lvlJc w:val="left"/>
      <w:pPr>
        <w:ind w:left="4579" w:hanging="360"/>
      </w:pPr>
      <w:rPr>
        <w:rFonts w:ascii="Courier New" w:hAnsi="Courier New" w:cs="Courier New" w:hint="default"/>
      </w:rPr>
    </w:lvl>
    <w:lvl w:ilvl="5" w:tplc="04090005" w:tentative="1">
      <w:start w:val="1"/>
      <w:numFmt w:val="bullet"/>
      <w:lvlText w:val=""/>
      <w:lvlJc w:val="left"/>
      <w:pPr>
        <w:ind w:left="5299" w:hanging="360"/>
      </w:pPr>
      <w:rPr>
        <w:rFonts w:ascii="Wingdings" w:hAnsi="Wingdings" w:hint="default"/>
      </w:rPr>
    </w:lvl>
    <w:lvl w:ilvl="6" w:tplc="04090001" w:tentative="1">
      <w:start w:val="1"/>
      <w:numFmt w:val="bullet"/>
      <w:lvlText w:val=""/>
      <w:lvlJc w:val="left"/>
      <w:pPr>
        <w:ind w:left="6019" w:hanging="360"/>
      </w:pPr>
      <w:rPr>
        <w:rFonts w:ascii="Symbol" w:hAnsi="Symbol" w:hint="default"/>
      </w:rPr>
    </w:lvl>
    <w:lvl w:ilvl="7" w:tplc="04090003" w:tentative="1">
      <w:start w:val="1"/>
      <w:numFmt w:val="bullet"/>
      <w:lvlText w:val="o"/>
      <w:lvlJc w:val="left"/>
      <w:pPr>
        <w:ind w:left="6739" w:hanging="360"/>
      </w:pPr>
      <w:rPr>
        <w:rFonts w:ascii="Courier New" w:hAnsi="Courier New" w:cs="Courier New" w:hint="default"/>
      </w:rPr>
    </w:lvl>
    <w:lvl w:ilvl="8" w:tplc="04090005" w:tentative="1">
      <w:start w:val="1"/>
      <w:numFmt w:val="bullet"/>
      <w:lvlText w:val=""/>
      <w:lvlJc w:val="left"/>
      <w:pPr>
        <w:ind w:left="7459" w:hanging="360"/>
      </w:pPr>
      <w:rPr>
        <w:rFonts w:ascii="Wingdings" w:hAnsi="Wingdings" w:hint="default"/>
      </w:rPr>
    </w:lvl>
  </w:abstractNum>
  <w:abstractNum w:abstractNumId="12" w15:restartNumberingAfterBreak="0">
    <w:nsid w:val="07FD22FF"/>
    <w:multiLevelType w:val="hybridMultilevel"/>
    <w:tmpl w:val="A6C8B0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D6F9D"/>
    <w:multiLevelType w:val="hybridMultilevel"/>
    <w:tmpl w:val="424838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250E93"/>
    <w:multiLevelType w:val="hybridMultilevel"/>
    <w:tmpl w:val="91FE5C1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0EFF03DA"/>
    <w:multiLevelType w:val="hybridMultilevel"/>
    <w:tmpl w:val="C7849478"/>
    <w:lvl w:ilvl="0" w:tplc="2E34EB72">
      <w:start w:val="1"/>
      <w:numFmt w:val="decimal"/>
      <w:pStyle w:val="WAItem"/>
      <w:lvlText w:val="%1."/>
      <w:lvlJc w:val="left"/>
      <w:pPr>
        <w:ind w:left="360" w:hanging="360"/>
      </w:pPr>
      <w:rPr>
        <w:rFonts w:ascii="Arial Black" w:hAnsi="Arial Black"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5849BB"/>
    <w:multiLevelType w:val="hybridMultilevel"/>
    <w:tmpl w:val="2F2C01B6"/>
    <w:lvl w:ilvl="0" w:tplc="E3EEE6AA">
      <w:start w:val="1"/>
      <w:numFmt w:val="bullet"/>
      <w:lvlText w:val=""/>
      <w:lvlJc w:val="left"/>
      <w:pPr>
        <w:ind w:left="4680" w:hanging="360"/>
      </w:pPr>
      <w:rPr>
        <w:rFonts w:ascii="Wingdings" w:hAnsi="Wingdings" w:hint="default"/>
      </w:rPr>
    </w:lvl>
    <w:lvl w:ilvl="1" w:tplc="04090003">
      <w:start w:val="1"/>
      <w:numFmt w:val="bullet"/>
      <w:lvlText w:val="o"/>
      <w:lvlJc w:val="left"/>
      <w:pPr>
        <w:ind w:left="5400" w:hanging="360"/>
      </w:pPr>
      <w:rPr>
        <w:rFonts w:ascii="Courier New" w:hAnsi="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7" w15:restartNumberingAfterBreak="0">
    <w:nsid w:val="15CF6107"/>
    <w:multiLevelType w:val="hybridMultilevel"/>
    <w:tmpl w:val="38AEB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F674C4"/>
    <w:multiLevelType w:val="hybridMultilevel"/>
    <w:tmpl w:val="B90EECD4"/>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9" w15:restartNumberingAfterBreak="0">
    <w:nsid w:val="1A170C4E"/>
    <w:multiLevelType w:val="hybridMultilevel"/>
    <w:tmpl w:val="B5061D9E"/>
    <w:lvl w:ilvl="0" w:tplc="A60C89C0">
      <w:start w:val="1"/>
      <w:numFmt w:val="bullet"/>
      <w:pStyle w:val="WABullet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2D5D51"/>
    <w:multiLevelType w:val="hybridMultilevel"/>
    <w:tmpl w:val="BCF800A4"/>
    <w:lvl w:ilvl="0" w:tplc="0409000B">
      <w:start w:val="1"/>
      <w:numFmt w:val="bullet"/>
      <w:lvlText w:val=""/>
      <w:lvlJc w:val="left"/>
      <w:pPr>
        <w:ind w:left="1987" w:hanging="360"/>
      </w:pPr>
      <w:rPr>
        <w:rFonts w:ascii="Wingdings" w:hAnsi="Wingdings"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1" w15:restartNumberingAfterBreak="0">
    <w:nsid w:val="1ABA14F0"/>
    <w:multiLevelType w:val="hybridMultilevel"/>
    <w:tmpl w:val="BD7A8F94"/>
    <w:lvl w:ilvl="0" w:tplc="30BADC72">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7F7444"/>
    <w:multiLevelType w:val="hybridMultilevel"/>
    <w:tmpl w:val="C826D36C"/>
    <w:lvl w:ilvl="0" w:tplc="20769B7E">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3" w15:restartNumberingAfterBreak="0">
    <w:nsid w:val="200C32C3"/>
    <w:multiLevelType w:val="hybridMultilevel"/>
    <w:tmpl w:val="72D618CE"/>
    <w:lvl w:ilvl="0" w:tplc="FD7E7DC8">
      <w:start w:val="1"/>
      <w:numFmt w:val="bullet"/>
      <w:pStyle w:val="WABigSubhead"/>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1271640"/>
    <w:multiLevelType w:val="hybridMultilevel"/>
    <w:tmpl w:val="520C1FEE"/>
    <w:lvl w:ilvl="0" w:tplc="A74CAC80">
      <w:start w:val="1"/>
      <w:numFmt w:val="upp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4B85BDF"/>
    <w:multiLevelType w:val="hybridMultilevel"/>
    <w:tmpl w:val="7F429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8A21446"/>
    <w:multiLevelType w:val="hybridMultilevel"/>
    <w:tmpl w:val="52EED59C"/>
    <w:lvl w:ilvl="0" w:tplc="7682D492">
      <w:start w:val="1"/>
      <w:numFmt w:val="bullet"/>
      <w:pStyle w:val="WASubBulletList"/>
      <w:lvlText w:val="–"/>
      <w:lvlJc w:val="left"/>
      <w:pPr>
        <w:ind w:left="5400" w:hanging="360"/>
      </w:pPr>
      <w:rPr>
        <w:rFonts w:ascii="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DF7278"/>
    <w:multiLevelType w:val="hybridMultilevel"/>
    <w:tmpl w:val="3B54510E"/>
    <w:lvl w:ilvl="0" w:tplc="D250D80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416D0F"/>
    <w:multiLevelType w:val="hybridMultilevel"/>
    <w:tmpl w:val="3BB05ABA"/>
    <w:lvl w:ilvl="0" w:tplc="04090005">
      <w:start w:val="1"/>
      <w:numFmt w:val="bullet"/>
      <w:lvlText w:val=""/>
      <w:lvlJc w:val="left"/>
      <w:pPr>
        <w:ind w:left="1627" w:hanging="360"/>
      </w:pPr>
      <w:rPr>
        <w:rFonts w:ascii="Wingdings" w:hAnsi="Wingdings"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9" w15:restartNumberingAfterBreak="0">
    <w:nsid w:val="33144A34"/>
    <w:multiLevelType w:val="hybridMultilevel"/>
    <w:tmpl w:val="4C968894"/>
    <w:lvl w:ilvl="0" w:tplc="09B02A10">
      <w:start w:val="1"/>
      <w:numFmt w:val="decimal"/>
      <w:lvlText w:val="%1."/>
      <w:lvlJc w:val="left"/>
      <w:pPr>
        <w:ind w:left="360" w:hanging="360"/>
      </w:pPr>
      <w:rPr>
        <w:rFonts w:ascii="Arial Black" w:hAnsi="Arial Black"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DDB4AC7"/>
    <w:multiLevelType w:val="hybridMultilevel"/>
    <w:tmpl w:val="DA1601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71653D"/>
    <w:multiLevelType w:val="hybridMultilevel"/>
    <w:tmpl w:val="02503796"/>
    <w:lvl w:ilvl="0" w:tplc="F4AC27CC">
      <w:start w:val="1"/>
      <w:numFmt w:val="bullet"/>
      <w:pStyle w:val="bulletW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9E371F"/>
    <w:multiLevelType w:val="hybridMultilevel"/>
    <w:tmpl w:val="CCCA1BCE"/>
    <w:lvl w:ilvl="0" w:tplc="A95EEDBC">
      <w:start w:val="1"/>
      <w:numFmt w:val="decimal"/>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5191AFC"/>
    <w:multiLevelType w:val="hybridMultilevel"/>
    <w:tmpl w:val="C8BEAFC4"/>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4" w15:restartNumberingAfterBreak="0">
    <w:nsid w:val="48ED7C3C"/>
    <w:multiLevelType w:val="hybridMultilevel"/>
    <w:tmpl w:val="D854C17E"/>
    <w:lvl w:ilvl="0" w:tplc="A95EEDBC">
      <w:start w:val="1"/>
      <w:numFmt w:val="decimal"/>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02E2B4B"/>
    <w:multiLevelType w:val="hybridMultilevel"/>
    <w:tmpl w:val="043A6778"/>
    <w:lvl w:ilvl="0" w:tplc="DE4CACAE">
      <w:start w:val="1"/>
      <w:numFmt w:val="decimal"/>
      <w:lvlText w:val="%1."/>
      <w:lvlJc w:val="left"/>
      <w:pPr>
        <w:ind w:left="900" w:hanging="540"/>
      </w:pPr>
      <w:rPr>
        <w:rFonts w:ascii="Arial Black" w:hAnsi="Arial Black"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4A5DDE"/>
    <w:multiLevelType w:val="hybridMultilevel"/>
    <w:tmpl w:val="C612365E"/>
    <w:lvl w:ilvl="0" w:tplc="0409000F">
      <w:start w:val="1"/>
      <w:numFmt w:val="decimal"/>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2342CEE"/>
    <w:multiLevelType w:val="hybridMultilevel"/>
    <w:tmpl w:val="ECD8AA6E"/>
    <w:lvl w:ilvl="0" w:tplc="D4F2C3D8">
      <w:start w:val="1"/>
      <w:numFmt w:val="decimal"/>
      <w:lvlText w:val="%1."/>
      <w:lvlJc w:val="left"/>
      <w:pPr>
        <w:ind w:left="720" w:hanging="360"/>
      </w:pPr>
      <w:rPr>
        <w:rFonts w:ascii="Arial Black" w:hAnsi="Arial Black"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744E23"/>
    <w:multiLevelType w:val="hybridMultilevel"/>
    <w:tmpl w:val="BCB4B83A"/>
    <w:lvl w:ilvl="0" w:tplc="04090005">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9" w15:restartNumberingAfterBreak="0">
    <w:nsid w:val="69A40317"/>
    <w:multiLevelType w:val="hybridMultilevel"/>
    <w:tmpl w:val="47E80616"/>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0" w15:restartNumberingAfterBreak="0">
    <w:nsid w:val="6BBF3F93"/>
    <w:multiLevelType w:val="multilevel"/>
    <w:tmpl w:val="39D2BCCC"/>
    <w:lvl w:ilvl="0">
      <w:start w:val="1"/>
      <w:numFmt w:val="decimal"/>
      <w:lvlText w:val="%1"/>
      <w:legacy w:legacy="1" w:legacySpace="0" w:legacyIndent="0"/>
      <w:lvlJc w:val="left"/>
    </w:lvl>
    <w:lvl w:ilvl="1">
      <w:start w:val="3"/>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41" w15:restartNumberingAfterBreak="0">
    <w:nsid w:val="6DC737C0"/>
    <w:multiLevelType w:val="hybridMultilevel"/>
    <w:tmpl w:val="F8D473D0"/>
    <w:lvl w:ilvl="0" w:tplc="A95EEDBC">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E3590C"/>
    <w:multiLevelType w:val="singleLevel"/>
    <w:tmpl w:val="BC3E2C80"/>
    <w:lvl w:ilvl="0">
      <w:start w:val="1"/>
      <w:numFmt w:val="lowerLetter"/>
      <w:lvlText w:val="(%1)"/>
      <w:legacy w:legacy="1" w:legacySpace="120" w:legacyIndent="360"/>
      <w:lvlJc w:val="left"/>
      <w:pPr>
        <w:ind w:left="1080" w:hanging="360"/>
      </w:pPr>
    </w:lvl>
  </w:abstractNum>
  <w:abstractNum w:abstractNumId="43" w15:restartNumberingAfterBreak="0">
    <w:nsid w:val="79AB7A77"/>
    <w:multiLevelType w:val="hybridMultilevel"/>
    <w:tmpl w:val="18EC8ACC"/>
    <w:lvl w:ilvl="0" w:tplc="04090005">
      <w:start w:val="1"/>
      <w:numFmt w:val="bullet"/>
      <w:lvlText w:val=""/>
      <w:lvlJc w:val="left"/>
      <w:pPr>
        <w:ind w:left="1627" w:hanging="360"/>
      </w:pPr>
      <w:rPr>
        <w:rFonts w:ascii="Wingdings" w:hAnsi="Wingdings"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4" w15:restartNumberingAfterBreak="0">
    <w:nsid w:val="7D707EC1"/>
    <w:multiLevelType w:val="hybridMultilevel"/>
    <w:tmpl w:val="1AE2CF3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066681799">
    <w:abstractNumId w:val="0"/>
  </w:num>
  <w:num w:numId="2" w16cid:durableId="314726079">
    <w:abstractNumId w:val="17"/>
  </w:num>
  <w:num w:numId="3" w16cid:durableId="1943493109">
    <w:abstractNumId w:val="23"/>
  </w:num>
  <w:num w:numId="4" w16cid:durableId="617372155">
    <w:abstractNumId w:val="16"/>
  </w:num>
  <w:num w:numId="5" w16cid:durableId="629895938">
    <w:abstractNumId w:val="26"/>
  </w:num>
  <w:num w:numId="6" w16cid:durableId="407968625">
    <w:abstractNumId w:val="24"/>
  </w:num>
  <w:num w:numId="7" w16cid:durableId="757021671">
    <w:abstractNumId w:val="10"/>
  </w:num>
  <w:num w:numId="8" w16cid:durableId="496656042">
    <w:abstractNumId w:val="8"/>
  </w:num>
  <w:num w:numId="9" w16cid:durableId="601105609">
    <w:abstractNumId w:val="7"/>
  </w:num>
  <w:num w:numId="10" w16cid:durableId="2092191331">
    <w:abstractNumId w:val="6"/>
  </w:num>
  <w:num w:numId="11" w16cid:durableId="523134354">
    <w:abstractNumId w:val="5"/>
  </w:num>
  <w:num w:numId="12" w16cid:durableId="2108650408">
    <w:abstractNumId w:val="9"/>
  </w:num>
  <w:num w:numId="13" w16cid:durableId="622880692">
    <w:abstractNumId w:val="4"/>
  </w:num>
  <w:num w:numId="14" w16cid:durableId="931277438">
    <w:abstractNumId w:val="3"/>
  </w:num>
  <w:num w:numId="15" w16cid:durableId="1137994749">
    <w:abstractNumId w:val="2"/>
  </w:num>
  <w:num w:numId="16" w16cid:durableId="457456115">
    <w:abstractNumId w:val="1"/>
  </w:num>
  <w:num w:numId="17" w16cid:durableId="1771269782">
    <w:abstractNumId w:val="31"/>
  </w:num>
  <w:num w:numId="18" w16cid:durableId="2059432257">
    <w:abstractNumId w:val="42"/>
  </w:num>
  <w:num w:numId="19" w16cid:durableId="360470533">
    <w:abstractNumId w:val="23"/>
  </w:num>
  <w:num w:numId="20" w16cid:durableId="664475820">
    <w:abstractNumId w:val="16"/>
  </w:num>
  <w:num w:numId="21" w16cid:durableId="478424201">
    <w:abstractNumId w:val="26"/>
  </w:num>
  <w:num w:numId="22" w16cid:durableId="1961719518">
    <w:abstractNumId w:val="19"/>
  </w:num>
  <w:num w:numId="23" w16cid:durableId="1943102648">
    <w:abstractNumId w:val="40"/>
  </w:num>
  <w:num w:numId="24" w16cid:durableId="246962663">
    <w:abstractNumId w:val="44"/>
  </w:num>
  <w:num w:numId="25" w16cid:durableId="1379427510">
    <w:abstractNumId w:val="11"/>
  </w:num>
  <w:num w:numId="26" w16cid:durableId="175775100">
    <w:abstractNumId w:val="20"/>
  </w:num>
  <w:num w:numId="27" w16cid:durableId="323432887">
    <w:abstractNumId w:val="15"/>
  </w:num>
  <w:num w:numId="28" w16cid:durableId="2140103611">
    <w:abstractNumId w:val="27"/>
  </w:num>
  <w:num w:numId="29" w16cid:durableId="2086100133">
    <w:abstractNumId w:val="14"/>
  </w:num>
  <w:num w:numId="30" w16cid:durableId="1979410353">
    <w:abstractNumId w:val="29"/>
  </w:num>
  <w:num w:numId="31" w16cid:durableId="1529685520">
    <w:abstractNumId w:val="21"/>
  </w:num>
  <w:num w:numId="32" w16cid:durableId="1909345812">
    <w:abstractNumId w:val="35"/>
  </w:num>
  <w:num w:numId="33" w16cid:durableId="1520506965">
    <w:abstractNumId w:val="43"/>
  </w:num>
  <w:num w:numId="34" w16cid:durableId="838884143">
    <w:abstractNumId w:val="18"/>
  </w:num>
  <w:num w:numId="35" w16cid:durableId="1724476436">
    <w:abstractNumId w:val="38"/>
  </w:num>
  <w:num w:numId="36" w16cid:durableId="1459109721">
    <w:abstractNumId w:val="28"/>
  </w:num>
  <w:num w:numId="37" w16cid:durableId="473572399">
    <w:abstractNumId w:val="25"/>
  </w:num>
  <w:num w:numId="38" w16cid:durableId="1887837999">
    <w:abstractNumId w:val="13"/>
  </w:num>
  <w:num w:numId="39" w16cid:durableId="1409772052">
    <w:abstractNumId w:val="39"/>
  </w:num>
  <w:num w:numId="40" w16cid:durableId="348332351">
    <w:abstractNumId w:val="41"/>
  </w:num>
  <w:num w:numId="41" w16cid:durableId="1955601247">
    <w:abstractNumId w:val="34"/>
  </w:num>
  <w:num w:numId="42" w16cid:durableId="853037344">
    <w:abstractNumId w:val="36"/>
  </w:num>
  <w:num w:numId="43" w16cid:durableId="2002848151">
    <w:abstractNumId w:val="32"/>
  </w:num>
  <w:num w:numId="44" w16cid:durableId="640308639">
    <w:abstractNumId w:val="33"/>
  </w:num>
  <w:num w:numId="45" w16cid:durableId="1186094940">
    <w:abstractNumId w:val="22"/>
  </w:num>
  <w:num w:numId="46" w16cid:durableId="1700397140">
    <w:abstractNumId w:val="30"/>
  </w:num>
  <w:num w:numId="47" w16cid:durableId="1902406589">
    <w:abstractNumId w:val="12"/>
  </w:num>
  <w:num w:numId="48" w16cid:durableId="780222882">
    <w:abstractNumId w:val="37"/>
  </w:num>
  <w:num w:numId="49" w16cid:durableId="20477548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5121" fillcolor="black" stroke="f">
      <v:fill color="black"/>
      <v:stroke on="f"/>
      <v:shadow color="black" opacity="49151f" offset=".74833mm,.74833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CA0"/>
    <w:rsid w:val="00000716"/>
    <w:rsid w:val="00010271"/>
    <w:rsid w:val="000155CE"/>
    <w:rsid w:val="00015F71"/>
    <w:rsid w:val="00016FEC"/>
    <w:rsid w:val="0002105A"/>
    <w:rsid w:val="0002136B"/>
    <w:rsid w:val="00021AF1"/>
    <w:rsid w:val="00023207"/>
    <w:rsid w:val="0002444E"/>
    <w:rsid w:val="0002558F"/>
    <w:rsid w:val="00025E25"/>
    <w:rsid w:val="00030896"/>
    <w:rsid w:val="000323BA"/>
    <w:rsid w:val="00033B5D"/>
    <w:rsid w:val="000346C9"/>
    <w:rsid w:val="00036D9A"/>
    <w:rsid w:val="000371B9"/>
    <w:rsid w:val="0004070F"/>
    <w:rsid w:val="000478C2"/>
    <w:rsid w:val="000532B0"/>
    <w:rsid w:val="00053390"/>
    <w:rsid w:val="000619EE"/>
    <w:rsid w:val="00074261"/>
    <w:rsid w:val="00077A52"/>
    <w:rsid w:val="00080F6A"/>
    <w:rsid w:val="0008107D"/>
    <w:rsid w:val="000812DF"/>
    <w:rsid w:val="00084846"/>
    <w:rsid w:val="000922D8"/>
    <w:rsid w:val="00094186"/>
    <w:rsid w:val="000A0FF6"/>
    <w:rsid w:val="000A76CF"/>
    <w:rsid w:val="000A7FC4"/>
    <w:rsid w:val="000B0AF8"/>
    <w:rsid w:val="000B1298"/>
    <w:rsid w:val="000C12CA"/>
    <w:rsid w:val="000C1749"/>
    <w:rsid w:val="000C6C0B"/>
    <w:rsid w:val="000D3030"/>
    <w:rsid w:val="000D45BB"/>
    <w:rsid w:val="000D560A"/>
    <w:rsid w:val="000E4E96"/>
    <w:rsid w:val="000E753B"/>
    <w:rsid w:val="000F38D7"/>
    <w:rsid w:val="000F6FC4"/>
    <w:rsid w:val="00100F33"/>
    <w:rsid w:val="00105F16"/>
    <w:rsid w:val="001128A0"/>
    <w:rsid w:val="00116073"/>
    <w:rsid w:val="001213E0"/>
    <w:rsid w:val="001215F0"/>
    <w:rsid w:val="0012226C"/>
    <w:rsid w:val="00125999"/>
    <w:rsid w:val="00126662"/>
    <w:rsid w:val="00126EA3"/>
    <w:rsid w:val="0013122C"/>
    <w:rsid w:val="00135A32"/>
    <w:rsid w:val="00146613"/>
    <w:rsid w:val="0015566E"/>
    <w:rsid w:val="00161711"/>
    <w:rsid w:val="0016220A"/>
    <w:rsid w:val="00163DC8"/>
    <w:rsid w:val="00166451"/>
    <w:rsid w:val="001707F2"/>
    <w:rsid w:val="00174E53"/>
    <w:rsid w:val="00175B75"/>
    <w:rsid w:val="00183D97"/>
    <w:rsid w:val="00190C49"/>
    <w:rsid w:val="001913CB"/>
    <w:rsid w:val="00194388"/>
    <w:rsid w:val="001970E8"/>
    <w:rsid w:val="001A208F"/>
    <w:rsid w:val="001A2A82"/>
    <w:rsid w:val="001A306A"/>
    <w:rsid w:val="001B1C60"/>
    <w:rsid w:val="001B518B"/>
    <w:rsid w:val="001C3EC6"/>
    <w:rsid w:val="001C681F"/>
    <w:rsid w:val="001D186E"/>
    <w:rsid w:val="001D4156"/>
    <w:rsid w:val="001D736A"/>
    <w:rsid w:val="001E4B57"/>
    <w:rsid w:val="001F1B07"/>
    <w:rsid w:val="001F1D27"/>
    <w:rsid w:val="00200AE3"/>
    <w:rsid w:val="00204D03"/>
    <w:rsid w:val="00205C0F"/>
    <w:rsid w:val="00206BFE"/>
    <w:rsid w:val="00211C6F"/>
    <w:rsid w:val="00212AF6"/>
    <w:rsid w:val="002246FE"/>
    <w:rsid w:val="002263F6"/>
    <w:rsid w:val="00234213"/>
    <w:rsid w:val="002366F5"/>
    <w:rsid w:val="0023694C"/>
    <w:rsid w:val="00240706"/>
    <w:rsid w:val="00242A44"/>
    <w:rsid w:val="002431F0"/>
    <w:rsid w:val="002436F9"/>
    <w:rsid w:val="0024649F"/>
    <w:rsid w:val="00246B0F"/>
    <w:rsid w:val="00251B11"/>
    <w:rsid w:val="00255DA7"/>
    <w:rsid w:val="0025689B"/>
    <w:rsid w:val="0026693F"/>
    <w:rsid w:val="002738A4"/>
    <w:rsid w:val="0027413C"/>
    <w:rsid w:val="00286B06"/>
    <w:rsid w:val="00297772"/>
    <w:rsid w:val="00297CF2"/>
    <w:rsid w:val="002A1897"/>
    <w:rsid w:val="002B6AD7"/>
    <w:rsid w:val="002B7B02"/>
    <w:rsid w:val="002C0CDE"/>
    <w:rsid w:val="002C4CCC"/>
    <w:rsid w:val="002D0EDC"/>
    <w:rsid w:val="002E226D"/>
    <w:rsid w:val="002F2F39"/>
    <w:rsid w:val="002F45BC"/>
    <w:rsid w:val="002F4733"/>
    <w:rsid w:val="002F48CC"/>
    <w:rsid w:val="002F726B"/>
    <w:rsid w:val="002F76AE"/>
    <w:rsid w:val="0032079E"/>
    <w:rsid w:val="00325E23"/>
    <w:rsid w:val="00325F56"/>
    <w:rsid w:val="00326098"/>
    <w:rsid w:val="00326297"/>
    <w:rsid w:val="0033555D"/>
    <w:rsid w:val="00340BF1"/>
    <w:rsid w:val="003432A3"/>
    <w:rsid w:val="00344A56"/>
    <w:rsid w:val="0034764F"/>
    <w:rsid w:val="00347F26"/>
    <w:rsid w:val="00355349"/>
    <w:rsid w:val="003577BF"/>
    <w:rsid w:val="003715A6"/>
    <w:rsid w:val="00372BAE"/>
    <w:rsid w:val="00375311"/>
    <w:rsid w:val="00387933"/>
    <w:rsid w:val="00395F8C"/>
    <w:rsid w:val="003963BD"/>
    <w:rsid w:val="003A2C6F"/>
    <w:rsid w:val="003A3D9E"/>
    <w:rsid w:val="003A6688"/>
    <w:rsid w:val="003A78F8"/>
    <w:rsid w:val="003C3D06"/>
    <w:rsid w:val="003C5B53"/>
    <w:rsid w:val="003D0570"/>
    <w:rsid w:val="003D2C2E"/>
    <w:rsid w:val="003D4BA4"/>
    <w:rsid w:val="003D51B1"/>
    <w:rsid w:val="003D713D"/>
    <w:rsid w:val="003E0238"/>
    <w:rsid w:val="003E04E8"/>
    <w:rsid w:val="003E0D67"/>
    <w:rsid w:val="003E3AC3"/>
    <w:rsid w:val="003F44AD"/>
    <w:rsid w:val="003F759E"/>
    <w:rsid w:val="00402B5B"/>
    <w:rsid w:val="00410B28"/>
    <w:rsid w:val="00412721"/>
    <w:rsid w:val="00414DA3"/>
    <w:rsid w:val="00415940"/>
    <w:rsid w:val="00415B8D"/>
    <w:rsid w:val="0042093C"/>
    <w:rsid w:val="0042253D"/>
    <w:rsid w:val="00423898"/>
    <w:rsid w:val="004278B3"/>
    <w:rsid w:val="00430143"/>
    <w:rsid w:val="004370C8"/>
    <w:rsid w:val="00440199"/>
    <w:rsid w:val="00447037"/>
    <w:rsid w:val="00455BC2"/>
    <w:rsid w:val="00463B4B"/>
    <w:rsid w:val="004674DC"/>
    <w:rsid w:val="00474043"/>
    <w:rsid w:val="00476FDB"/>
    <w:rsid w:val="00483739"/>
    <w:rsid w:val="0048398B"/>
    <w:rsid w:val="00490100"/>
    <w:rsid w:val="00490594"/>
    <w:rsid w:val="0049198E"/>
    <w:rsid w:val="00491ACF"/>
    <w:rsid w:val="004923E4"/>
    <w:rsid w:val="00494120"/>
    <w:rsid w:val="004A23EF"/>
    <w:rsid w:val="004A27B7"/>
    <w:rsid w:val="004A2FE6"/>
    <w:rsid w:val="004A5C10"/>
    <w:rsid w:val="004B1577"/>
    <w:rsid w:val="004B619C"/>
    <w:rsid w:val="004C0587"/>
    <w:rsid w:val="004C0771"/>
    <w:rsid w:val="004C2912"/>
    <w:rsid w:val="004D03BE"/>
    <w:rsid w:val="004D31BB"/>
    <w:rsid w:val="004E735A"/>
    <w:rsid w:val="004F0E13"/>
    <w:rsid w:val="004F22FA"/>
    <w:rsid w:val="005009B6"/>
    <w:rsid w:val="00500CA0"/>
    <w:rsid w:val="005013C3"/>
    <w:rsid w:val="00505CBC"/>
    <w:rsid w:val="00506C3F"/>
    <w:rsid w:val="005125E6"/>
    <w:rsid w:val="00512974"/>
    <w:rsid w:val="00514268"/>
    <w:rsid w:val="00514AE6"/>
    <w:rsid w:val="00516EF1"/>
    <w:rsid w:val="00523F59"/>
    <w:rsid w:val="0052577A"/>
    <w:rsid w:val="00527CA0"/>
    <w:rsid w:val="005333A5"/>
    <w:rsid w:val="00536BAD"/>
    <w:rsid w:val="0054046C"/>
    <w:rsid w:val="00540CF2"/>
    <w:rsid w:val="00542990"/>
    <w:rsid w:val="00543E02"/>
    <w:rsid w:val="00544338"/>
    <w:rsid w:val="00545B48"/>
    <w:rsid w:val="005478B1"/>
    <w:rsid w:val="00547C0E"/>
    <w:rsid w:val="0055696A"/>
    <w:rsid w:val="00563D8D"/>
    <w:rsid w:val="00567E93"/>
    <w:rsid w:val="0057031A"/>
    <w:rsid w:val="00571306"/>
    <w:rsid w:val="005723E3"/>
    <w:rsid w:val="00572F60"/>
    <w:rsid w:val="00576268"/>
    <w:rsid w:val="00581FCE"/>
    <w:rsid w:val="005840E4"/>
    <w:rsid w:val="00591A04"/>
    <w:rsid w:val="00595838"/>
    <w:rsid w:val="00596583"/>
    <w:rsid w:val="005A08A6"/>
    <w:rsid w:val="005A6167"/>
    <w:rsid w:val="005A675A"/>
    <w:rsid w:val="005B1984"/>
    <w:rsid w:val="005B3FDA"/>
    <w:rsid w:val="005B5C21"/>
    <w:rsid w:val="005B60C0"/>
    <w:rsid w:val="005B69FB"/>
    <w:rsid w:val="005C083F"/>
    <w:rsid w:val="005C2A81"/>
    <w:rsid w:val="005C5F82"/>
    <w:rsid w:val="005E1FC3"/>
    <w:rsid w:val="005F2A7B"/>
    <w:rsid w:val="005F2AE8"/>
    <w:rsid w:val="005F7029"/>
    <w:rsid w:val="006073C1"/>
    <w:rsid w:val="00607A5A"/>
    <w:rsid w:val="00607E57"/>
    <w:rsid w:val="006220CA"/>
    <w:rsid w:val="00632686"/>
    <w:rsid w:val="006340B5"/>
    <w:rsid w:val="00636EA3"/>
    <w:rsid w:val="00642236"/>
    <w:rsid w:val="00644D3D"/>
    <w:rsid w:val="006519B5"/>
    <w:rsid w:val="00652839"/>
    <w:rsid w:val="00652FC0"/>
    <w:rsid w:val="006548AC"/>
    <w:rsid w:val="006600D8"/>
    <w:rsid w:val="0066082A"/>
    <w:rsid w:val="00660F24"/>
    <w:rsid w:val="006617AB"/>
    <w:rsid w:val="006660D9"/>
    <w:rsid w:val="00674B48"/>
    <w:rsid w:val="0067519F"/>
    <w:rsid w:val="006757F5"/>
    <w:rsid w:val="00693542"/>
    <w:rsid w:val="00697DE3"/>
    <w:rsid w:val="006A46CE"/>
    <w:rsid w:val="006A5F5C"/>
    <w:rsid w:val="006B0D12"/>
    <w:rsid w:val="006B1496"/>
    <w:rsid w:val="006B6893"/>
    <w:rsid w:val="006C358A"/>
    <w:rsid w:val="006C378E"/>
    <w:rsid w:val="006C41F1"/>
    <w:rsid w:val="006C482F"/>
    <w:rsid w:val="006E3F9D"/>
    <w:rsid w:val="006F0C15"/>
    <w:rsid w:val="006F4491"/>
    <w:rsid w:val="006F5AD1"/>
    <w:rsid w:val="00701F40"/>
    <w:rsid w:val="00702195"/>
    <w:rsid w:val="007021B5"/>
    <w:rsid w:val="007064BB"/>
    <w:rsid w:val="00710D1B"/>
    <w:rsid w:val="00711BD1"/>
    <w:rsid w:val="0071308E"/>
    <w:rsid w:val="0071522A"/>
    <w:rsid w:val="00721CA0"/>
    <w:rsid w:val="007242C4"/>
    <w:rsid w:val="0072438F"/>
    <w:rsid w:val="00726E8D"/>
    <w:rsid w:val="00727FD2"/>
    <w:rsid w:val="007306D2"/>
    <w:rsid w:val="00732FA8"/>
    <w:rsid w:val="00735039"/>
    <w:rsid w:val="00741FEC"/>
    <w:rsid w:val="007471F2"/>
    <w:rsid w:val="0074757D"/>
    <w:rsid w:val="00753D0A"/>
    <w:rsid w:val="0075423F"/>
    <w:rsid w:val="007544BB"/>
    <w:rsid w:val="00754CC1"/>
    <w:rsid w:val="00755224"/>
    <w:rsid w:val="0075605D"/>
    <w:rsid w:val="007745E2"/>
    <w:rsid w:val="0078684A"/>
    <w:rsid w:val="007913E1"/>
    <w:rsid w:val="00792F5A"/>
    <w:rsid w:val="007A297A"/>
    <w:rsid w:val="007A42D1"/>
    <w:rsid w:val="007A4781"/>
    <w:rsid w:val="007A4900"/>
    <w:rsid w:val="007A6123"/>
    <w:rsid w:val="007A6183"/>
    <w:rsid w:val="007A6A7A"/>
    <w:rsid w:val="007B18DB"/>
    <w:rsid w:val="007B7C09"/>
    <w:rsid w:val="007C1027"/>
    <w:rsid w:val="007C26B5"/>
    <w:rsid w:val="007C4736"/>
    <w:rsid w:val="007D3A04"/>
    <w:rsid w:val="007D658D"/>
    <w:rsid w:val="007E0AF5"/>
    <w:rsid w:val="007E2448"/>
    <w:rsid w:val="007E4825"/>
    <w:rsid w:val="007E4926"/>
    <w:rsid w:val="00805680"/>
    <w:rsid w:val="00805F41"/>
    <w:rsid w:val="0081061A"/>
    <w:rsid w:val="008205A0"/>
    <w:rsid w:val="00820D88"/>
    <w:rsid w:val="0082386D"/>
    <w:rsid w:val="00834CC8"/>
    <w:rsid w:val="008362C8"/>
    <w:rsid w:val="00840784"/>
    <w:rsid w:val="00847AD7"/>
    <w:rsid w:val="00847E5E"/>
    <w:rsid w:val="00851379"/>
    <w:rsid w:val="008535FA"/>
    <w:rsid w:val="00855313"/>
    <w:rsid w:val="008559D5"/>
    <w:rsid w:val="008563CC"/>
    <w:rsid w:val="008603AD"/>
    <w:rsid w:val="00886430"/>
    <w:rsid w:val="0089545C"/>
    <w:rsid w:val="008A09FB"/>
    <w:rsid w:val="008A3242"/>
    <w:rsid w:val="008A4351"/>
    <w:rsid w:val="008A63B1"/>
    <w:rsid w:val="008B0696"/>
    <w:rsid w:val="008B193F"/>
    <w:rsid w:val="008B7699"/>
    <w:rsid w:val="008C4059"/>
    <w:rsid w:val="008D47C0"/>
    <w:rsid w:val="008D6722"/>
    <w:rsid w:val="008E793F"/>
    <w:rsid w:val="008F2A99"/>
    <w:rsid w:val="008F2FF0"/>
    <w:rsid w:val="008F3873"/>
    <w:rsid w:val="00910B5F"/>
    <w:rsid w:val="009151B6"/>
    <w:rsid w:val="0092226C"/>
    <w:rsid w:val="00923332"/>
    <w:rsid w:val="0093079E"/>
    <w:rsid w:val="009323A1"/>
    <w:rsid w:val="00935281"/>
    <w:rsid w:val="0093678F"/>
    <w:rsid w:val="0094101D"/>
    <w:rsid w:val="00943BEC"/>
    <w:rsid w:val="00944154"/>
    <w:rsid w:val="00953166"/>
    <w:rsid w:val="00960272"/>
    <w:rsid w:val="00960874"/>
    <w:rsid w:val="0096154F"/>
    <w:rsid w:val="0096196A"/>
    <w:rsid w:val="00970671"/>
    <w:rsid w:val="009757BF"/>
    <w:rsid w:val="00980282"/>
    <w:rsid w:val="009879EE"/>
    <w:rsid w:val="00993987"/>
    <w:rsid w:val="009B2A40"/>
    <w:rsid w:val="009B584E"/>
    <w:rsid w:val="009B5A91"/>
    <w:rsid w:val="009B6104"/>
    <w:rsid w:val="009C051E"/>
    <w:rsid w:val="009C7B78"/>
    <w:rsid w:val="009D2BC8"/>
    <w:rsid w:val="009D3B24"/>
    <w:rsid w:val="009D3FC9"/>
    <w:rsid w:val="009D5C4D"/>
    <w:rsid w:val="009D7C2F"/>
    <w:rsid w:val="009E0E83"/>
    <w:rsid w:val="009E1A6F"/>
    <w:rsid w:val="009E2C68"/>
    <w:rsid w:val="009E32B9"/>
    <w:rsid w:val="009E6689"/>
    <w:rsid w:val="009F17DF"/>
    <w:rsid w:val="00A01BE8"/>
    <w:rsid w:val="00A05617"/>
    <w:rsid w:val="00A076FD"/>
    <w:rsid w:val="00A168FB"/>
    <w:rsid w:val="00A16F01"/>
    <w:rsid w:val="00A179E0"/>
    <w:rsid w:val="00A20ED8"/>
    <w:rsid w:val="00A2358D"/>
    <w:rsid w:val="00A3262F"/>
    <w:rsid w:val="00A36597"/>
    <w:rsid w:val="00A42BC8"/>
    <w:rsid w:val="00A4582A"/>
    <w:rsid w:val="00A53316"/>
    <w:rsid w:val="00A54E8B"/>
    <w:rsid w:val="00A625F7"/>
    <w:rsid w:val="00A63969"/>
    <w:rsid w:val="00A63A4F"/>
    <w:rsid w:val="00A65098"/>
    <w:rsid w:val="00A675F1"/>
    <w:rsid w:val="00A67CCA"/>
    <w:rsid w:val="00A734B7"/>
    <w:rsid w:val="00A77688"/>
    <w:rsid w:val="00A87C96"/>
    <w:rsid w:val="00A9122C"/>
    <w:rsid w:val="00A95955"/>
    <w:rsid w:val="00AA34FE"/>
    <w:rsid w:val="00AB0E03"/>
    <w:rsid w:val="00AB39D8"/>
    <w:rsid w:val="00AC348B"/>
    <w:rsid w:val="00AC5E0E"/>
    <w:rsid w:val="00AC62C2"/>
    <w:rsid w:val="00AC6A75"/>
    <w:rsid w:val="00AC6CE8"/>
    <w:rsid w:val="00AD3989"/>
    <w:rsid w:val="00AF2611"/>
    <w:rsid w:val="00AF339C"/>
    <w:rsid w:val="00AF34C7"/>
    <w:rsid w:val="00AF5E26"/>
    <w:rsid w:val="00AF6125"/>
    <w:rsid w:val="00AF65B8"/>
    <w:rsid w:val="00B05731"/>
    <w:rsid w:val="00B11992"/>
    <w:rsid w:val="00B17C87"/>
    <w:rsid w:val="00B223FE"/>
    <w:rsid w:val="00B23EB0"/>
    <w:rsid w:val="00B277A0"/>
    <w:rsid w:val="00B33CAE"/>
    <w:rsid w:val="00B43E16"/>
    <w:rsid w:val="00B523A2"/>
    <w:rsid w:val="00B56415"/>
    <w:rsid w:val="00B56F9D"/>
    <w:rsid w:val="00B62ECE"/>
    <w:rsid w:val="00B6451E"/>
    <w:rsid w:val="00B749C3"/>
    <w:rsid w:val="00B82346"/>
    <w:rsid w:val="00B82AE4"/>
    <w:rsid w:val="00B82B7E"/>
    <w:rsid w:val="00B834ED"/>
    <w:rsid w:val="00B83930"/>
    <w:rsid w:val="00B864EB"/>
    <w:rsid w:val="00B86CF9"/>
    <w:rsid w:val="00B870BF"/>
    <w:rsid w:val="00B97CAB"/>
    <w:rsid w:val="00BA4B2F"/>
    <w:rsid w:val="00BA5D5F"/>
    <w:rsid w:val="00BA6FAB"/>
    <w:rsid w:val="00BB318C"/>
    <w:rsid w:val="00BB3FF5"/>
    <w:rsid w:val="00BB62F3"/>
    <w:rsid w:val="00BB6905"/>
    <w:rsid w:val="00BC400E"/>
    <w:rsid w:val="00BC46D2"/>
    <w:rsid w:val="00BD5526"/>
    <w:rsid w:val="00BD5835"/>
    <w:rsid w:val="00BE1F1E"/>
    <w:rsid w:val="00BE25E8"/>
    <w:rsid w:val="00BE7970"/>
    <w:rsid w:val="00BF5091"/>
    <w:rsid w:val="00C041DA"/>
    <w:rsid w:val="00C06A1C"/>
    <w:rsid w:val="00C20D81"/>
    <w:rsid w:val="00C22D72"/>
    <w:rsid w:val="00C233F4"/>
    <w:rsid w:val="00C23468"/>
    <w:rsid w:val="00C278FE"/>
    <w:rsid w:val="00C335A0"/>
    <w:rsid w:val="00C33EF5"/>
    <w:rsid w:val="00C4687F"/>
    <w:rsid w:val="00C532B2"/>
    <w:rsid w:val="00C57355"/>
    <w:rsid w:val="00C62013"/>
    <w:rsid w:val="00C71C77"/>
    <w:rsid w:val="00C74F97"/>
    <w:rsid w:val="00C83F81"/>
    <w:rsid w:val="00C84357"/>
    <w:rsid w:val="00C85BEF"/>
    <w:rsid w:val="00C873FA"/>
    <w:rsid w:val="00CA25C0"/>
    <w:rsid w:val="00CB09ED"/>
    <w:rsid w:val="00CB1827"/>
    <w:rsid w:val="00CB6EED"/>
    <w:rsid w:val="00CC05DC"/>
    <w:rsid w:val="00CC150A"/>
    <w:rsid w:val="00CE0A07"/>
    <w:rsid w:val="00CE3836"/>
    <w:rsid w:val="00CE5212"/>
    <w:rsid w:val="00CE5813"/>
    <w:rsid w:val="00CE64D1"/>
    <w:rsid w:val="00CF55E0"/>
    <w:rsid w:val="00CF752B"/>
    <w:rsid w:val="00D00A11"/>
    <w:rsid w:val="00D01BDF"/>
    <w:rsid w:val="00D03DEC"/>
    <w:rsid w:val="00D0483C"/>
    <w:rsid w:val="00D04CA0"/>
    <w:rsid w:val="00D05D07"/>
    <w:rsid w:val="00D11B14"/>
    <w:rsid w:val="00D1205A"/>
    <w:rsid w:val="00D14313"/>
    <w:rsid w:val="00D211E1"/>
    <w:rsid w:val="00D21218"/>
    <w:rsid w:val="00D2395F"/>
    <w:rsid w:val="00D24D62"/>
    <w:rsid w:val="00D258B2"/>
    <w:rsid w:val="00D2636E"/>
    <w:rsid w:val="00D34DC6"/>
    <w:rsid w:val="00D365DF"/>
    <w:rsid w:val="00D42569"/>
    <w:rsid w:val="00D472AF"/>
    <w:rsid w:val="00D47F9C"/>
    <w:rsid w:val="00D607BD"/>
    <w:rsid w:val="00D61F09"/>
    <w:rsid w:val="00D62945"/>
    <w:rsid w:val="00D63B27"/>
    <w:rsid w:val="00D654CF"/>
    <w:rsid w:val="00D6650F"/>
    <w:rsid w:val="00D7056E"/>
    <w:rsid w:val="00D70D15"/>
    <w:rsid w:val="00D74297"/>
    <w:rsid w:val="00D76B92"/>
    <w:rsid w:val="00D80D38"/>
    <w:rsid w:val="00D8454F"/>
    <w:rsid w:val="00D84636"/>
    <w:rsid w:val="00D96683"/>
    <w:rsid w:val="00D9749C"/>
    <w:rsid w:val="00DA0D0C"/>
    <w:rsid w:val="00DA16A3"/>
    <w:rsid w:val="00DA21BB"/>
    <w:rsid w:val="00DA2D27"/>
    <w:rsid w:val="00DA3E9C"/>
    <w:rsid w:val="00DA4475"/>
    <w:rsid w:val="00DA558E"/>
    <w:rsid w:val="00DA77AE"/>
    <w:rsid w:val="00DA7C7C"/>
    <w:rsid w:val="00DC3D1E"/>
    <w:rsid w:val="00DD3E48"/>
    <w:rsid w:val="00DD5938"/>
    <w:rsid w:val="00DE281B"/>
    <w:rsid w:val="00DF027F"/>
    <w:rsid w:val="00DF0D7F"/>
    <w:rsid w:val="00DF6522"/>
    <w:rsid w:val="00E035E4"/>
    <w:rsid w:val="00E03DE3"/>
    <w:rsid w:val="00E06287"/>
    <w:rsid w:val="00E16431"/>
    <w:rsid w:val="00E21C81"/>
    <w:rsid w:val="00E24E55"/>
    <w:rsid w:val="00E30A0A"/>
    <w:rsid w:val="00E30A5A"/>
    <w:rsid w:val="00E3445A"/>
    <w:rsid w:val="00E37EB6"/>
    <w:rsid w:val="00E504D8"/>
    <w:rsid w:val="00E52FBE"/>
    <w:rsid w:val="00E540C1"/>
    <w:rsid w:val="00E56216"/>
    <w:rsid w:val="00E60C8A"/>
    <w:rsid w:val="00E62FD9"/>
    <w:rsid w:val="00E672AA"/>
    <w:rsid w:val="00E75778"/>
    <w:rsid w:val="00E76D61"/>
    <w:rsid w:val="00E76EFF"/>
    <w:rsid w:val="00E80BCA"/>
    <w:rsid w:val="00EA279C"/>
    <w:rsid w:val="00EA65E7"/>
    <w:rsid w:val="00EB2771"/>
    <w:rsid w:val="00EB4AF2"/>
    <w:rsid w:val="00EB6DA5"/>
    <w:rsid w:val="00EC3698"/>
    <w:rsid w:val="00ED14D0"/>
    <w:rsid w:val="00ED4266"/>
    <w:rsid w:val="00ED4D8C"/>
    <w:rsid w:val="00ED5189"/>
    <w:rsid w:val="00EE1B52"/>
    <w:rsid w:val="00EE3081"/>
    <w:rsid w:val="00EE362D"/>
    <w:rsid w:val="00EE6A2E"/>
    <w:rsid w:val="00EF42F5"/>
    <w:rsid w:val="00F02E13"/>
    <w:rsid w:val="00F060E6"/>
    <w:rsid w:val="00F10D1C"/>
    <w:rsid w:val="00F12C34"/>
    <w:rsid w:val="00F14237"/>
    <w:rsid w:val="00F173D8"/>
    <w:rsid w:val="00F24423"/>
    <w:rsid w:val="00F26114"/>
    <w:rsid w:val="00F30B5D"/>
    <w:rsid w:val="00F40B2A"/>
    <w:rsid w:val="00F428BB"/>
    <w:rsid w:val="00F429BF"/>
    <w:rsid w:val="00F454AA"/>
    <w:rsid w:val="00F577AB"/>
    <w:rsid w:val="00F767CE"/>
    <w:rsid w:val="00F80C5E"/>
    <w:rsid w:val="00F8196F"/>
    <w:rsid w:val="00F84750"/>
    <w:rsid w:val="00F86387"/>
    <w:rsid w:val="00F97E0B"/>
    <w:rsid w:val="00FA2971"/>
    <w:rsid w:val="00FA33ED"/>
    <w:rsid w:val="00FA3586"/>
    <w:rsid w:val="00FB3158"/>
    <w:rsid w:val="00FB4400"/>
    <w:rsid w:val="00FC0A19"/>
    <w:rsid w:val="00FC4178"/>
    <w:rsid w:val="00FC69D1"/>
    <w:rsid w:val="00FC724E"/>
    <w:rsid w:val="00FD59F8"/>
    <w:rsid w:val="00FD6D72"/>
    <w:rsid w:val="00FD7EAB"/>
    <w:rsid w:val="00FE1DE4"/>
    <w:rsid w:val="00FE3760"/>
    <w:rsid w:val="00FE4786"/>
    <w:rsid w:val="00FE783C"/>
    <w:rsid w:val="00FE786E"/>
    <w:rsid w:val="00FE7E80"/>
    <w:rsid w:val="00FF1092"/>
    <w:rsid w:val="00FF2F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fillcolor="black" stroke="f">
      <v:fill color="black"/>
      <v:stroke on="f"/>
      <v:shadow color="black" opacity="49151f" offset=".74833mm,.74833mm"/>
    </o:shapedefaults>
    <o:shapelayout v:ext="edit">
      <o:idmap v:ext="edit" data="2"/>
    </o:shapelayout>
  </w:shapeDefaults>
  <w:decimalSymbol w:val="."/>
  <w:listSeparator w:val=","/>
  <w14:docId w14:val="70CB07E2"/>
  <w15:chartTrackingRefBased/>
  <w15:docId w15:val="{FE05FEF5-2F61-4A2B-854F-597E787E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99"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eastAsia="MS Mincho"/>
      <w:sz w:val="24"/>
      <w:szCs w:val="24"/>
      <w:lang w:eastAsia="ja-JP"/>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link w:val="Heading2Char"/>
    <w:uiPriority w:val="9"/>
    <w:qFormat/>
    <w:pPr>
      <w:spacing w:before="100" w:beforeAutospacing="1" w:after="100" w:afterAutospacing="1"/>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1">
    <w:name w:val="Medium Grid 11"/>
    <w:basedOn w:val="Normal"/>
    <w:pPr>
      <w:keepNext/>
      <w:numPr>
        <w:numId w:val="1"/>
      </w:numPr>
      <w:spacing w:after="0"/>
      <w:contextualSpacing/>
      <w:outlineLvl w:val="0"/>
    </w:pPr>
    <w:rPr>
      <w:rFonts w:ascii="Verdana" w:eastAsia="MS Gothic" w:hAnsi="Verdana"/>
    </w:rPr>
  </w:style>
  <w:style w:type="paragraph" w:customStyle="1" w:styleId="MediumGrid21">
    <w:name w:val="Medium Grid 21"/>
    <w:basedOn w:val="Normal"/>
    <w:qFormat/>
    <w:pPr>
      <w:keepNext/>
      <w:numPr>
        <w:ilvl w:val="1"/>
        <w:numId w:val="1"/>
      </w:numPr>
      <w:spacing w:after="0"/>
      <w:contextualSpacing/>
      <w:outlineLvl w:val="1"/>
    </w:pPr>
    <w:rPr>
      <w:rFonts w:ascii="Verdana" w:eastAsia="MS Gothic" w:hAnsi="Verdana"/>
    </w:rPr>
  </w:style>
  <w:style w:type="paragraph" w:customStyle="1" w:styleId="MediumGrid31">
    <w:name w:val="Medium Grid 31"/>
    <w:basedOn w:val="Normal"/>
    <w:pPr>
      <w:keepNext/>
      <w:numPr>
        <w:ilvl w:val="2"/>
        <w:numId w:val="1"/>
      </w:numPr>
      <w:spacing w:after="0"/>
      <w:contextualSpacing/>
      <w:outlineLvl w:val="2"/>
    </w:pPr>
    <w:rPr>
      <w:rFonts w:ascii="Verdana" w:eastAsia="MS Gothic" w:hAnsi="Verdana"/>
    </w:rPr>
  </w:style>
  <w:style w:type="paragraph" w:customStyle="1" w:styleId="DarkList1">
    <w:name w:val="Dark List1"/>
    <w:basedOn w:val="Normal"/>
    <w:pPr>
      <w:keepNext/>
      <w:numPr>
        <w:ilvl w:val="3"/>
        <w:numId w:val="1"/>
      </w:numPr>
      <w:spacing w:after="0"/>
      <w:contextualSpacing/>
      <w:outlineLvl w:val="3"/>
    </w:pPr>
    <w:rPr>
      <w:rFonts w:ascii="Verdana" w:eastAsia="MS Gothic" w:hAnsi="Verdana"/>
    </w:rPr>
  </w:style>
  <w:style w:type="paragraph" w:customStyle="1" w:styleId="ColorfulShading1">
    <w:name w:val="Colorful Shading1"/>
    <w:basedOn w:val="Normal"/>
    <w:pPr>
      <w:keepNext/>
      <w:numPr>
        <w:ilvl w:val="4"/>
        <w:numId w:val="1"/>
      </w:numPr>
      <w:spacing w:after="0"/>
      <w:contextualSpacing/>
      <w:outlineLvl w:val="4"/>
    </w:pPr>
    <w:rPr>
      <w:rFonts w:ascii="Verdana" w:eastAsia="MS Gothic" w:hAnsi="Verdana"/>
    </w:rPr>
  </w:style>
  <w:style w:type="paragraph" w:customStyle="1" w:styleId="ColorfulList1">
    <w:name w:val="Colorful List1"/>
    <w:basedOn w:val="Normal"/>
    <w:pPr>
      <w:keepNext/>
      <w:numPr>
        <w:ilvl w:val="5"/>
        <w:numId w:val="1"/>
      </w:numPr>
      <w:spacing w:after="0"/>
      <w:contextualSpacing/>
      <w:outlineLvl w:val="5"/>
    </w:pPr>
    <w:rPr>
      <w:rFonts w:ascii="Verdana" w:eastAsia="MS Gothic" w:hAnsi="Verdana"/>
    </w:rPr>
  </w:style>
  <w:style w:type="paragraph" w:customStyle="1" w:styleId="ColorfulGrid1">
    <w:name w:val="Colorful Grid1"/>
    <w:basedOn w:val="Normal"/>
    <w:pPr>
      <w:keepNext/>
      <w:numPr>
        <w:ilvl w:val="6"/>
        <w:numId w:val="1"/>
      </w:numPr>
      <w:spacing w:after="0"/>
      <w:contextualSpacing/>
      <w:outlineLvl w:val="6"/>
    </w:pPr>
    <w:rPr>
      <w:rFonts w:ascii="Verdana" w:eastAsia="MS Gothic" w:hAnsi="Verdana"/>
    </w:rPr>
  </w:style>
  <w:style w:type="paragraph" w:customStyle="1" w:styleId="LightShading-Accent11">
    <w:name w:val="Light Shading - Accent 11"/>
    <w:basedOn w:val="Normal"/>
    <w:pPr>
      <w:keepNext/>
      <w:numPr>
        <w:ilvl w:val="7"/>
        <w:numId w:val="1"/>
      </w:numPr>
      <w:spacing w:after="0"/>
      <w:contextualSpacing/>
      <w:outlineLvl w:val="7"/>
    </w:pPr>
    <w:rPr>
      <w:rFonts w:ascii="Verdana" w:eastAsia="MS Gothic" w:hAnsi="Verdana"/>
    </w:rPr>
  </w:style>
  <w:style w:type="paragraph" w:customStyle="1" w:styleId="LightList-Accent11">
    <w:name w:val="Light List - Accent 11"/>
    <w:basedOn w:val="Normal"/>
    <w:pPr>
      <w:keepNext/>
      <w:numPr>
        <w:ilvl w:val="8"/>
        <w:numId w:val="1"/>
      </w:numPr>
      <w:spacing w:after="0"/>
      <w:contextualSpacing/>
      <w:outlineLvl w:val="8"/>
    </w:pPr>
    <w:rPr>
      <w:rFonts w:ascii="Verdana" w:eastAsia="MS Gothic" w:hAnsi="Verdana"/>
    </w:rPr>
  </w:style>
  <w:style w:type="paragraph" w:styleId="Header">
    <w:name w:val="header"/>
    <w:basedOn w:val="Normal"/>
    <w:link w:val="HeaderChar"/>
    <w:uiPriority w:val="99"/>
    <w:pPr>
      <w:tabs>
        <w:tab w:val="center" w:pos="4320"/>
        <w:tab w:val="right" w:pos="8640"/>
      </w:tabs>
      <w:spacing w:after="0"/>
    </w:pPr>
    <w:rPr>
      <w:sz w:val="20"/>
      <w:szCs w:val="20"/>
      <w:lang w:val="x-none"/>
    </w:rPr>
  </w:style>
  <w:style w:type="character" w:customStyle="1" w:styleId="HeaderChar">
    <w:name w:val="Header Char"/>
    <w:link w:val="Header"/>
    <w:uiPriority w:val="99"/>
    <w:locked/>
    <w:rPr>
      <w:rFonts w:ascii="Cambria" w:eastAsia="MS Mincho" w:hAnsi="Cambria" w:cs="Times New Roman"/>
      <w:lang w:val="x-none" w:eastAsia="ja-JP"/>
    </w:rPr>
  </w:style>
  <w:style w:type="paragraph" w:styleId="Footer">
    <w:name w:val="footer"/>
    <w:basedOn w:val="Normal"/>
    <w:link w:val="FooterChar"/>
    <w:uiPriority w:val="99"/>
    <w:pPr>
      <w:tabs>
        <w:tab w:val="center" w:pos="4320"/>
        <w:tab w:val="right" w:pos="8640"/>
      </w:tabs>
      <w:spacing w:after="0"/>
    </w:pPr>
    <w:rPr>
      <w:sz w:val="20"/>
      <w:szCs w:val="20"/>
      <w:lang w:val="x-none"/>
    </w:rPr>
  </w:style>
  <w:style w:type="character" w:customStyle="1" w:styleId="FooterChar">
    <w:name w:val="Footer Char"/>
    <w:link w:val="Footer"/>
    <w:uiPriority w:val="99"/>
    <w:locked/>
    <w:rPr>
      <w:rFonts w:ascii="Cambria" w:eastAsia="MS Mincho" w:hAnsi="Cambria" w:cs="Times New Roman"/>
      <w:lang w:val="x-none" w:eastAsia="ja-JP"/>
    </w:rPr>
  </w:style>
  <w:style w:type="character" w:styleId="PageNumber">
    <w:name w:val="page number"/>
    <w:uiPriority w:val="99"/>
    <w:rPr>
      <w:rFonts w:cs="Times New Roman"/>
    </w:rPr>
  </w:style>
  <w:style w:type="paragraph" w:styleId="BodyText">
    <w:name w:val="Body Text"/>
    <w:basedOn w:val="Normal"/>
    <w:link w:val="BodyTextChar"/>
    <w:pPr>
      <w:overflowPunct w:val="0"/>
      <w:autoSpaceDE w:val="0"/>
      <w:autoSpaceDN w:val="0"/>
      <w:adjustRightInd w:val="0"/>
      <w:spacing w:after="0"/>
      <w:textAlignment w:val="baseline"/>
    </w:pPr>
    <w:rPr>
      <w:rFonts w:ascii="Times New Roman" w:eastAsia="Cambria" w:hAnsi="Times New Roman"/>
      <w:b/>
      <w:szCs w:val="20"/>
      <w:lang w:val="x-none" w:eastAsia="x-none"/>
    </w:rPr>
  </w:style>
  <w:style w:type="character" w:customStyle="1" w:styleId="BodyTextChar">
    <w:name w:val="Body Text Char"/>
    <w:link w:val="BodyText"/>
    <w:locked/>
    <w:rPr>
      <w:rFonts w:ascii="Times New Roman" w:hAnsi="Times New Roman" w:cs="Times New Roman"/>
      <w:b/>
      <w:sz w:val="24"/>
    </w:rPr>
  </w:style>
  <w:style w:type="paragraph" w:customStyle="1" w:styleId="MediumGrid1-Accent21">
    <w:name w:val="Medium Grid 1 - Accent 21"/>
    <w:basedOn w:val="Normal"/>
    <w:uiPriority w:val="99"/>
    <w:qFormat/>
    <w:pPr>
      <w:overflowPunct w:val="0"/>
      <w:autoSpaceDE w:val="0"/>
      <w:autoSpaceDN w:val="0"/>
      <w:adjustRightInd w:val="0"/>
      <w:spacing w:after="0"/>
      <w:ind w:left="720"/>
      <w:contextualSpacing/>
      <w:textAlignment w:val="baseline"/>
    </w:pPr>
    <w:rPr>
      <w:rFonts w:ascii="Courier" w:eastAsia="Cambria" w:hAnsi="Courier"/>
      <w:szCs w:val="20"/>
      <w:lang w:eastAsia="en-US"/>
    </w:rPr>
  </w:style>
  <w:style w:type="character" w:styleId="Hyperlink">
    <w:name w:val="Hyperlink"/>
    <w:semiHidden/>
    <w:rPr>
      <w:rFonts w:cs="Times New Roman"/>
      <w:color w:val="0000FF"/>
      <w:u w:val="single"/>
    </w:rPr>
  </w:style>
  <w:style w:type="paragraph" w:customStyle="1" w:styleId="Default">
    <w:name w:val="Default"/>
    <w:pPr>
      <w:widowControl w:val="0"/>
      <w:autoSpaceDE w:val="0"/>
      <w:autoSpaceDN w:val="0"/>
      <w:adjustRightInd w:val="0"/>
    </w:pPr>
    <w:rPr>
      <w:rFonts w:ascii="Times New Roman" w:hAnsi="Times New Roman"/>
      <w:color w:val="000000"/>
      <w:sz w:val="24"/>
    </w:rPr>
  </w:style>
  <w:style w:type="table" w:styleId="TableGrid">
    <w:name w:val="Table Grid"/>
    <w:basedOn w:val="TableNormal"/>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pPr>
      <w:spacing w:after="0"/>
    </w:pPr>
    <w:rPr>
      <w:rFonts w:ascii="Lucida Grande" w:hAnsi="Lucida Grande"/>
      <w:sz w:val="18"/>
      <w:szCs w:val="20"/>
      <w:lang w:val="x-none"/>
    </w:rPr>
  </w:style>
  <w:style w:type="character" w:customStyle="1" w:styleId="BalloonTextChar">
    <w:name w:val="Balloon Text Char"/>
    <w:link w:val="BalloonText"/>
    <w:semiHidden/>
    <w:locked/>
    <w:rPr>
      <w:rFonts w:ascii="Lucida Grande" w:eastAsia="MS Mincho" w:hAnsi="Lucida Grande" w:cs="Times New Roman"/>
      <w:sz w:val="18"/>
      <w:lang w:val="x-none" w:eastAsia="ja-JP"/>
    </w:rPr>
  </w:style>
  <w:style w:type="character" w:styleId="CommentReference">
    <w:name w:val="annotation reference"/>
    <w:uiPriority w:val="99"/>
    <w:rPr>
      <w:rFonts w:cs="Times New Roman"/>
      <w:sz w:val="18"/>
    </w:rPr>
  </w:style>
  <w:style w:type="paragraph" w:styleId="CommentText">
    <w:name w:val="annotation text"/>
    <w:basedOn w:val="Normal"/>
    <w:link w:val="CommentTextChar"/>
    <w:uiPriority w:val="99"/>
    <w:rPr>
      <w:szCs w:val="20"/>
      <w:lang w:val="x-none"/>
    </w:rPr>
  </w:style>
  <w:style w:type="character" w:customStyle="1" w:styleId="CommentTextChar">
    <w:name w:val="Comment Text Char"/>
    <w:link w:val="CommentText"/>
    <w:uiPriority w:val="99"/>
    <w:locked/>
    <w:rPr>
      <w:rFonts w:eastAsia="MS Mincho" w:cs="Times New Roman"/>
      <w:sz w:val="24"/>
      <w:lang w:val="x-none" w:eastAsia="ja-JP"/>
    </w:rPr>
  </w:style>
  <w:style w:type="paragraph" w:styleId="CommentSubject">
    <w:name w:val="annotation subject"/>
    <w:basedOn w:val="CommentText"/>
    <w:next w:val="CommentText"/>
    <w:link w:val="CommentSubjectChar"/>
    <w:semiHidden/>
    <w:rPr>
      <w:b/>
    </w:rPr>
  </w:style>
  <w:style w:type="character" w:customStyle="1" w:styleId="CommentSubjectChar">
    <w:name w:val="Comment Subject Char"/>
    <w:link w:val="CommentSubject"/>
    <w:semiHidden/>
    <w:locked/>
    <w:rPr>
      <w:rFonts w:eastAsia="MS Mincho" w:cs="Times New Roman"/>
      <w:b/>
      <w:sz w:val="24"/>
      <w:lang w:val="x-none" w:eastAsia="ja-JP"/>
    </w:rPr>
  </w:style>
  <w:style w:type="paragraph" w:customStyle="1" w:styleId="WABigSubhead">
    <w:name w:val="WA Big Subhead"/>
    <w:next w:val="Normal"/>
    <w:qFormat/>
    <w:rsid w:val="003D2C2E"/>
    <w:pPr>
      <w:numPr>
        <w:numId w:val="19"/>
      </w:numPr>
      <w:spacing w:before="240"/>
      <w:ind w:left="0"/>
      <w:outlineLvl w:val="0"/>
    </w:pPr>
    <w:rPr>
      <w:rFonts w:ascii="Arial" w:eastAsia="MS Mincho" w:hAnsi="Arial" w:cs="Arial"/>
      <w:b/>
      <w:i/>
      <w:sz w:val="26"/>
      <w:szCs w:val="28"/>
      <w:lang w:eastAsia="ja-JP"/>
    </w:rPr>
  </w:style>
  <w:style w:type="paragraph" w:customStyle="1" w:styleId="WABody6AboveHang">
    <w:name w:val="WA Body 6 Above Hang"/>
    <w:basedOn w:val="Normal"/>
    <w:qFormat/>
    <w:pPr>
      <w:spacing w:before="120" w:after="0"/>
      <w:ind w:left="900" w:hanging="353"/>
    </w:pPr>
    <w:rPr>
      <w:rFonts w:ascii="Arial" w:hAnsi="Arial" w:cs="Arial"/>
      <w:sz w:val="22"/>
      <w:szCs w:val="22"/>
    </w:rPr>
  </w:style>
  <w:style w:type="paragraph" w:customStyle="1" w:styleId="MediumList2-Accent21">
    <w:name w:val="Medium List 2 - Accent 21"/>
    <w:hidden/>
    <w:rPr>
      <w:rFonts w:eastAsia="MS Mincho"/>
      <w:sz w:val="24"/>
      <w:szCs w:val="24"/>
      <w:lang w:eastAsia="ja-JP"/>
    </w:rPr>
  </w:style>
  <w:style w:type="paragraph" w:customStyle="1" w:styleId="WAblankline">
    <w:name w:val="WA blank line"/>
    <w:basedOn w:val="WABody6AboveHang"/>
    <w:qFormat/>
    <w:pPr>
      <w:tabs>
        <w:tab w:val="left" w:pos="9360"/>
      </w:tabs>
      <w:ind w:firstLine="0"/>
    </w:pPr>
    <w:rPr>
      <w:u w:val="single"/>
    </w:rPr>
  </w:style>
  <w:style w:type="paragraph" w:customStyle="1" w:styleId="WABody4AboveIndented">
    <w:name w:val="WA Body 4 Above Indented"/>
    <w:basedOn w:val="Normal"/>
    <w:uiPriority w:val="99"/>
    <w:qFormat/>
    <w:pPr>
      <w:tabs>
        <w:tab w:val="left" w:pos="1260"/>
        <w:tab w:val="left" w:pos="5400"/>
      </w:tabs>
      <w:spacing w:before="80" w:after="0"/>
      <w:ind w:left="1260" w:hanging="360"/>
    </w:pPr>
    <w:rPr>
      <w:rFonts w:ascii="Arial" w:hAnsi="Arial" w:cs="Arial"/>
      <w:sz w:val="22"/>
      <w:szCs w:val="22"/>
    </w:rPr>
  </w:style>
  <w:style w:type="paragraph" w:customStyle="1" w:styleId="WABody6AboveNoHang">
    <w:name w:val="WA Body 6 Above No Hang"/>
    <w:qFormat/>
    <w:pPr>
      <w:ind w:left="540" w:firstLine="7"/>
    </w:pPr>
    <w:rPr>
      <w:rFonts w:ascii="Arial" w:eastAsia="MS Mincho" w:hAnsi="Arial" w:cs="Arial"/>
      <w:sz w:val="22"/>
      <w:szCs w:val="22"/>
      <w:lang w:eastAsia="ja-JP"/>
    </w:rPr>
  </w:style>
  <w:style w:type="paragraph" w:customStyle="1" w:styleId="WABodyDeepIndent">
    <w:name w:val="WA Body Deep Indent"/>
    <w:basedOn w:val="WABody4AboveIndented"/>
    <w:qFormat/>
    <w:pPr>
      <w:tabs>
        <w:tab w:val="clear" w:pos="1260"/>
        <w:tab w:val="clear" w:pos="5400"/>
        <w:tab w:val="left" w:pos="1620"/>
      </w:tabs>
      <w:ind w:left="1620"/>
    </w:pPr>
  </w:style>
  <w:style w:type="paragraph" w:customStyle="1" w:styleId="WABulletList">
    <w:name w:val="WA Bullet List"/>
    <w:basedOn w:val="Normal"/>
    <w:qFormat/>
    <w:pPr>
      <w:numPr>
        <w:numId w:val="22"/>
      </w:numPr>
      <w:spacing w:before="60" w:after="0"/>
      <w:ind w:left="1260"/>
    </w:pPr>
    <w:rPr>
      <w:rFonts w:ascii="Arial" w:hAnsi="Arial" w:cs="Arial"/>
      <w:sz w:val="22"/>
      <w:szCs w:val="22"/>
    </w:rPr>
  </w:style>
  <w:style w:type="paragraph" w:customStyle="1" w:styleId="WAFormTitle">
    <w:name w:val="WA Form Title"/>
    <w:basedOn w:val="Normal"/>
    <w:qFormat/>
    <w:pPr>
      <w:tabs>
        <w:tab w:val="center" w:pos="4320"/>
        <w:tab w:val="right" w:pos="8640"/>
        <w:tab w:val="right" w:pos="9360"/>
      </w:tabs>
      <w:spacing w:before="120" w:after="0"/>
    </w:pPr>
    <w:rPr>
      <w:rFonts w:ascii="Arial" w:hAnsi="Arial" w:cs="Arial"/>
      <w:b/>
      <w:sz w:val="32"/>
      <w:szCs w:val="34"/>
    </w:rPr>
  </w:style>
  <w:style w:type="paragraph" w:customStyle="1" w:styleId="WAItal10">
    <w:name w:val="WA Ital 10"/>
    <w:basedOn w:val="Normal"/>
    <w:qFormat/>
    <w:rPr>
      <w:rFonts w:ascii="Arial" w:hAnsi="Arial"/>
      <w:i/>
      <w:sz w:val="20"/>
      <w:szCs w:val="20"/>
    </w:rPr>
  </w:style>
  <w:style w:type="paragraph" w:customStyle="1" w:styleId="WAItemTitle">
    <w:name w:val="WA Item Title"/>
    <w:basedOn w:val="Normal"/>
    <w:qFormat/>
    <w:pPr>
      <w:spacing w:before="200" w:after="0"/>
      <w:ind w:left="540" w:hanging="540"/>
    </w:pPr>
    <w:rPr>
      <w:rFonts w:ascii="Arial" w:hAnsi="Arial"/>
      <w:b/>
    </w:rPr>
  </w:style>
  <w:style w:type="paragraph" w:customStyle="1" w:styleId="WAPage1header">
    <w:name w:val="WA Page 1 header"/>
    <w:basedOn w:val="Normal"/>
    <w:qFormat/>
    <w:pPr>
      <w:tabs>
        <w:tab w:val="right" w:pos="9360"/>
      </w:tabs>
      <w:spacing w:before="2440"/>
      <w:jc w:val="center"/>
      <w:outlineLvl w:val="0"/>
    </w:pPr>
    <w:rPr>
      <w:rFonts w:ascii="Arial" w:hAnsi="Arial" w:cs="Arial"/>
      <w:i/>
      <w:iCs/>
      <w:color w:val="595959"/>
      <w:sz w:val="20"/>
      <w:szCs w:val="20"/>
    </w:rPr>
  </w:style>
  <w:style w:type="paragraph" w:customStyle="1" w:styleId="WApartialblankline">
    <w:name w:val="WA partial blank line"/>
    <w:basedOn w:val="WABody6AboveHang"/>
    <w:qFormat/>
    <w:pPr>
      <w:tabs>
        <w:tab w:val="left" w:pos="9360"/>
      </w:tabs>
    </w:pPr>
  </w:style>
  <w:style w:type="paragraph" w:customStyle="1" w:styleId="WASubBulletList">
    <w:name w:val="WA Sub Bullet List"/>
    <w:basedOn w:val="WABulletList"/>
    <w:qFormat/>
    <w:pPr>
      <w:numPr>
        <w:numId w:val="21"/>
      </w:numPr>
      <w:tabs>
        <w:tab w:val="left" w:pos="1980"/>
      </w:tabs>
    </w:pPr>
  </w:style>
  <w:style w:type="paragraph" w:customStyle="1" w:styleId="WATableBodyText">
    <w:name w:val="WA Table Body Text"/>
    <w:basedOn w:val="Normal"/>
    <w:qFormat/>
    <w:pPr>
      <w:tabs>
        <w:tab w:val="left" w:pos="9360"/>
      </w:tabs>
      <w:suppressAutoHyphens/>
      <w:spacing w:before="80" w:after="0"/>
      <w:ind w:left="90"/>
    </w:pPr>
    <w:rPr>
      <w:rFonts w:ascii="Arial" w:hAnsi="Arial" w:cs="Arial"/>
      <w:sz w:val="22"/>
      <w:szCs w:val="22"/>
    </w:rPr>
  </w:style>
  <w:style w:type="paragraph" w:customStyle="1" w:styleId="WATableTitle">
    <w:name w:val="WA Table Title"/>
    <w:basedOn w:val="Normal"/>
    <w:qFormat/>
    <w:pPr>
      <w:tabs>
        <w:tab w:val="left" w:pos="9360"/>
      </w:tabs>
      <w:suppressAutoHyphens/>
      <w:spacing w:after="0"/>
      <w:jc w:val="center"/>
    </w:pPr>
    <w:rPr>
      <w:rFonts w:ascii="Arial" w:hAnsi="Arial" w:cs="Arial"/>
      <w:sz w:val="22"/>
      <w:szCs w:val="22"/>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rFonts w:eastAsia="MS Mincho"/>
      <w:sz w:val="24"/>
      <w:szCs w:val="24"/>
      <w:lang w:eastAsia="ja-JP"/>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link w:val="BodyTextIndent2"/>
    <w:rPr>
      <w:rFonts w:eastAsia="MS Mincho"/>
      <w:sz w:val="24"/>
      <w:szCs w:val="24"/>
      <w:lang w:eastAsia="ja-JP"/>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link w:val="BodyTextIndent3"/>
    <w:rPr>
      <w:rFonts w:eastAsia="MS Mincho"/>
      <w:sz w:val="16"/>
      <w:szCs w:val="16"/>
      <w:lang w:eastAsia="ja-JP"/>
    </w:rPr>
  </w:style>
  <w:style w:type="paragraph" w:customStyle="1" w:styleId="WAItem">
    <w:name w:val="WA Item #"/>
    <w:basedOn w:val="Normal"/>
    <w:qFormat/>
    <w:pPr>
      <w:keepNext/>
      <w:numPr>
        <w:numId w:val="27"/>
      </w:numPr>
      <w:tabs>
        <w:tab w:val="left" w:pos="540"/>
      </w:tabs>
      <w:suppressAutoHyphens/>
      <w:spacing w:before="200" w:after="0"/>
      <w:ind w:left="547" w:hanging="547"/>
      <w:outlineLvl w:val="1"/>
    </w:pPr>
    <w:rPr>
      <w:rFonts w:ascii="Arial" w:hAnsi="Arial" w:cs="Arial"/>
      <w:b/>
      <w:szCs w:val="28"/>
    </w:rPr>
  </w:style>
  <w:style w:type="paragraph" w:customStyle="1" w:styleId="WAabc">
    <w:name w:val="WA a. b. c."/>
    <w:basedOn w:val="Normal"/>
    <w:qFormat/>
    <w:pPr>
      <w:tabs>
        <w:tab w:val="left" w:pos="270"/>
        <w:tab w:val="left" w:pos="900"/>
        <w:tab w:val="left" w:pos="1260"/>
      </w:tabs>
      <w:spacing w:before="120" w:after="0"/>
      <w:ind w:left="900" w:hanging="353"/>
    </w:pPr>
    <w:rPr>
      <w:rFonts w:ascii="Arial" w:hAnsi="Arial" w:cs="Arial"/>
      <w:sz w:val="22"/>
      <w:szCs w:val="22"/>
    </w:rPr>
  </w:style>
  <w:style w:type="paragraph" w:customStyle="1" w:styleId="WABody4aboveIndented0">
    <w:name w:val="WA Body 4 above Indented"/>
    <w:basedOn w:val="Normal"/>
    <w:qFormat/>
    <w:pPr>
      <w:tabs>
        <w:tab w:val="left" w:pos="1260"/>
        <w:tab w:val="left" w:pos="5400"/>
        <w:tab w:val="left" w:pos="9360"/>
      </w:tabs>
      <w:spacing w:before="80" w:after="0"/>
      <w:ind w:left="1260" w:hanging="360"/>
    </w:pPr>
    <w:rPr>
      <w:rFonts w:ascii="Arial" w:hAnsi="Arial" w:cs="Arial"/>
      <w:color w:val="000000"/>
      <w:sz w:val="22"/>
      <w:szCs w:val="22"/>
    </w:rPr>
  </w:style>
  <w:style w:type="paragraph" w:customStyle="1" w:styleId="WA1stlineaftersub">
    <w:name w:val="WA 1st line after sub"/>
    <w:basedOn w:val="Normal"/>
    <w:qFormat/>
    <w:pPr>
      <w:tabs>
        <w:tab w:val="left" w:pos="900"/>
      </w:tabs>
      <w:spacing w:before="80" w:after="0"/>
      <w:ind w:left="900" w:hanging="353"/>
    </w:pPr>
    <w:rPr>
      <w:rFonts w:ascii="Arial" w:hAnsi="Arial" w:cs="Arial"/>
      <w:sz w:val="22"/>
      <w:szCs w:val="22"/>
    </w:rPr>
  </w:style>
  <w:style w:type="paragraph" w:customStyle="1" w:styleId="WAnote">
    <w:name w:val="WA note"/>
    <w:basedOn w:val="Normal"/>
    <w:uiPriority w:val="99"/>
    <w:qFormat/>
    <w:pPr>
      <w:tabs>
        <w:tab w:val="left" w:pos="540"/>
        <w:tab w:val="left" w:pos="1260"/>
      </w:tabs>
      <w:spacing w:before="120" w:after="0"/>
      <w:ind w:left="540" w:firstLine="7"/>
    </w:pPr>
    <w:rPr>
      <w:rFonts w:ascii="Arial" w:hAnsi="Arial" w:cs="Arial"/>
      <w:sz w:val="22"/>
      <w:szCs w:val="22"/>
    </w:rPr>
  </w:style>
  <w:style w:type="paragraph" w:customStyle="1" w:styleId="WABody6above">
    <w:name w:val="WA Body 6 above"/>
    <w:basedOn w:val="Normal"/>
    <w:qFormat/>
    <w:pPr>
      <w:tabs>
        <w:tab w:val="left" w:pos="0"/>
      </w:tabs>
      <w:spacing w:before="120" w:after="0"/>
    </w:pPr>
    <w:rPr>
      <w:rFonts w:ascii="Arial" w:hAnsi="Arial" w:cs="Arial"/>
      <w:sz w:val="22"/>
      <w:szCs w:val="22"/>
    </w:rPr>
  </w:style>
  <w:style w:type="paragraph" w:customStyle="1" w:styleId="WAsubcheckbox">
    <w:name w:val="WA sub check box"/>
    <w:basedOn w:val="Normal"/>
    <w:qFormat/>
    <w:pPr>
      <w:tabs>
        <w:tab w:val="left" w:pos="900"/>
        <w:tab w:val="left" w:pos="9360"/>
      </w:tabs>
      <w:suppressAutoHyphens/>
      <w:spacing w:before="80" w:after="0"/>
      <w:ind w:left="900" w:hanging="360"/>
    </w:pPr>
    <w:rPr>
      <w:rFonts w:ascii="Arial" w:hAnsi="Arial" w:cs="Arial"/>
      <w:spacing w:val="-2"/>
      <w:sz w:val="22"/>
      <w:szCs w:val="22"/>
    </w:rPr>
  </w:style>
  <w:style w:type="paragraph" w:customStyle="1" w:styleId="WABody38flush">
    <w:name w:val="WA Body .38&quot; flush"/>
    <w:basedOn w:val="Normal"/>
    <w:uiPriority w:val="99"/>
    <w:qFormat/>
    <w:pPr>
      <w:spacing w:before="120" w:after="0"/>
      <w:ind w:left="547"/>
    </w:pPr>
    <w:rPr>
      <w:rFonts w:ascii="Arial" w:hAnsi="Arial" w:cs="Arial"/>
      <w:spacing w:val="-2"/>
      <w:sz w:val="22"/>
      <w:szCs w:val="20"/>
    </w:rPr>
  </w:style>
  <w:style w:type="character" w:customStyle="1" w:styleId="searchterm">
    <w:name w:val="searchterm"/>
    <w:basedOn w:val="DefaultParagraphFont"/>
  </w:style>
  <w:style w:type="paragraph" w:customStyle="1" w:styleId="bulletWA2">
    <w:name w:val="bullet WA 2"/>
    <w:basedOn w:val="WABulletList"/>
    <w:qFormat/>
    <w:pPr>
      <w:numPr>
        <w:numId w:val="17"/>
      </w:numPr>
      <w:tabs>
        <w:tab w:val="left" w:pos="1188"/>
      </w:tabs>
      <w:ind w:left="1188" w:hanging="279"/>
    </w:pPr>
    <w:rPr>
      <w:color w:val="000000"/>
    </w:rPr>
  </w:style>
  <w:style w:type="paragraph" w:customStyle="1" w:styleId="WABody63flush">
    <w:name w:val="WA Body .63&quot; flush"/>
    <w:basedOn w:val="Normal"/>
    <w:next w:val="Normal"/>
    <w:qFormat/>
    <w:pPr>
      <w:spacing w:before="120" w:after="0"/>
      <w:ind w:left="907"/>
    </w:pPr>
    <w:rPr>
      <w:rFonts w:ascii="Arial" w:hAnsi="Arial" w:cs="Arial"/>
      <w:spacing w:val="-2"/>
      <w:sz w:val="22"/>
      <w:szCs w:val="20"/>
    </w:rPr>
  </w:style>
  <w:style w:type="paragraph" w:styleId="ListParagraph">
    <w:name w:val="List Paragraph"/>
    <w:basedOn w:val="Normal"/>
    <w:uiPriority w:val="34"/>
    <w:qFormat/>
    <w:pPr>
      <w:overflowPunct w:val="0"/>
      <w:autoSpaceDE w:val="0"/>
      <w:autoSpaceDN w:val="0"/>
      <w:adjustRightInd w:val="0"/>
      <w:spacing w:after="0"/>
      <w:ind w:left="720"/>
      <w:contextualSpacing/>
      <w:textAlignment w:val="baseline"/>
    </w:pPr>
    <w:rPr>
      <w:rFonts w:ascii="Courier" w:eastAsia="Cambria" w:hAnsi="Courier"/>
      <w:szCs w:val="20"/>
      <w:lang w:eastAsia="en-US"/>
    </w:rPr>
  </w:style>
  <w:style w:type="character" w:customStyle="1" w:styleId="Heading1Char">
    <w:name w:val="Heading 1 Char"/>
    <w:link w:val="Heading1"/>
    <w:uiPriority w:val="9"/>
    <w:rPr>
      <w:rFonts w:ascii="Times New Roman" w:eastAsia="Times New Roman" w:hAnsi="Times New Roman"/>
      <w:b/>
      <w:bCs/>
      <w:kern w:val="36"/>
      <w:sz w:val="48"/>
      <w:szCs w:val="48"/>
    </w:rPr>
  </w:style>
  <w:style w:type="character" w:customStyle="1" w:styleId="Heading2Char">
    <w:name w:val="Heading 2 Char"/>
    <w:link w:val="Heading2"/>
    <w:uiPriority w:val="9"/>
    <w:rPr>
      <w:rFonts w:ascii="Times New Roman" w:eastAsia="Times New Roman" w:hAnsi="Times New Roman"/>
      <w:b/>
      <w:bCs/>
      <w:sz w:val="36"/>
      <w:szCs w:val="36"/>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lang w:eastAsia="en-US"/>
    </w:rPr>
  </w:style>
  <w:style w:type="paragraph" w:styleId="Revision">
    <w:name w:val="Revision"/>
    <w:hidden/>
    <w:semiHidden/>
    <w:rPr>
      <w:rFonts w:eastAsia="MS Mincho"/>
      <w:sz w:val="24"/>
      <w:szCs w:val="24"/>
      <w:lang w:eastAsia="ja-JP"/>
    </w:rPr>
  </w:style>
  <w:style w:type="character" w:styleId="FollowedHyperlink">
    <w:name w:val="FollowedHyperlink"/>
    <w:semiHidden/>
    <w:unhideWhenUsed/>
    <w:rPr>
      <w:color w:val="800080"/>
      <w:u w:val="single"/>
    </w:rPr>
  </w:style>
  <w:style w:type="character" w:styleId="Strong">
    <w:name w:val="Strong"/>
    <w:uiPriority w:val="22"/>
    <w:qFormat/>
    <w:rPr>
      <w:b/>
      <w:bCs/>
    </w:rPr>
  </w:style>
  <w:style w:type="paragraph" w:customStyle="1" w:styleId="WABody6above63hanging">
    <w:name w:val="WA Body 6 above .63 hanging"/>
    <w:basedOn w:val="WABody4AboveIndented"/>
    <w:qFormat/>
    <w:pPr>
      <w:spacing w:before="120"/>
      <w:ind w:left="1267"/>
    </w:pPr>
  </w:style>
  <w:style w:type="paragraph" w:customStyle="1" w:styleId="WABody0flush">
    <w:name w:val="WA Body 0&quot; flush"/>
    <w:basedOn w:val="WABody38flush"/>
    <w:qFormat/>
    <w:rsid w:val="00D70D15"/>
    <w:pPr>
      <w:ind w:left="0"/>
    </w:pPr>
  </w:style>
  <w:style w:type="character" w:customStyle="1" w:styleId="UnresolvedMention1">
    <w:name w:val="Unresolved Mention1"/>
    <w:uiPriority w:val="99"/>
    <w:semiHidden/>
    <w:unhideWhenUsed/>
    <w:rsid w:val="000B0AF8"/>
    <w:rPr>
      <w:color w:val="605E5C"/>
      <w:shd w:val="clear" w:color="auto" w:fill="E1DFDD"/>
    </w:rPr>
  </w:style>
  <w:style w:type="paragraph" w:customStyle="1" w:styleId="WABody6above63hang">
    <w:name w:val="WA Body 6 above .63 hang"/>
    <w:basedOn w:val="Normal"/>
    <w:rsid w:val="008559D5"/>
    <w:pPr>
      <w:spacing w:before="120" w:after="0"/>
      <w:ind w:left="1267" w:hanging="360"/>
    </w:pPr>
    <w:rPr>
      <w:rFonts w:ascii="Arial" w:eastAsiaTheme="minorHAns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420779">
      <w:bodyDiv w:val="1"/>
      <w:marLeft w:val="0"/>
      <w:marRight w:val="0"/>
      <w:marTop w:val="0"/>
      <w:marBottom w:val="0"/>
      <w:divBdr>
        <w:top w:val="none" w:sz="0" w:space="0" w:color="auto"/>
        <w:left w:val="none" w:sz="0" w:space="0" w:color="auto"/>
        <w:bottom w:val="none" w:sz="0" w:space="0" w:color="auto"/>
        <w:right w:val="none" w:sz="0" w:space="0" w:color="auto"/>
      </w:divBdr>
    </w:div>
    <w:div w:id="341930652">
      <w:bodyDiv w:val="1"/>
      <w:marLeft w:val="0"/>
      <w:marRight w:val="0"/>
      <w:marTop w:val="0"/>
      <w:marBottom w:val="0"/>
      <w:divBdr>
        <w:top w:val="none" w:sz="0" w:space="0" w:color="auto"/>
        <w:left w:val="none" w:sz="0" w:space="0" w:color="auto"/>
        <w:bottom w:val="none" w:sz="0" w:space="0" w:color="auto"/>
        <w:right w:val="none" w:sz="0" w:space="0" w:color="auto"/>
      </w:divBdr>
    </w:div>
    <w:div w:id="595334270">
      <w:bodyDiv w:val="1"/>
      <w:marLeft w:val="0"/>
      <w:marRight w:val="0"/>
      <w:marTop w:val="0"/>
      <w:marBottom w:val="0"/>
      <w:divBdr>
        <w:top w:val="none" w:sz="0" w:space="0" w:color="auto"/>
        <w:left w:val="none" w:sz="0" w:space="0" w:color="auto"/>
        <w:bottom w:val="none" w:sz="0" w:space="0" w:color="auto"/>
        <w:right w:val="none" w:sz="0" w:space="0" w:color="auto"/>
      </w:divBdr>
    </w:div>
    <w:div w:id="794837150">
      <w:bodyDiv w:val="1"/>
      <w:marLeft w:val="0"/>
      <w:marRight w:val="0"/>
      <w:marTop w:val="0"/>
      <w:marBottom w:val="0"/>
      <w:divBdr>
        <w:top w:val="none" w:sz="0" w:space="0" w:color="auto"/>
        <w:left w:val="none" w:sz="0" w:space="0" w:color="auto"/>
        <w:bottom w:val="none" w:sz="0" w:space="0" w:color="auto"/>
        <w:right w:val="none" w:sz="0" w:space="0" w:color="auto"/>
      </w:divBdr>
    </w:div>
    <w:div w:id="1472359394">
      <w:bodyDiv w:val="1"/>
      <w:marLeft w:val="0"/>
      <w:marRight w:val="0"/>
      <w:marTop w:val="0"/>
      <w:marBottom w:val="0"/>
      <w:divBdr>
        <w:top w:val="none" w:sz="0" w:space="0" w:color="auto"/>
        <w:left w:val="none" w:sz="0" w:space="0" w:color="auto"/>
        <w:bottom w:val="none" w:sz="0" w:space="0" w:color="auto"/>
        <w:right w:val="none" w:sz="0" w:space="0" w:color="auto"/>
      </w:divBdr>
    </w:div>
    <w:div w:id="189222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512B8-1095-4AA9-A527-0AE85D674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7509</Words>
  <Characters>37698</Characters>
  <Application>Microsoft Office Word</Application>
  <DocSecurity>0</DocSecurity>
  <Lines>314</Lines>
  <Paragraphs>90</Paragraphs>
  <ScaleCrop>false</ScaleCrop>
  <Company/>
  <LinksUpToDate>false</LinksUpToDate>
  <CharactersWithSpaces>45117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Hall, Helen</cp:lastModifiedBy>
  <cp:revision>7</cp:revision>
  <cp:lastPrinted>2025-10-14T16:59:00Z</cp:lastPrinted>
  <dcterms:created xsi:type="dcterms:W3CDTF">2025-09-16T14:14:00Z</dcterms:created>
  <dcterms:modified xsi:type="dcterms:W3CDTF">2025-10-14T16:59:00Z</dcterms:modified>
</cp:coreProperties>
</file>